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81" w:rsidRPr="00D30A1E" w:rsidRDefault="00D30A1E" w:rsidP="00215681">
      <w:pPr>
        <w:jc w:val="center"/>
        <w:rPr>
          <w:rFonts w:ascii="Palatino Linotype" w:hAnsi="Palatino Linotype"/>
          <w:b/>
          <w:color w:val="000000"/>
          <w:sz w:val="36"/>
          <w:szCs w:val="36"/>
          <w:u w:val="single"/>
        </w:rPr>
      </w:pPr>
      <w:r w:rsidRPr="00D30A1E">
        <w:rPr>
          <w:rFonts w:ascii="Arial" w:hAnsi="Arial" w:cs="Arial"/>
          <w:sz w:val="45"/>
          <w:szCs w:val="45"/>
          <w:u w:val="single"/>
          <w:shd w:val="clear" w:color="auto" w:fill="FFFFFF"/>
        </w:rPr>
        <w:t>Curriculum vitae</w:t>
      </w:r>
    </w:p>
    <w:p w:rsidR="0022379B" w:rsidRPr="00F62560" w:rsidRDefault="00AB0C88" w:rsidP="00F165AB">
      <w:pPr>
        <w:rPr>
          <w:rFonts w:ascii="Palatino Linotype" w:hAnsi="Palatino Linotype"/>
          <w:b/>
          <w:color w:val="000000"/>
          <w:sz w:val="28"/>
          <w:szCs w:val="28"/>
        </w:rPr>
      </w:pPr>
      <w:r>
        <w:rPr>
          <w:rFonts w:ascii="Palatino Linotype" w:hAnsi="Palatino Linotype"/>
          <w:b/>
          <w:color w:val="000000"/>
          <w:sz w:val="28"/>
          <w:szCs w:val="28"/>
        </w:rPr>
        <w:t>Priyesh Kumar Srivastava</w:t>
      </w:r>
    </w:p>
    <w:p w:rsidR="00F165AB" w:rsidRPr="00FB505B" w:rsidRDefault="00930E07" w:rsidP="00F165AB">
      <w:pPr>
        <w:rPr>
          <w:rFonts w:ascii="Palatino Linotype" w:hAnsi="Palatino Linotype"/>
          <w:color w:val="000000"/>
          <w:sz w:val="22"/>
          <w:szCs w:val="18"/>
        </w:rPr>
      </w:pPr>
      <w:r>
        <w:rPr>
          <w:rFonts w:ascii="Palatino Linotype" w:hAnsi="Palatino Linotype"/>
          <w:color w:val="000000"/>
          <w:sz w:val="22"/>
          <w:szCs w:val="18"/>
        </w:rPr>
        <w:t xml:space="preserve">Add.    : </w:t>
      </w:r>
      <w:r w:rsidR="00106C6E">
        <w:rPr>
          <w:rFonts w:ascii="Palatino Linotype" w:hAnsi="Palatino Linotype"/>
          <w:color w:val="000000"/>
          <w:sz w:val="22"/>
          <w:szCs w:val="18"/>
        </w:rPr>
        <w:t xml:space="preserve">T.B Sapru Hospital </w:t>
      </w:r>
      <w:r w:rsidR="00AB0C88">
        <w:rPr>
          <w:rFonts w:ascii="Palatino Linotype" w:hAnsi="Palatino Linotype"/>
          <w:color w:val="000000"/>
          <w:sz w:val="22"/>
          <w:szCs w:val="18"/>
        </w:rPr>
        <w:t>Campus,</w:t>
      </w:r>
      <w:r w:rsidR="00675CFC">
        <w:rPr>
          <w:rFonts w:ascii="Palatino Linotype" w:hAnsi="Palatino Linotype"/>
          <w:color w:val="000000"/>
          <w:sz w:val="22"/>
          <w:szCs w:val="18"/>
        </w:rPr>
        <w:t xml:space="preserve"> </w:t>
      </w:r>
      <w:r w:rsidR="006F3292">
        <w:rPr>
          <w:rFonts w:ascii="Palatino Linotype" w:hAnsi="Palatino Linotype"/>
          <w:color w:val="000000"/>
          <w:sz w:val="22"/>
          <w:szCs w:val="18"/>
        </w:rPr>
        <w:t>Sta</w:t>
      </w:r>
      <w:r w:rsidR="00F165AB">
        <w:rPr>
          <w:rFonts w:ascii="Palatino Linotype" w:hAnsi="Palatino Linotype"/>
          <w:color w:val="000000"/>
          <w:sz w:val="22"/>
          <w:szCs w:val="18"/>
        </w:rPr>
        <w:t xml:space="preserve">nley Road, Allahabad, UP </w:t>
      </w:r>
    </w:p>
    <w:p w:rsidR="00F165AB" w:rsidRPr="00FB505B" w:rsidRDefault="00F165AB" w:rsidP="00F165AB">
      <w:pPr>
        <w:rPr>
          <w:rFonts w:ascii="Palatino Linotype" w:hAnsi="Palatino Linotype"/>
          <w:color w:val="000000"/>
          <w:sz w:val="22"/>
          <w:szCs w:val="18"/>
        </w:rPr>
      </w:pPr>
      <w:r w:rsidRPr="00FB505B">
        <w:rPr>
          <w:rFonts w:ascii="Palatino Linotype" w:hAnsi="Palatino Linotype"/>
          <w:color w:val="000000"/>
          <w:sz w:val="22"/>
          <w:szCs w:val="18"/>
        </w:rPr>
        <w:t>Email</w:t>
      </w:r>
      <w:r>
        <w:rPr>
          <w:rFonts w:ascii="Palatino Linotype" w:hAnsi="Palatino Linotype"/>
          <w:color w:val="000000"/>
          <w:sz w:val="22"/>
          <w:szCs w:val="18"/>
        </w:rPr>
        <w:tab/>
      </w:r>
      <w:r w:rsidRPr="00FB505B">
        <w:rPr>
          <w:rFonts w:ascii="Palatino Linotype" w:hAnsi="Palatino Linotype"/>
          <w:color w:val="000000"/>
          <w:sz w:val="22"/>
          <w:szCs w:val="18"/>
        </w:rPr>
        <w:t xml:space="preserve">: </w:t>
      </w:r>
      <w:r w:rsidR="00D541CF">
        <w:t>priyeshs018</w:t>
      </w:r>
      <w:r>
        <w:t>@gmail.com</w:t>
      </w:r>
    </w:p>
    <w:p w:rsidR="007B36AF" w:rsidRDefault="00F165AB" w:rsidP="003B095D">
      <w:pPr>
        <w:pStyle w:val="Title"/>
        <w:tabs>
          <w:tab w:val="left" w:pos="720"/>
          <w:tab w:val="left" w:pos="1440"/>
          <w:tab w:val="left" w:pos="2160"/>
          <w:tab w:val="left" w:pos="6885"/>
        </w:tabs>
        <w:ind w:left="0" w:firstLine="0"/>
        <w:jc w:val="both"/>
        <w:rPr>
          <w:rFonts w:ascii="Palatino Linotype" w:hAnsi="Palatino Linotype"/>
          <w:color w:val="000000"/>
          <w:szCs w:val="18"/>
        </w:rPr>
      </w:pPr>
      <w:r w:rsidRPr="00FB505B">
        <w:rPr>
          <w:rFonts w:ascii="Palatino Linotype" w:hAnsi="Palatino Linotype"/>
          <w:color w:val="000000"/>
          <w:szCs w:val="18"/>
        </w:rPr>
        <w:t>Phone</w:t>
      </w:r>
      <w:r>
        <w:rPr>
          <w:rFonts w:ascii="Palatino Linotype" w:hAnsi="Palatino Linotype"/>
          <w:color w:val="000000"/>
          <w:szCs w:val="18"/>
        </w:rPr>
        <w:tab/>
        <w:t>:</w:t>
      </w:r>
      <w:r w:rsidRPr="00FB505B">
        <w:rPr>
          <w:rFonts w:ascii="Palatino Linotype" w:hAnsi="Palatino Linotype"/>
          <w:color w:val="000000"/>
          <w:szCs w:val="18"/>
        </w:rPr>
        <w:t>+91-</w:t>
      </w:r>
      <w:r w:rsidR="00751D5A">
        <w:rPr>
          <w:rFonts w:ascii="Palatino Linotype" w:hAnsi="Palatino Linotype"/>
          <w:color w:val="000000"/>
          <w:szCs w:val="18"/>
        </w:rPr>
        <w:t>7800713750</w:t>
      </w:r>
      <w:r w:rsidR="003B095D">
        <w:rPr>
          <w:rFonts w:ascii="Palatino Linotype" w:hAnsi="Palatino Linotype"/>
          <w:color w:val="000000"/>
          <w:szCs w:val="18"/>
        </w:rPr>
        <w:tab/>
      </w:r>
    </w:p>
    <w:p w:rsidR="00F165AB" w:rsidRDefault="00F165AB" w:rsidP="00F165AB">
      <w:pPr>
        <w:pStyle w:val="Title"/>
        <w:ind w:left="0" w:firstLine="0"/>
        <w:jc w:val="both"/>
      </w:pPr>
    </w:p>
    <w:p w:rsidR="00F165AB" w:rsidRPr="00C84D2E" w:rsidRDefault="00F165AB" w:rsidP="00F165AB">
      <w:pPr>
        <w:shd w:val="clear" w:color="auto" w:fill="000000"/>
        <w:jc w:val="center"/>
        <w:rPr>
          <w:rFonts w:ascii="Palatino Linotype" w:hAnsi="Palatino Linotype"/>
          <w:b/>
        </w:rPr>
      </w:pPr>
      <w:bookmarkStart w:id="0" w:name="OLE_LINK4"/>
      <w:r w:rsidRPr="00865610">
        <w:rPr>
          <w:rFonts w:ascii="Palatino Linotype" w:hAnsi="Palatino Linotype"/>
          <w:b/>
        </w:rPr>
        <w:t>CAREER OBJECTIVE</w:t>
      </w:r>
    </w:p>
    <w:bookmarkEnd w:id="0"/>
    <w:p w:rsidR="00F165AB" w:rsidRDefault="00F165AB" w:rsidP="00F165AB">
      <w:pPr>
        <w:rPr>
          <w:rFonts w:ascii="Palatino Linotype" w:hAnsi="Palatino Linotype"/>
          <w:sz w:val="20"/>
          <w:szCs w:val="20"/>
        </w:rPr>
      </w:pPr>
      <w:r w:rsidRPr="00CD6EA2">
        <w:rPr>
          <w:rFonts w:ascii="Palatino Linotype" w:hAnsi="Palatino Linotype"/>
          <w:sz w:val="20"/>
          <w:szCs w:val="20"/>
        </w:rPr>
        <w:t>Seeking a challenging a</w:t>
      </w:r>
      <w:r>
        <w:rPr>
          <w:rFonts w:ascii="Palatino Linotype" w:hAnsi="Palatino Linotype"/>
          <w:sz w:val="20"/>
          <w:szCs w:val="20"/>
        </w:rPr>
        <w:t>nd rewarding career in Information Technology as technical and support</w:t>
      </w:r>
      <w:r w:rsidRPr="00CD6EA2">
        <w:rPr>
          <w:rFonts w:ascii="Palatino Linotype" w:hAnsi="Palatino Linotype"/>
          <w:sz w:val="20"/>
          <w:szCs w:val="20"/>
        </w:rPr>
        <w:t xml:space="preserve"> professional where I can contribute my knowledge and skills </w:t>
      </w:r>
      <w:r w:rsidR="00080C6F" w:rsidRPr="00CD6EA2">
        <w:rPr>
          <w:rFonts w:ascii="Palatino Linotype" w:hAnsi="Palatino Linotype"/>
          <w:sz w:val="20"/>
          <w:szCs w:val="20"/>
        </w:rPr>
        <w:t>for growth</w:t>
      </w:r>
      <w:r w:rsidRPr="00CD6EA2">
        <w:rPr>
          <w:rFonts w:ascii="Palatino Linotype" w:hAnsi="Palatino Linotype"/>
          <w:sz w:val="20"/>
          <w:szCs w:val="20"/>
        </w:rPr>
        <w:t xml:space="preserve"> and development of the organization and to be able to implement solutions that meet the customer r</w:t>
      </w:r>
      <w:r w:rsidR="001E41F8">
        <w:rPr>
          <w:rFonts w:ascii="Palatino Linotype" w:hAnsi="Palatino Linotype"/>
          <w:sz w:val="20"/>
          <w:szCs w:val="20"/>
        </w:rPr>
        <w:t xml:space="preserve">equirements using my variety </w:t>
      </w:r>
      <w:r w:rsidRPr="00CD6EA2">
        <w:rPr>
          <w:rFonts w:ascii="Palatino Linotype" w:hAnsi="Palatino Linotype"/>
          <w:sz w:val="20"/>
          <w:szCs w:val="20"/>
        </w:rPr>
        <w:t>technical</w:t>
      </w:r>
      <w:r w:rsidR="001E41F8">
        <w:rPr>
          <w:rFonts w:ascii="Palatino Linotype" w:hAnsi="Palatino Linotype"/>
          <w:sz w:val="20"/>
          <w:szCs w:val="20"/>
        </w:rPr>
        <w:t xml:space="preserve"> and functional</w:t>
      </w:r>
      <w:r w:rsidR="003B095D">
        <w:rPr>
          <w:rFonts w:ascii="Palatino Linotype" w:hAnsi="Palatino Linotype"/>
          <w:sz w:val="20"/>
          <w:szCs w:val="20"/>
        </w:rPr>
        <w:t xml:space="preserve"> expertise</w:t>
      </w:r>
    </w:p>
    <w:p w:rsidR="00493DD5" w:rsidRDefault="00493DD5" w:rsidP="00493DD5">
      <w:pPr>
        <w:rPr>
          <w:color w:val="000000"/>
          <w:sz w:val="20"/>
          <w:szCs w:val="20"/>
        </w:rPr>
      </w:pPr>
    </w:p>
    <w:p w:rsidR="007B36AF" w:rsidRDefault="009A1EAF">
      <w:pPr>
        <w:shd w:val="clear" w:color="auto" w:fill="000000"/>
        <w:jc w:val="center"/>
        <w:rPr>
          <w:b/>
        </w:rPr>
      </w:pPr>
      <w:r>
        <w:rPr>
          <w:b/>
        </w:rPr>
        <w:t>SUMMARY</w:t>
      </w:r>
    </w:p>
    <w:p w:rsidR="009A1EAF" w:rsidRDefault="009A1EAF" w:rsidP="009A1EAF">
      <w:pPr>
        <w:numPr>
          <w:ilvl w:val="0"/>
          <w:numId w:val="6"/>
        </w:numPr>
        <w:rPr>
          <w:rFonts w:ascii="Palatino Linotype" w:hAnsi="Palatino Linotype"/>
          <w:color w:val="000000"/>
          <w:sz w:val="20"/>
          <w:szCs w:val="20"/>
        </w:rPr>
      </w:pPr>
      <w:r w:rsidRPr="003B7DC1">
        <w:rPr>
          <w:rFonts w:ascii="Palatino Linotype" w:hAnsi="Palatino Linotype"/>
          <w:color w:val="000000"/>
          <w:sz w:val="20"/>
          <w:szCs w:val="20"/>
        </w:rPr>
        <w:t>A self-motivated individual wi</w:t>
      </w:r>
      <w:r>
        <w:rPr>
          <w:rFonts w:ascii="Palatino Linotype" w:hAnsi="Palatino Linotype"/>
          <w:color w:val="000000"/>
          <w:sz w:val="20"/>
          <w:szCs w:val="20"/>
        </w:rPr>
        <w:t xml:space="preserve">th commitment towards quality, </w:t>
      </w:r>
      <w:r w:rsidRPr="003B7DC1">
        <w:rPr>
          <w:rFonts w:ascii="Palatino Linotype" w:hAnsi="Palatino Linotype"/>
          <w:color w:val="000000"/>
          <w:sz w:val="20"/>
          <w:szCs w:val="20"/>
        </w:rPr>
        <w:t>efficiency and initiative to achieve the set goals</w:t>
      </w:r>
    </w:p>
    <w:p w:rsidR="009A1EAF" w:rsidRPr="0095038B" w:rsidRDefault="009A1EAF" w:rsidP="009A1EAF">
      <w:pPr>
        <w:numPr>
          <w:ilvl w:val="0"/>
          <w:numId w:val="6"/>
        </w:numPr>
        <w:suppressAutoHyphens/>
        <w:spacing w:line="276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E65DB6">
        <w:rPr>
          <w:rFonts w:ascii="Palatino Linotype" w:hAnsi="Palatino Linotype"/>
          <w:color w:val="000000"/>
          <w:sz w:val="20"/>
          <w:szCs w:val="20"/>
        </w:rPr>
        <w:t>Excellent computer skills</w:t>
      </w:r>
    </w:p>
    <w:p w:rsidR="009A1EAF" w:rsidRDefault="009A1EAF" w:rsidP="009A1EAF">
      <w:pPr>
        <w:numPr>
          <w:ilvl w:val="0"/>
          <w:numId w:val="6"/>
        </w:numPr>
        <w:rPr>
          <w:rFonts w:ascii="Palatino Linotype" w:hAnsi="Palatino Linotype"/>
          <w:color w:val="000000"/>
          <w:sz w:val="20"/>
          <w:szCs w:val="20"/>
        </w:rPr>
      </w:pPr>
      <w:r w:rsidRPr="00570BC0">
        <w:rPr>
          <w:rFonts w:ascii="Palatino Linotype" w:hAnsi="Palatino Linotype"/>
          <w:bCs/>
          <w:color w:val="000000"/>
          <w:sz w:val="20"/>
          <w:szCs w:val="20"/>
        </w:rPr>
        <w:t>Good hands on</w:t>
      </w:r>
      <w:r w:rsidR="008358C6">
        <w:rPr>
          <w:rFonts w:ascii="Palatino Linotype" w:hAnsi="Palatino Linotype"/>
          <w:bCs/>
          <w:color w:val="000000"/>
          <w:sz w:val="20"/>
          <w:szCs w:val="20"/>
        </w:rPr>
        <w:t xml:space="preserve"> MS-Office</w:t>
      </w:r>
    </w:p>
    <w:p w:rsidR="009A1EAF" w:rsidRPr="009A1EAF" w:rsidRDefault="009A1EAF" w:rsidP="009A1EAF">
      <w:pPr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F165AB">
        <w:rPr>
          <w:rFonts w:ascii="Palatino Linotype" w:hAnsi="Palatino Linotype"/>
          <w:sz w:val="20"/>
          <w:szCs w:val="20"/>
        </w:rPr>
        <w:t xml:space="preserve">3 months training of </w:t>
      </w:r>
      <w:r>
        <w:rPr>
          <w:rFonts w:ascii="Palatino Linotype" w:hAnsi="Palatino Linotype"/>
          <w:sz w:val="20"/>
          <w:szCs w:val="20"/>
        </w:rPr>
        <w:t>Hardware &amp; Networking form Pradhan Mantri</w:t>
      </w:r>
      <w:r w:rsidR="00034984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Kaushal</w:t>
      </w:r>
      <w:r w:rsidR="00034984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VikashYojana</w:t>
      </w:r>
    </w:p>
    <w:p w:rsidR="009A1EAF" w:rsidRDefault="009A1EAF" w:rsidP="009A1EAF">
      <w:pPr>
        <w:shd w:val="clear" w:color="auto" w:fill="000000"/>
        <w:jc w:val="center"/>
        <w:rPr>
          <w:b/>
        </w:rPr>
      </w:pPr>
      <w:r>
        <w:rPr>
          <w:b/>
        </w:rPr>
        <w:t>EXPERIENCE</w:t>
      </w:r>
    </w:p>
    <w:p w:rsidR="00034984" w:rsidRDefault="00CD04C3" w:rsidP="002C15D6">
      <w:pPr>
        <w:numPr>
          <w:ilvl w:val="0"/>
          <w:numId w:val="6"/>
        </w:numPr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 E</w:t>
      </w:r>
      <w:r w:rsidR="009A1EAF">
        <w:rPr>
          <w:rFonts w:ascii="Palatino Linotype" w:hAnsi="Palatino Linotype"/>
          <w:color w:val="000000"/>
          <w:sz w:val="20"/>
          <w:szCs w:val="20"/>
        </w:rPr>
        <w:t xml:space="preserve">xperience of </w:t>
      </w:r>
      <w:r w:rsidR="00BB18CE">
        <w:rPr>
          <w:rFonts w:ascii="Palatino Linotype" w:hAnsi="Palatino Linotype"/>
          <w:color w:val="000000"/>
          <w:sz w:val="20"/>
          <w:szCs w:val="20"/>
        </w:rPr>
        <w:t xml:space="preserve">6 </w:t>
      </w:r>
      <w:r w:rsidR="000C606F">
        <w:rPr>
          <w:rFonts w:ascii="Palatino Linotype" w:hAnsi="Palatino Linotype"/>
          <w:color w:val="000000"/>
          <w:sz w:val="20"/>
          <w:szCs w:val="20"/>
        </w:rPr>
        <w:t>years at Cyber Café as Desktop Support.</w:t>
      </w:r>
    </w:p>
    <w:p w:rsidR="00554DB0" w:rsidRPr="002C15D6" w:rsidRDefault="00CD04C3" w:rsidP="002C15D6">
      <w:pPr>
        <w:numPr>
          <w:ilvl w:val="0"/>
          <w:numId w:val="6"/>
        </w:numPr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0C606F">
        <w:rPr>
          <w:rFonts w:ascii="Palatino Linotype" w:hAnsi="Palatino Linotype"/>
          <w:color w:val="000000"/>
          <w:sz w:val="20"/>
          <w:szCs w:val="20"/>
        </w:rPr>
        <w:t xml:space="preserve">Experience of 6 months </w:t>
      </w:r>
      <w:r w:rsidR="00EC5DC2">
        <w:rPr>
          <w:rFonts w:ascii="Palatino Linotype" w:hAnsi="Palatino Linotype"/>
          <w:color w:val="000000"/>
          <w:sz w:val="20"/>
          <w:szCs w:val="20"/>
        </w:rPr>
        <w:t xml:space="preserve">at MSKP </w:t>
      </w:r>
      <w:proofErr w:type="spellStart"/>
      <w:r w:rsidR="00EC5DC2">
        <w:rPr>
          <w:rFonts w:ascii="Palatino Linotype" w:hAnsi="Palatino Linotype"/>
          <w:color w:val="000000"/>
          <w:sz w:val="20"/>
          <w:szCs w:val="20"/>
        </w:rPr>
        <w:t>Pvt</w:t>
      </w:r>
      <w:proofErr w:type="spellEnd"/>
      <w:r w:rsidR="00EC5DC2">
        <w:rPr>
          <w:rFonts w:ascii="Palatino Linotype" w:hAnsi="Palatino Linotype"/>
          <w:color w:val="000000"/>
          <w:sz w:val="20"/>
          <w:szCs w:val="20"/>
        </w:rPr>
        <w:t xml:space="preserve"> LTD as IT Admin.</w:t>
      </w:r>
      <w:bookmarkStart w:id="1" w:name="_GoBack"/>
      <w:bookmarkEnd w:id="1"/>
    </w:p>
    <w:p w:rsidR="007B36AF" w:rsidRDefault="007B36AF">
      <w:pPr>
        <w:shd w:val="clear" w:color="auto" w:fill="000000"/>
        <w:jc w:val="center"/>
        <w:rPr>
          <w:b/>
        </w:rPr>
      </w:pPr>
      <w:r>
        <w:rPr>
          <w:b/>
        </w:rPr>
        <w:t>TECHNICAL SKILLS</w:t>
      </w:r>
    </w:p>
    <w:p w:rsidR="007B36AF" w:rsidRDefault="007B36AF">
      <w:pPr>
        <w:ind w:left="1440" w:hanging="1440"/>
        <w:rPr>
          <w:b/>
          <w:color w:val="000000"/>
          <w:sz w:val="20"/>
          <w:szCs w:val="20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7200"/>
      </w:tblGrid>
      <w:tr w:rsidR="007B36AF">
        <w:tc>
          <w:tcPr>
            <w:tcW w:w="2268" w:type="dxa"/>
          </w:tcPr>
          <w:p w:rsidR="007B36AF" w:rsidRPr="00FB505B" w:rsidRDefault="00C04282">
            <w:pPr>
              <w:snapToGri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Web Technology</w:t>
            </w:r>
          </w:p>
        </w:tc>
        <w:tc>
          <w:tcPr>
            <w:tcW w:w="720" w:type="dxa"/>
          </w:tcPr>
          <w:p w:rsidR="007B36AF" w:rsidRPr="00FB505B" w:rsidRDefault="007B36AF" w:rsidP="00F45227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960"/>
              </w:tabs>
              <w:suppressAutoHyphens/>
              <w:snapToGri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</w:tcPr>
          <w:p w:rsidR="007B36AF" w:rsidRPr="00FB505B" w:rsidRDefault="00F165AB" w:rsidP="0001089F">
            <w:pPr>
              <w:snapToGri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Internet</w:t>
            </w:r>
            <w:r w:rsidR="008358C6">
              <w:rPr>
                <w:rFonts w:ascii="Palatino Linotype" w:hAnsi="Palatino Linotype"/>
                <w:color w:val="000000"/>
                <w:sz w:val="20"/>
                <w:szCs w:val="20"/>
              </w:rPr>
              <w:t>,</w:t>
            </w:r>
            <w:r w:rsidR="0030799E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Troubleshooting</w:t>
            </w:r>
          </w:p>
        </w:tc>
      </w:tr>
      <w:tr w:rsidR="007B36AF">
        <w:tc>
          <w:tcPr>
            <w:tcW w:w="2268" w:type="dxa"/>
          </w:tcPr>
          <w:p w:rsidR="007B36AF" w:rsidRPr="00FB505B" w:rsidRDefault="007B36AF">
            <w:pPr>
              <w:snapToGri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B505B">
              <w:rPr>
                <w:rFonts w:ascii="Palatino Linotype" w:hAnsi="Palatino Linotype"/>
                <w:color w:val="000000"/>
                <w:sz w:val="20"/>
                <w:szCs w:val="20"/>
              </w:rPr>
              <w:t>Office Tools</w:t>
            </w:r>
          </w:p>
        </w:tc>
        <w:tc>
          <w:tcPr>
            <w:tcW w:w="720" w:type="dxa"/>
          </w:tcPr>
          <w:p w:rsidR="007B36AF" w:rsidRPr="00FB505B" w:rsidRDefault="007B36AF" w:rsidP="00F45227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960"/>
              </w:tabs>
              <w:suppressAutoHyphens/>
              <w:snapToGri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</w:tcPr>
          <w:p w:rsidR="007B36AF" w:rsidRPr="00FB505B" w:rsidRDefault="007B36AF">
            <w:pPr>
              <w:snapToGri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B505B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MS-Word / Excel / PowerPoint </w:t>
            </w:r>
          </w:p>
        </w:tc>
      </w:tr>
      <w:tr w:rsidR="007B36AF" w:rsidRPr="00AD6B24">
        <w:tc>
          <w:tcPr>
            <w:tcW w:w="2268" w:type="dxa"/>
          </w:tcPr>
          <w:p w:rsidR="007B36AF" w:rsidRPr="00AD6B24" w:rsidRDefault="007B36AF">
            <w:pPr>
              <w:snapToGrid w:val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AD6B24">
              <w:rPr>
                <w:rFonts w:ascii="Palatino Linotype" w:hAnsi="Palatino Linotype"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720" w:type="dxa"/>
          </w:tcPr>
          <w:p w:rsidR="007B36AF" w:rsidRPr="00AD6B24" w:rsidRDefault="007B36AF" w:rsidP="00F45227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960"/>
              </w:tabs>
              <w:suppressAutoHyphens/>
              <w:snapToGrid w:val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</w:tcPr>
          <w:p w:rsidR="007B36AF" w:rsidRPr="00AD6B24" w:rsidRDefault="00FB1A38">
            <w:pPr>
              <w:snapToGrid w:val="0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AD6B24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Windows 7 </w:t>
            </w:r>
            <w:r w:rsidR="00F1454F" w:rsidRPr="00AD6B24">
              <w:rPr>
                <w:rFonts w:ascii="Palatino Linotype" w:hAnsi="Palatino Linotype"/>
                <w:color w:val="000000"/>
                <w:sz w:val="22"/>
                <w:szCs w:val="22"/>
              </w:rPr>
              <w:t>Enterprise</w:t>
            </w:r>
          </w:p>
        </w:tc>
      </w:tr>
    </w:tbl>
    <w:p w:rsidR="00BA0735" w:rsidRDefault="00AD6B2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B36AF" w:rsidRDefault="007B36AF">
      <w:pPr>
        <w:shd w:val="clear" w:color="auto" w:fill="000000"/>
        <w:jc w:val="center"/>
        <w:rPr>
          <w:b/>
        </w:rPr>
      </w:pPr>
      <w:r>
        <w:rPr>
          <w:b/>
        </w:rPr>
        <w:t>EDUCATIONAL QUALIFICATION</w:t>
      </w:r>
    </w:p>
    <w:p w:rsidR="007B36AF" w:rsidRDefault="007B36AF">
      <w:pPr>
        <w:rPr>
          <w:sz w:val="20"/>
          <w:szCs w:val="20"/>
        </w:rPr>
      </w:pPr>
    </w:p>
    <w:tbl>
      <w:tblPr>
        <w:tblW w:w="9517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320"/>
        <w:gridCol w:w="1838"/>
        <w:gridCol w:w="3359"/>
      </w:tblGrid>
      <w:tr w:rsidR="008540F7" w:rsidTr="00F1454F">
        <w:trPr>
          <w:trHeight w:val="250"/>
          <w:tblCellSpacing w:w="20" w:type="dxa"/>
        </w:trPr>
        <w:tc>
          <w:tcPr>
            <w:tcW w:w="4260" w:type="dxa"/>
          </w:tcPr>
          <w:p w:rsidR="008540F7" w:rsidRPr="00F62560" w:rsidRDefault="008540F7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 w:rsidRPr="00F62560">
              <w:rPr>
                <w:rFonts w:ascii="Palatino Linotype" w:hAnsi="Palatino Linotype"/>
                <w:color w:val="000000"/>
                <w:sz w:val="20"/>
              </w:rPr>
              <w:t>Course / Qualification</w:t>
            </w:r>
          </w:p>
        </w:tc>
        <w:tc>
          <w:tcPr>
            <w:tcW w:w="1798" w:type="dxa"/>
          </w:tcPr>
          <w:p w:rsidR="008540F7" w:rsidRPr="00F62560" w:rsidRDefault="008540F7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 w:rsidRPr="00F62560">
              <w:rPr>
                <w:rFonts w:ascii="Palatino Linotype" w:hAnsi="Palatino Linotype"/>
                <w:color w:val="000000"/>
                <w:sz w:val="20"/>
              </w:rPr>
              <w:t>Year of Passing</w:t>
            </w:r>
          </w:p>
        </w:tc>
        <w:tc>
          <w:tcPr>
            <w:tcW w:w="3299" w:type="dxa"/>
          </w:tcPr>
          <w:p w:rsidR="008540F7" w:rsidRPr="00F62560" w:rsidRDefault="008540F7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 w:rsidRPr="00F62560">
              <w:rPr>
                <w:rFonts w:ascii="Palatino Linotype" w:hAnsi="Palatino Linotype"/>
                <w:color w:val="000000"/>
                <w:sz w:val="20"/>
              </w:rPr>
              <w:t>Board / Institute</w:t>
            </w:r>
          </w:p>
        </w:tc>
      </w:tr>
      <w:tr w:rsidR="008540F7" w:rsidTr="00F1454F">
        <w:trPr>
          <w:trHeight w:val="264"/>
          <w:tblCellSpacing w:w="20" w:type="dxa"/>
        </w:trPr>
        <w:tc>
          <w:tcPr>
            <w:tcW w:w="4260" w:type="dxa"/>
          </w:tcPr>
          <w:p w:rsidR="008540F7" w:rsidRPr="00F62560" w:rsidRDefault="001E41F8" w:rsidP="001E41F8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Bachelor of Computer Application</w:t>
            </w:r>
          </w:p>
        </w:tc>
        <w:tc>
          <w:tcPr>
            <w:tcW w:w="1798" w:type="dxa"/>
          </w:tcPr>
          <w:p w:rsidR="008540F7" w:rsidRPr="00F62560" w:rsidRDefault="001E41F8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2018</w:t>
            </w:r>
          </w:p>
        </w:tc>
        <w:tc>
          <w:tcPr>
            <w:tcW w:w="3299" w:type="dxa"/>
          </w:tcPr>
          <w:p w:rsidR="008540F7" w:rsidRPr="00F62560" w:rsidRDefault="001E41F8" w:rsidP="001E41F8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Allahabad Agriculture Institute</w:t>
            </w:r>
          </w:p>
        </w:tc>
      </w:tr>
      <w:tr w:rsidR="00C764B6" w:rsidTr="00F1454F">
        <w:trPr>
          <w:trHeight w:val="264"/>
          <w:tblCellSpacing w:w="20" w:type="dxa"/>
        </w:trPr>
        <w:tc>
          <w:tcPr>
            <w:tcW w:w="4260" w:type="dxa"/>
          </w:tcPr>
          <w:p w:rsidR="00C764B6" w:rsidRDefault="00675CFC" w:rsidP="001E41F8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Tally Version 9.0</w:t>
            </w:r>
            <w:r w:rsidR="00C764B6">
              <w:rPr>
                <w:rFonts w:ascii="Palatino Linotype" w:hAnsi="Palatino Linotype"/>
                <w:color w:val="000000"/>
                <w:sz w:val="20"/>
              </w:rPr>
              <w:t>(GST)</w:t>
            </w:r>
          </w:p>
        </w:tc>
        <w:tc>
          <w:tcPr>
            <w:tcW w:w="1798" w:type="dxa"/>
          </w:tcPr>
          <w:p w:rsidR="00C764B6" w:rsidRDefault="001A4441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201</w:t>
            </w:r>
            <w:r w:rsidR="00675CFC">
              <w:rPr>
                <w:rFonts w:ascii="Palatino Linotype" w:hAnsi="Palatino Linotype"/>
                <w:color w:val="000000"/>
                <w:sz w:val="20"/>
              </w:rPr>
              <w:t>8</w:t>
            </w:r>
          </w:p>
        </w:tc>
        <w:tc>
          <w:tcPr>
            <w:tcW w:w="3299" w:type="dxa"/>
          </w:tcPr>
          <w:p w:rsidR="00C764B6" w:rsidRDefault="001A4441" w:rsidP="001E41F8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Kusumlata</w:t>
            </w:r>
            <w:r w:rsidR="009869D6">
              <w:rPr>
                <w:rFonts w:ascii="Palatino Linotype" w:hAnsi="Palatino Linotype"/>
                <w:color w:val="000000"/>
                <w:sz w:val="20"/>
              </w:rPr>
              <w:t xml:space="preserve"> </w:t>
            </w:r>
            <w:r w:rsidR="00BB18CE">
              <w:rPr>
                <w:rFonts w:ascii="Palatino Linotype" w:hAnsi="Palatino Linotype"/>
                <w:color w:val="000000"/>
                <w:sz w:val="20"/>
              </w:rPr>
              <w:t>Computer Institute</w:t>
            </w:r>
          </w:p>
        </w:tc>
      </w:tr>
      <w:tr w:rsidR="001E41F8" w:rsidTr="00F1454F">
        <w:trPr>
          <w:trHeight w:val="264"/>
          <w:tblCellSpacing w:w="20" w:type="dxa"/>
        </w:trPr>
        <w:tc>
          <w:tcPr>
            <w:tcW w:w="4260" w:type="dxa"/>
          </w:tcPr>
          <w:p w:rsidR="001E41F8" w:rsidRDefault="001E41F8" w:rsidP="001E41F8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12</w:t>
            </w:r>
            <w:r w:rsidRPr="003B095D">
              <w:rPr>
                <w:rFonts w:ascii="Palatino Linotype" w:hAnsi="Palatino Linotype"/>
                <w:color w:val="000000"/>
                <w:sz w:val="20"/>
                <w:vertAlign w:val="superscript"/>
              </w:rPr>
              <w:t>th</w:t>
            </w:r>
          </w:p>
        </w:tc>
        <w:tc>
          <w:tcPr>
            <w:tcW w:w="1798" w:type="dxa"/>
          </w:tcPr>
          <w:p w:rsidR="001E41F8" w:rsidRDefault="001E41F8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2015</w:t>
            </w:r>
          </w:p>
        </w:tc>
        <w:tc>
          <w:tcPr>
            <w:tcW w:w="3299" w:type="dxa"/>
          </w:tcPr>
          <w:p w:rsidR="001E41F8" w:rsidRDefault="00930E07" w:rsidP="001E41F8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UP</w:t>
            </w:r>
            <w:r w:rsidR="001E41F8">
              <w:rPr>
                <w:rFonts w:ascii="Palatino Linotype" w:hAnsi="Palatino Linotype"/>
                <w:color w:val="000000"/>
                <w:sz w:val="20"/>
              </w:rPr>
              <w:t xml:space="preserve"> Board</w:t>
            </w:r>
          </w:p>
        </w:tc>
      </w:tr>
      <w:tr w:rsidR="001E41F8" w:rsidTr="00F1454F">
        <w:trPr>
          <w:trHeight w:val="264"/>
          <w:tblCellSpacing w:w="20" w:type="dxa"/>
        </w:trPr>
        <w:tc>
          <w:tcPr>
            <w:tcW w:w="4260" w:type="dxa"/>
          </w:tcPr>
          <w:p w:rsidR="001E41F8" w:rsidRPr="00F62560" w:rsidRDefault="001E41F8" w:rsidP="001E41F8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10</w:t>
            </w:r>
            <w:r w:rsidRPr="003B095D">
              <w:rPr>
                <w:rFonts w:ascii="Palatino Linotype" w:hAnsi="Palatino Linotype"/>
                <w:color w:val="000000"/>
                <w:sz w:val="20"/>
                <w:vertAlign w:val="superscript"/>
              </w:rPr>
              <w:t>th</w:t>
            </w:r>
          </w:p>
        </w:tc>
        <w:tc>
          <w:tcPr>
            <w:tcW w:w="1798" w:type="dxa"/>
          </w:tcPr>
          <w:p w:rsidR="001E41F8" w:rsidRPr="00F62560" w:rsidRDefault="001E41F8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2013</w:t>
            </w:r>
          </w:p>
        </w:tc>
        <w:tc>
          <w:tcPr>
            <w:tcW w:w="3299" w:type="dxa"/>
          </w:tcPr>
          <w:p w:rsidR="001E41F8" w:rsidRPr="00F62560" w:rsidRDefault="001E41F8" w:rsidP="001E41F8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CBSE Board</w:t>
            </w:r>
          </w:p>
        </w:tc>
      </w:tr>
    </w:tbl>
    <w:p w:rsidR="00BA0735" w:rsidRDefault="00BA0735">
      <w:pPr>
        <w:rPr>
          <w:sz w:val="20"/>
          <w:szCs w:val="20"/>
        </w:rPr>
      </w:pPr>
    </w:p>
    <w:p w:rsidR="007B36AF" w:rsidRDefault="007B36AF">
      <w:pPr>
        <w:shd w:val="clear" w:color="auto" w:fill="000000"/>
        <w:jc w:val="center"/>
        <w:rPr>
          <w:b/>
        </w:rPr>
      </w:pPr>
      <w:r>
        <w:rPr>
          <w:b/>
        </w:rPr>
        <w:t>PERSONAL DETAILS</w:t>
      </w:r>
    </w:p>
    <w:p w:rsidR="007B36AF" w:rsidRDefault="007B36AF">
      <w:pPr>
        <w:rPr>
          <w:sz w:val="20"/>
          <w:szCs w:val="20"/>
        </w:rPr>
      </w:pPr>
    </w:p>
    <w:tbl>
      <w:tblPr>
        <w:tblW w:w="10190" w:type="dxa"/>
        <w:tblLayout w:type="fixed"/>
        <w:tblLook w:val="0000" w:firstRow="0" w:lastRow="0" w:firstColumn="0" w:lastColumn="0" w:noHBand="0" w:noVBand="0"/>
      </w:tblPr>
      <w:tblGrid>
        <w:gridCol w:w="2488"/>
        <w:gridCol w:w="790"/>
        <w:gridCol w:w="6912"/>
      </w:tblGrid>
      <w:tr w:rsidR="00D30A1E" w:rsidTr="00D30A1E">
        <w:trPr>
          <w:trHeight w:val="237"/>
        </w:trPr>
        <w:tc>
          <w:tcPr>
            <w:tcW w:w="2488" w:type="dxa"/>
          </w:tcPr>
          <w:p w:rsidR="00D30A1E" w:rsidRPr="00F62560" w:rsidRDefault="00D30A1E">
            <w:pPr>
              <w:snapToGrid w:val="0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 xml:space="preserve">Name </w:t>
            </w:r>
          </w:p>
        </w:tc>
        <w:tc>
          <w:tcPr>
            <w:tcW w:w="790" w:type="dxa"/>
          </w:tcPr>
          <w:p w:rsidR="00D30A1E" w:rsidRPr="00F62560" w:rsidRDefault="00D30A1E" w:rsidP="00F45227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960"/>
              </w:tabs>
              <w:suppressAutoHyphens/>
              <w:snapToGrid w:val="0"/>
              <w:rPr>
                <w:rFonts w:ascii="Palatino Linotype" w:hAnsi="Palatino Linotype"/>
                <w:color w:val="000000"/>
                <w:sz w:val="20"/>
              </w:rPr>
            </w:pPr>
          </w:p>
        </w:tc>
        <w:tc>
          <w:tcPr>
            <w:tcW w:w="6912" w:type="dxa"/>
          </w:tcPr>
          <w:p w:rsidR="00D30A1E" w:rsidRDefault="00D30A1E" w:rsidP="00F1454F">
            <w:pPr>
              <w:snapToGrid w:val="0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Priyesh Kumar Srivastava</w:t>
            </w:r>
          </w:p>
        </w:tc>
      </w:tr>
      <w:tr w:rsidR="00D30A1E" w:rsidTr="00D30A1E">
        <w:trPr>
          <w:trHeight w:val="237"/>
        </w:trPr>
        <w:tc>
          <w:tcPr>
            <w:tcW w:w="2488" w:type="dxa"/>
          </w:tcPr>
          <w:p w:rsidR="00D30A1E" w:rsidRPr="00F62560" w:rsidRDefault="00D30A1E">
            <w:pPr>
              <w:snapToGrid w:val="0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Father’s name</w:t>
            </w:r>
          </w:p>
        </w:tc>
        <w:tc>
          <w:tcPr>
            <w:tcW w:w="790" w:type="dxa"/>
          </w:tcPr>
          <w:p w:rsidR="00D30A1E" w:rsidRPr="00F62560" w:rsidRDefault="00D30A1E" w:rsidP="00F45227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960"/>
              </w:tabs>
              <w:suppressAutoHyphens/>
              <w:snapToGrid w:val="0"/>
              <w:rPr>
                <w:rFonts w:ascii="Palatino Linotype" w:hAnsi="Palatino Linotype"/>
                <w:color w:val="000000"/>
                <w:sz w:val="20"/>
              </w:rPr>
            </w:pPr>
          </w:p>
        </w:tc>
        <w:tc>
          <w:tcPr>
            <w:tcW w:w="6912" w:type="dxa"/>
          </w:tcPr>
          <w:p w:rsidR="00D30A1E" w:rsidRDefault="00D30A1E" w:rsidP="00F1454F">
            <w:pPr>
              <w:snapToGrid w:val="0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Pramod Kumar Srivastava</w:t>
            </w:r>
          </w:p>
        </w:tc>
      </w:tr>
      <w:tr w:rsidR="007B36AF" w:rsidTr="00D30A1E">
        <w:trPr>
          <w:trHeight w:val="237"/>
        </w:trPr>
        <w:tc>
          <w:tcPr>
            <w:tcW w:w="2488" w:type="dxa"/>
          </w:tcPr>
          <w:p w:rsidR="007B36AF" w:rsidRPr="00F62560" w:rsidRDefault="007B36AF">
            <w:pPr>
              <w:snapToGrid w:val="0"/>
              <w:rPr>
                <w:rFonts w:ascii="Palatino Linotype" w:hAnsi="Palatino Linotype"/>
                <w:color w:val="000000"/>
                <w:sz w:val="20"/>
              </w:rPr>
            </w:pPr>
            <w:r w:rsidRPr="00F62560">
              <w:rPr>
                <w:rFonts w:ascii="Palatino Linotype" w:hAnsi="Palatino Linotype"/>
                <w:color w:val="000000"/>
                <w:sz w:val="20"/>
              </w:rPr>
              <w:t>Date of Birth</w:t>
            </w:r>
          </w:p>
        </w:tc>
        <w:tc>
          <w:tcPr>
            <w:tcW w:w="790" w:type="dxa"/>
          </w:tcPr>
          <w:p w:rsidR="007B36AF" w:rsidRPr="00F62560" w:rsidRDefault="007B36AF" w:rsidP="00F45227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960"/>
              </w:tabs>
              <w:suppressAutoHyphens/>
              <w:snapToGrid w:val="0"/>
              <w:rPr>
                <w:rFonts w:ascii="Palatino Linotype" w:hAnsi="Palatino Linotype"/>
                <w:color w:val="000000"/>
                <w:sz w:val="20"/>
              </w:rPr>
            </w:pPr>
          </w:p>
        </w:tc>
        <w:tc>
          <w:tcPr>
            <w:tcW w:w="6912" w:type="dxa"/>
          </w:tcPr>
          <w:p w:rsidR="007B36AF" w:rsidRPr="00F62560" w:rsidRDefault="008540F7" w:rsidP="00F1454F">
            <w:pPr>
              <w:snapToGrid w:val="0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1</w:t>
            </w:r>
            <w:r w:rsidR="00F165AB" w:rsidRPr="00F165AB">
              <w:rPr>
                <w:rFonts w:ascii="Palatino Linotype" w:hAnsi="Palatino Linotype"/>
                <w:color w:val="000000"/>
                <w:sz w:val="20"/>
                <w:vertAlign w:val="superscript"/>
              </w:rPr>
              <w:t>st</w:t>
            </w:r>
            <w:r w:rsidR="003B095D">
              <w:rPr>
                <w:rFonts w:ascii="Palatino Linotype" w:hAnsi="Palatino Linotype"/>
                <w:color w:val="000000"/>
                <w:sz w:val="20"/>
              </w:rPr>
              <w:t>Jan</w:t>
            </w:r>
            <w:r w:rsidR="00772084">
              <w:rPr>
                <w:rFonts w:ascii="Palatino Linotype" w:hAnsi="Palatino Linotype"/>
                <w:color w:val="000000"/>
                <w:sz w:val="20"/>
              </w:rPr>
              <w:t xml:space="preserve"> 19</w:t>
            </w:r>
            <w:r w:rsidR="00F165AB">
              <w:rPr>
                <w:rFonts w:ascii="Palatino Linotype" w:hAnsi="Palatino Linotype"/>
                <w:color w:val="000000"/>
                <w:sz w:val="20"/>
              </w:rPr>
              <w:t>97</w:t>
            </w:r>
          </w:p>
        </w:tc>
      </w:tr>
      <w:tr w:rsidR="007B36AF" w:rsidTr="00D30A1E">
        <w:trPr>
          <w:trHeight w:val="237"/>
        </w:trPr>
        <w:tc>
          <w:tcPr>
            <w:tcW w:w="2488" w:type="dxa"/>
          </w:tcPr>
          <w:p w:rsidR="007B36AF" w:rsidRPr="00F62560" w:rsidRDefault="007B36AF">
            <w:pPr>
              <w:snapToGrid w:val="0"/>
              <w:rPr>
                <w:rFonts w:ascii="Palatino Linotype" w:hAnsi="Palatino Linotype"/>
                <w:color w:val="000000"/>
                <w:sz w:val="20"/>
              </w:rPr>
            </w:pPr>
            <w:r w:rsidRPr="00F62560">
              <w:rPr>
                <w:rFonts w:ascii="Palatino Linotype" w:hAnsi="Palatino Linotype"/>
                <w:color w:val="000000"/>
                <w:sz w:val="20"/>
              </w:rPr>
              <w:t>Nationality</w:t>
            </w:r>
          </w:p>
        </w:tc>
        <w:tc>
          <w:tcPr>
            <w:tcW w:w="790" w:type="dxa"/>
          </w:tcPr>
          <w:p w:rsidR="007B36AF" w:rsidRPr="00F62560" w:rsidRDefault="007B36AF" w:rsidP="00F45227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960"/>
              </w:tabs>
              <w:suppressAutoHyphens/>
              <w:snapToGrid w:val="0"/>
              <w:rPr>
                <w:rFonts w:ascii="Palatino Linotype" w:hAnsi="Palatino Linotype"/>
                <w:color w:val="000000"/>
                <w:sz w:val="20"/>
              </w:rPr>
            </w:pPr>
          </w:p>
        </w:tc>
        <w:tc>
          <w:tcPr>
            <w:tcW w:w="6912" w:type="dxa"/>
          </w:tcPr>
          <w:p w:rsidR="007B36AF" w:rsidRPr="00F62560" w:rsidRDefault="007B36AF">
            <w:pPr>
              <w:snapToGrid w:val="0"/>
              <w:rPr>
                <w:rFonts w:ascii="Palatino Linotype" w:hAnsi="Palatino Linotype"/>
                <w:color w:val="000000"/>
                <w:sz w:val="20"/>
              </w:rPr>
            </w:pPr>
            <w:r w:rsidRPr="00F62560">
              <w:rPr>
                <w:rFonts w:ascii="Palatino Linotype" w:hAnsi="Palatino Linotype"/>
                <w:color w:val="000000"/>
                <w:sz w:val="20"/>
              </w:rPr>
              <w:t>Indian</w:t>
            </w:r>
          </w:p>
        </w:tc>
      </w:tr>
      <w:tr w:rsidR="007B36AF" w:rsidTr="00D30A1E">
        <w:trPr>
          <w:trHeight w:val="237"/>
        </w:trPr>
        <w:tc>
          <w:tcPr>
            <w:tcW w:w="2488" w:type="dxa"/>
          </w:tcPr>
          <w:p w:rsidR="007B36AF" w:rsidRPr="00F62560" w:rsidRDefault="007B36AF">
            <w:pPr>
              <w:snapToGrid w:val="0"/>
              <w:rPr>
                <w:rFonts w:ascii="Palatino Linotype" w:hAnsi="Palatino Linotype"/>
                <w:color w:val="000000"/>
                <w:sz w:val="20"/>
              </w:rPr>
            </w:pPr>
            <w:r w:rsidRPr="00F62560">
              <w:rPr>
                <w:rFonts w:ascii="Palatino Linotype" w:hAnsi="Palatino Linotype"/>
                <w:color w:val="000000"/>
                <w:sz w:val="20"/>
              </w:rPr>
              <w:t>Language Known</w:t>
            </w:r>
          </w:p>
        </w:tc>
        <w:tc>
          <w:tcPr>
            <w:tcW w:w="790" w:type="dxa"/>
          </w:tcPr>
          <w:p w:rsidR="007B36AF" w:rsidRPr="00F62560" w:rsidRDefault="007B36AF" w:rsidP="00F45227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960"/>
              </w:tabs>
              <w:suppressAutoHyphens/>
              <w:snapToGrid w:val="0"/>
              <w:rPr>
                <w:rFonts w:ascii="Palatino Linotype" w:hAnsi="Palatino Linotype"/>
                <w:color w:val="000000"/>
                <w:sz w:val="20"/>
              </w:rPr>
            </w:pPr>
          </w:p>
        </w:tc>
        <w:tc>
          <w:tcPr>
            <w:tcW w:w="6912" w:type="dxa"/>
          </w:tcPr>
          <w:p w:rsidR="007B36AF" w:rsidRPr="00F62560" w:rsidRDefault="007B36AF">
            <w:pPr>
              <w:snapToGrid w:val="0"/>
              <w:rPr>
                <w:rFonts w:ascii="Palatino Linotype" w:hAnsi="Palatino Linotype"/>
                <w:color w:val="000000"/>
                <w:sz w:val="20"/>
              </w:rPr>
            </w:pPr>
            <w:r w:rsidRPr="00F62560">
              <w:rPr>
                <w:rFonts w:ascii="Palatino Linotype" w:hAnsi="Palatino Linotype"/>
                <w:color w:val="000000"/>
                <w:sz w:val="20"/>
              </w:rPr>
              <w:t>English, Hindi</w:t>
            </w:r>
          </w:p>
        </w:tc>
      </w:tr>
      <w:tr w:rsidR="00F165AB" w:rsidTr="00D30A1E">
        <w:trPr>
          <w:trHeight w:val="237"/>
        </w:trPr>
        <w:tc>
          <w:tcPr>
            <w:tcW w:w="2488" w:type="dxa"/>
          </w:tcPr>
          <w:p w:rsidR="00F165AB" w:rsidRPr="00F62560" w:rsidRDefault="00F165AB">
            <w:pPr>
              <w:snapToGrid w:val="0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Hobby</w:t>
            </w:r>
          </w:p>
        </w:tc>
        <w:tc>
          <w:tcPr>
            <w:tcW w:w="790" w:type="dxa"/>
          </w:tcPr>
          <w:p w:rsidR="00F165AB" w:rsidRPr="00F62560" w:rsidRDefault="00F165AB" w:rsidP="00F45227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960"/>
              </w:tabs>
              <w:suppressAutoHyphens/>
              <w:snapToGrid w:val="0"/>
              <w:rPr>
                <w:rFonts w:ascii="Palatino Linotype" w:hAnsi="Palatino Linotype"/>
                <w:color w:val="000000"/>
                <w:sz w:val="20"/>
              </w:rPr>
            </w:pPr>
          </w:p>
        </w:tc>
        <w:tc>
          <w:tcPr>
            <w:tcW w:w="6912" w:type="dxa"/>
          </w:tcPr>
          <w:p w:rsidR="00F165AB" w:rsidRPr="00F62560" w:rsidRDefault="00F165AB">
            <w:pPr>
              <w:snapToGrid w:val="0"/>
              <w:rPr>
                <w:rFonts w:ascii="Palatino Linotype" w:hAnsi="Palatino Linotype"/>
                <w:color w:val="000000"/>
                <w:sz w:val="20"/>
              </w:rPr>
            </w:pPr>
            <w:r w:rsidRPr="00982866">
              <w:rPr>
                <w:rFonts w:ascii="Palatino Linotype" w:hAnsi="Palatino Linotype"/>
                <w:color w:val="000000"/>
                <w:sz w:val="20"/>
              </w:rPr>
              <w:t>Listening to Music &amp; Cooking</w:t>
            </w:r>
          </w:p>
        </w:tc>
      </w:tr>
    </w:tbl>
    <w:p w:rsidR="007B36AF" w:rsidRDefault="007B36AF" w:rsidP="00F62560">
      <w:pPr>
        <w:snapToGrid w:val="0"/>
        <w:rPr>
          <w:rFonts w:ascii="Palatino Linotype" w:hAnsi="Palatino Linotype"/>
          <w:color w:val="000000"/>
          <w:sz w:val="20"/>
        </w:rPr>
      </w:pPr>
    </w:p>
    <w:p w:rsidR="00B277C4" w:rsidRPr="00F62560" w:rsidRDefault="00B277C4" w:rsidP="00F62560">
      <w:pPr>
        <w:snapToGrid w:val="0"/>
        <w:rPr>
          <w:rFonts w:ascii="Palatino Linotype" w:hAnsi="Palatino Linotype"/>
          <w:color w:val="000000"/>
          <w:sz w:val="20"/>
        </w:rPr>
      </w:pPr>
    </w:p>
    <w:p w:rsidR="00D30A1E" w:rsidRDefault="00D30A1E" w:rsidP="005B7A57">
      <w:pPr>
        <w:snapToGrid w:val="0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>Place :</w:t>
      </w:r>
    </w:p>
    <w:p w:rsidR="007B36AF" w:rsidRDefault="00D30A1E" w:rsidP="005B7A57">
      <w:pPr>
        <w:snapToGrid w:val="0"/>
        <w:rPr>
          <w:sz w:val="22"/>
          <w:szCs w:val="18"/>
        </w:rPr>
      </w:pPr>
      <w:r>
        <w:rPr>
          <w:rFonts w:ascii="Palatino Linotype" w:hAnsi="Palatino Linotype"/>
          <w:color w:val="000000"/>
          <w:sz w:val="20"/>
        </w:rPr>
        <w:t>Date :</w:t>
      </w:r>
      <w:r w:rsidR="00772084">
        <w:rPr>
          <w:rFonts w:ascii="Palatino Linotype" w:hAnsi="Palatino Linotype"/>
          <w:color w:val="000000"/>
          <w:sz w:val="20"/>
        </w:rPr>
        <w:tab/>
      </w:r>
      <w:r w:rsidR="00772084">
        <w:rPr>
          <w:rFonts w:ascii="Palatino Linotype" w:hAnsi="Palatino Linotype"/>
          <w:color w:val="000000"/>
          <w:sz w:val="20"/>
        </w:rPr>
        <w:tab/>
      </w:r>
      <w:r w:rsidR="00772084">
        <w:rPr>
          <w:rFonts w:ascii="Palatino Linotype" w:hAnsi="Palatino Linotype"/>
          <w:color w:val="000000"/>
          <w:sz w:val="20"/>
        </w:rPr>
        <w:tab/>
      </w:r>
      <w:r w:rsidR="00772084">
        <w:rPr>
          <w:rFonts w:ascii="Palatino Linotype" w:hAnsi="Palatino Linotype"/>
          <w:color w:val="000000"/>
          <w:sz w:val="20"/>
        </w:rPr>
        <w:tab/>
      </w:r>
      <w:r w:rsidR="00772084">
        <w:rPr>
          <w:rFonts w:ascii="Palatino Linotype" w:hAnsi="Palatino Linotype"/>
          <w:color w:val="000000"/>
          <w:sz w:val="20"/>
        </w:rPr>
        <w:tab/>
      </w:r>
      <w:r w:rsidR="00772084">
        <w:rPr>
          <w:rFonts w:ascii="Palatino Linotype" w:hAnsi="Palatino Linotype"/>
          <w:color w:val="000000"/>
          <w:sz w:val="20"/>
        </w:rPr>
        <w:tab/>
      </w:r>
      <w:r w:rsidR="009869D6">
        <w:rPr>
          <w:rFonts w:ascii="Palatino Linotype" w:hAnsi="Palatino Linotype"/>
          <w:color w:val="000000"/>
          <w:sz w:val="20"/>
        </w:rPr>
        <w:t xml:space="preserve">                                                                </w:t>
      </w:r>
      <w:r w:rsidR="00772084">
        <w:rPr>
          <w:rFonts w:ascii="Palatino Linotype" w:hAnsi="Palatino Linotype"/>
          <w:color w:val="000000"/>
          <w:sz w:val="20"/>
        </w:rPr>
        <w:t>(</w:t>
      </w:r>
      <w:r w:rsidR="001E41F8">
        <w:rPr>
          <w:rFonts w:ascii="Palatino Linotype" w:hAnsi="Palatino Linotype"/>
          <w:color w:val="000000"/>
          <w:sz w:val="20"/>
        </w:rPr>
        <w:t>Priyesh</w:t>
      </w:r>
      <w:r w:rsidR="009D44AF">
        <w:rPr>
          <w:rFonts w:ascii="Palatino Linotype" w:hAnsi="Palatino Linotype"/>
          <w:color w:val="000000"/>
          <w:sz w:val="20"/>
        </w:rPr>
        <w:t xml:space="preserve"> </w:t>
      </w:r>
      <w:r w:rsidR="009869D6">
        <w:rPr>
          <w:rFonts w:ascii="Palatino Linotype" w:hAnsi="Palatino Linotype"/>
          <w:color w:val="000000"/>
          <w:sz w:val="20"/>
        </w:rPr>
        <w:t xml:space="preserve">Kumar </w:t>
      </w:r>
      <w:r w:rsidR="009D44AF">
        <w:rPr>
          <w:rFonts w:ascii="Palatino Linotype" w:hAnsi="Palatino Linotype"/>
          <w:color w:val="000000"/>
          <w:sz w:val="20"/>
        </w:rPr>
        <w:t>Srivast</w:t>
      </w:r>
      <w:r w:rsidR="00106C6E">
        <w:rPr>
          <w:rFonts w:ascii="Palatino Linotype" w:hAnsi="Palatino Linotype"/>
          <w:color w:val="000000"/>
          <w:sz w:val="20"/>
        </w:rPr>
        <w:t>a</w:t>
      </w:r>
      <w:r w:rsidR="009D44AF">
        <w:rPr>
          <w:rFonts w:ascii="Palatino Linotype" w:hAnsi="Palatino Linotype"/>
          <w:color w:val="000000"/>
          <w:sz w:val="20"/>
        </w:rPr>
        <w:t>va</w:t>
      </w:r>
      <w:r w:rsidR="007B36AF" w:rsidRPr="00F62560">
        <w:rPr>
          <w:rFonts w:ascii="Palatino Linotype" w:hAnsi="Palatino Linotype"/>
          <w:color w:val="000000"/>
          <w:sz w:val="20"/>
        </w:rPr>
        <w:t>)</w:t>
      </w:r>
    </w:p>
    <w:sectPr w:rsidR="007B36AF" w:rsidSect="00BE0BDD">
      <w:headerReference w:type="default" r:id="rId7"/>
      <w:footerReference w:type="default" r:id="rId8"/>
      <w:pgSz w:w="12240" w:h="15840" w:code="1"/>
      <w:pgMar w:top="1080" w:right="900" w:bottom="720" w:left="1260" w:header="288" w:footer="720" w:gutter="0"/>
      <w:pgBorders w:offsetFrom="page">
        <w:top w:val="double" w:sz="6" w:space="24" w:color="auto" w:shadow="1"/>
        <w:left w:val="double" w:sz="6" w:space="24" w:color="auto" w:shadow="1"/>
        <w:bottom w:val="double" w:sz="6" w:space="24" w:color="auto" w:shadow="1"/>
        <w:right w:val="double" w:sz="6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69" w:rsidRDefault="00A84769">
      <w:r>
        <w:separator/>
      </w:r>
    </w:p>
  </w:endnote>
  <w:endnote w:type="continuationSeparator" w:id="0">
    <w:p w:rsidR="00A84769" w:rsidRDefault="00A8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Calibri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94B" w:rsidRPr="00C8194B" w:rsidRDefault="00C8194B" w:rsidP="00C8194B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69" w:rsidRDefault="00A84769">
      <w:r>
        <w:separator/>
      </w:r>
    </w:p>
  </w:footnote>
  <w:footnote w:type="continuationSeparator" w:id="0">
    <w:p w:rsidR="00A84769" w:rsidRDefault="00A8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94B" w:rsidRDefault="00C8194B" w:rsidP="00C8194B">
    <w:pPr>
      <w:pStyle w:val="Header"/>
      <w:rPr>
        <w:b/>
      </w:rPr>
    </w:pPr>
    <w:r>
      <w:rPr>
        <w:b/>
      </w:rPr>
      <w:tab/>
    </w:r>
  </w:p>
  <w:p w:rsidR="00C8194B" w:rsidRPr="00BE0BDD" w:rsidRDefault="00C8194B" w:rsidP="00C8194B">
    <w:pPr>
      <w:pStyle w:val="Header"/>
      <w:jc w:val="center"/>
      <w:rPr>
        <w:b/>
        <w:color w:val="365F91"/>
        <w:sz w:val="22"/>
        <w:szCs w:val="22"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33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34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35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36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37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38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39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41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42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43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44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45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46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47" w15:restartNumberingAfterBreak="0">
    <w:nsid w:val="00000036"/>
    <w:multiLevelType w:val="singleLevel"/>
    <w:tmpl w:val="00000036"/>
    <w:name w:val="WW8Num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48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49" w15:restartNumberingAfterBreak="0">
    <w:nsid w:val="149716B4"/>
    <w:multiLevelType w:val="hybridMultilevel"/>
    <w:tmpl w:val="AB382F6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BE042F"/>
    <w:multiLevelType w:val="hybridMultilevel"/>
    <w:tmpl w:val="5270E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182B56D1"/>
    <w:multiLevelType w:val="hybridMultilevel"/>
    <w:tmpl w:val="DF125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D02958"/>
    <w:multiLevelType w:val="hybridMultilevel"/>
    <w:tmpl w:val="AEC08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E2A7566"/>
    <w:multiLevelType w:val="hybridMultilevel"/>
    <w:tmpl w:val="1A4EA4BC"/>
    <w:lvl w:ilvl="0" w:tplc="DF22BA0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19B7BA3"/>
    <w:multiLevelType w:val="multilevel"/>
    <w:tmpl w:val="E3A614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3465C87"/>
    <w:multiLevelType w:val="hybridMultilevel"/>
    <w:tmpl w:val="35242572"/>
    <w:lvl w:ilvl="0" w:tplc="02D06082">
      <w:start w:val="1"/>
      <w:numFmt w:val="bullet"/>
      <w:pStyle w:val="HCLAXO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25E29A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AA0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AF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C64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983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4B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EE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245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A6B047A"/>
    <w:multiLevelType w:val="hybridMultilevel"/>
    <w:tmpl w:val="C0CE3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182B76"/>
    <w:multiLevelType w:val="hybridMultilevel"/>
    <w:tmpl w:val="5AF01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7E068E"/>
    <w:multiLevelType w:val="hybridMultilevel"/>
    <w:tmpl w:val="4B42A8CE"/>
    <w:lvl w:ilvl="0" w:tplc="AC500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CD3E64"/>
    <w:multiLevelType w:val="multilevel"/>
    <w:tmpl w:val="A68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FA20E69"/>
    <w:multiLevelType w:val="hybridMultilevel"/>
    <w:tmpl w:val="D9A6563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1" w15:restartNumberingAfterBreak="0">
    <w:nsid w:val="3B736F0C"/>
    <w:multiLevelType w:val="hybridMultilevel"/>
    <w:tmpl w:val="6DE20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04A0E7B"/>
    <w:multiLevelType w:val="hybridMultilevel"/>
    <w:tmpl w:val="8064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B62A53"/>
    <w:multiLevelType w:val="hybridMultilevel"/>
    <w:tmpl w:val="B92C5DE8"/>
    <w:lvl w:ilvl="0" w:tplc="EF4A8DA6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AB836FC"/>
    <w:multiLevelType w:val="hybridMultilevel"/>
    <w:tmpl w:val="264EF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714E31"/>
    <w:multiLevelType w:val="hybridMultilevel"/>
    <w:tmpl w:val="AB8A67A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6" w15:restartNumberingAfterBreak="0">
    <w:nsid w:val="50E82D7C"/>
    <w:multiLevelType w:val="hybridMultilevel"/>
    <w:tmpl w:val="5276F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EB2E3F"/>
    <w:multiLevelType w:val="hybridMultilevel"/>
    <w:tmpl w:val="6C602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7C5D0F"/>
    <w:multiLevelType w:val="hybridMultilevel"/>
    <w:tmpl w:val="C0704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9223FB"/>
    <w:multiLevelType w:val="hybridMultilevel"/>
    <w:tmpl w:val="97E23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BC0327"/>
    <w:multiLevelType w:val="hybridMultilevel"/>
    <w:tmpl w:val="1780C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63055E"/>
    <w:multiLevelType w:val="hybridMultilevel"/>
    <w:tmpl w:val="0EF2D4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381830"/>
    <w:multiLevelType w:val="hybridMultilevel"/>
    <w:tmpl w:val="C512F61C"/>
    <w:lvl w:ilvl="0" w:tplc="78747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492A2E"/>
    <w:multiLevelType w:val="hybridMultilevel"/>
    <w:tmpl w:val="640EF30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AE479D"/>
    <w:multiLevelType w:val="hybridMultilevel"/>
    <w:tmpl w:val="20CC82DA"/>
    <w:lvl w:ilvl="0" w:tplc="D0E45F3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5" w15:restartNumberingAfterBreak="0">
    <w:nsid w:val="6C247834"/>
    <w:multiLevelType w:val="hybridMultilevel"/>
    <w:tmpl w:val="58A04A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BE71BB"/>
    <w:multiLevelType w:val="hybridMultilevel"/>
    <w:tmpl w:val="C0122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3567C1"/>
    <w:multiLevelType w:val="hybridMultilevel"/>
    <w:tmpl w:val="854AED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D435FCA"/>
    <w:multiLevelType w:val="hybridMultilevel"/>
    <w:tmpl w:val="23745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1B469F"/>
    <w:multiLevelType w:val="hybridMultilevel"/>
    <w:tmpl w:val="D0ACE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9A2DC2"/>
    <w:multiLevelType w:val="hybridMultilevel"/>
    <w:tmpl w:val="39942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837860"/>
    <w:multiLevelType w:val="hybridMultilevel"/>
    <w:tmpl w:val="84F2AA4A"/>
    <w:lvl w:ilvl="0" w:tplc="25A228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A514D48"/>
    <w:multiLevelType w:val="hybridMultilevel"/>
    <w:tmpl w:val="D2B85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987D6B"/>
    <w:multiLevelType w:val="hybridMultilevel"/>
    <w:tmpl w:val="B07068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B7176CC"/>
    <w:multiLevelType w:val="hybridMultilevel"/>
    <w:tmpl w:val="D4A41ECC"/>
    <w:lvl w:ilvl="0" w:tplc="C63C61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C4121CC"/>
    <w:multiLevelType w:val="hybridMultilevel"/>
    <w:tmpl w:val="3E883A5A"/>
    <w:lvl w:ilvl="0" w:tplc="25A228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E6C381F"/>
    <w:multiLevelType w:val="hybridMultilevel"/>
    <w:tmpl w:val="E79E1F88"/>
    <w:lvl w:ilvl="0" w:tplc="256A97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6"/>
  </w:num>
  <w:num w:numId="3">
    <w:abstractNumId w:val="55"/>
  </w:num>
  <w:num w:numId="4">
    <w:abstractNumId w:val="61"/>
  </w:num>
  <w:num w:numId="5">
    <w:abstractNumId w:val="79"/>
  </w:num>
  <w:num w:numId="6">
    <w:abstractNumId w:val="82"/>
  </w:num>
  <w:num w:numId="7">
    <w:abstractNumId w:val="57"/>
  </w:num>
  <w:num w:numId="8">
    <w:abstractNumId w:val="56"/>
  </w:num>
  <w:num w:numId="9">
    <w:abstractNumId w:val="64"/>
  </w:num>
  <w:num w:numId="10">
    <w:abstractNumId w:val="78"/>
  </w:num>
  <w:num w:numId="11">
    <w:abstractNumId w:val="76"/>
  </w:num>
  <w:num w:numId="12">
    <w:abstractNumId w:val="69"/>
  </w:num>
  <w:num w:numId="13">
    <w:abstractNumId w:val="65"/>
  </w:num>
  <w:num w:numId="14">
    <w:abstractNumId w:val="51"/>
  </w:num>
  <w:num w:numId="15">
    <w:abstractNumId w:val="80"/>
  </w:num>
  <w:num w:numId="16">
    <w:abstractNumId w:val="67"/>
  </w:num>
  <w:num w:numId="17">
    <w:abstractNumId w:val="71"/>
  </w:num>
  <w:num w:numId="18">
    <w:abstractNumId w:val="60"/>
  </w:num>
  <w:num w:numId="19">
    <w:abstractNumId w:val="74"/>
  </w:num>
  <w:num w:numId="20">
    <w:abstractNumId w:val="84"/>
  </w:num>
  <w:num w:numId="21">
    <w:abstractNumId w:val="66"/>
  </w:num>
  <w:num w:numId="22">
    <w:abstractNumId w:val="85"/>
  </w:num>
  <w:num w:numId="23">
    <w:abstractNumId w:val="50"/>
  </w:num>
  <w:num w:numId="24">
    <w:abstractNumId w:val="81"/>
  </w:num>
  <w:num w:numId="25">
    <w:abstractNumId w:val="59"/>
  </w:num>
  <w:num w:numId="26">
    <w:abstractNumId w:val="54"/>
  </w:num>
  <w:num w:numId="27">
    <w:abstractNumId w:val="52"/>
  </w:num>
  <w:num w:numId="28">
    <w:abstractNumId w:val="68"/>
  </w:num>
  <w:num w:numId="29">
    <w:abstractNumId w:val="77"/>
  </w:num>
  <w:num w:numId="30">
    <w:abstractNumId w:val="72"/>
  </w:num>
  <w:num w:numId="31">
    <w:abstractNumId w:val="58"/>
  </w:num>
  <w:num w:numId="32">
    <w:abstractNumId w:val="83"/>
  </w:num>
  <w:num w:numId="33">
    <w:abstractNumId w:val="86"/>
  </w:num>
  <w:num w:numId="34">
    <w:abstractNumId w:val="53"/>
  </w:num>
  <w:num w:numId="35">
    <w:abstractNumId w:val="49"/>
  </w:num>
  <w:num w:numId="36">
    <w:abstractNumId w:val="73"/>
  </w:num>
  <w:num w:numId="37">
    <w:abstractNumId w:val="11"/>
  </w:num>
  <w:num w:numId="38">
    <w:abstractNumId w:val="62"/>
  </w:num>
  <w:num w:numId="39">
    <w:abstractNumId w:val="70"/>
  </w:num>
  <w:num w:numId="40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DF"/>
    <w:rsid w:val="000054DA"/>
    <w:rsid w:val="00007AC7"/>
    <w:rsid w:val="0001089F"/>
    <w:rsid w:val="0001156E"/>
    <w:rsid w:val="00015409"/>
    <w:rsid w:val="00015BDD"/>
    <w:rsid w:val="00020E3B"/>
    <w:rsid w:val="00032EC9"/>
    <w:rsid w:val="00034984"/>
    <w:rsid w:val="0006151C"/>
    <w:rsid w:val="0007441B"/>
    <w:rsid w:val="00080C6F"/>
    <w:rsid w:val="00090F2A"/>
    <w:rsid w:val="00094495"/>
    <w:rsid w:val="000B15E3"/>
    <w:rsid w:val="000C606F"/>
    <w:rsid w:val="000D5AC4"/>
    <w:rsid w:val="000E64F0"/>
    <w:rsid w:val="000F46DF"/>
    <w:rsid w:val="00106C6E"/>
    <w:rsid w:val="001216EF"/>
    <w:rsid w:val="00124EBF"/>
    <w:rsid w:val="00161C54"/>
    <w:rsid w:val="001628A3"/>
    <w:rsid w:val="0017157A"/>
    <w:rsid w:val="00173BBA"/>
    <w:rsid w:val="0017703E"/>
    <w:rsid w:val="00197CFA"/>
    <w:rsid w:val="001A4441"/>
    <w:rsid w:val="001D2E86"/>
    <w:rsid w:val="001E3D61"/>
    <w:rsid w:val="001E41F8"/>
    <w:rsid w:val="001F3FEB"/>
    <w:rsid w:val="00213F88"/>
    <w:rsid w:val="00214EDB"/>
    <w:rsid w:val="00215681"/>
    <w:rsid w:val="00220709"/>
    <w:rsid w:val="0022379B"/>
    <w:rsid w:val="002463E9"/>
    <w:rsid w:val="002573A6"/>
    <w:rsid w:val="002C15D6"/>
    <w:rsid w:val="002D4F96"/>
    <w:rsid w:val="002E03EA"/>
    <w:rsid w:val="0030799E"/>
    <w:rsid w:val="0032389A"/>
    <w:rsid w:val="003373D6"/>
    <w:rsid w:val="00364F15"/>
    <w:rsid w:val="003721DA"/>
    <w:rsid w:val="00373336"/>
    <w:rsid w:val="00387FF1"/>
    <w:rsid w:val="003B095D"/>
    <w:rsid w:val="003B744D"/>
    <w:rsid w:val="003C1165"/>
    <w:rsid w:val="003C7252"/>
    <w:rsid w:val="003E0CE8"/>
    <w:rsid w:val="003E5D06"/>
    <w:rsid w:val="003E61CD"/>
    <w:rsid w:val="004020BE"/>
    <w:rsid w:val="0041188E"/>
    <w:rsid w:val="00425570"/>
    <w:rsid w:val="00443C7B"/>
    <w:rsid w:val="0045799D"/>
    <w:rsid w:val="00462330"/>
    <w:rsid w:val="00463FBA"/>
    <w:rsid w:val="00473227"/>
    <w:rsid w:val="00493DD5"/>
    <w:rsid w:val="004C3136"/>
    <w:rsid w:val="004E1CEC"/>
    <w:rsid w:val="004F206A"/>
    <w:rsid w:val="004F7C74"/>
    <w:rsid w:val="00551623"/>
    <w:rsid w:val="00554DB0"/>
    <w:rsid w:val="00561B50"/>
    <w:rsid w:val="00570720"/>
    <w:rsid w:val="00570BC0"/>
    <w:rsid w:val="005A159A"/>
    <w:rsid w:val="005A2867"/>
    <w:rsid w:val="005B21C7"/>
    <w:rsid w:val="005B7A57"/>
    <w:rsid w:val="005C2677"/>
    <w:rsid w:val="005C6940"/>
    <w:rsid w:val="005C7612"/>
    <w:rsid w:val="005D0497"/>
    <w:rsid w:val="005E02F6"/>
    <w:rsid w:val="005E6B37"/>
    <w:rsid w:val="005F3936"/>
    <w:rsid w:val="005F43A7"/>
    <w:rsid w:val="0060341E"/>
    <w:rsid w:val="00626272"/>
    <w:rsid w:val="00641DF9"/>
    <w:rsid w:val="0065114F"/>
    <w:rsid w:val="006543E6"/>
    <w:rsid w:val="00675CFC"/>
    <w:rsid w:val="0068596A"/>
    <w:rsid w:val="006964B6"/>
    <w:rsid w:val="006B7B4E"/>
    <w:rsid w:val="006C2C79"/>
    <w:rsid w:val="006C49E3"/>
    <w:rsid w:val="006D1A0E"/>
    <w:rsid w:val="006F3292"/>
    <w:rsid w:val="006F496E"/>
    <w:rsid w:val="007029A4"/>
    <w:rsid w:val="0070442F"/>
    <w:rsid w:val="00714C0E"/>
    <w:rsid w:val="007275E0"/>
    <w:rsid w:val="00745B2F"/>
    <w:rsid w:val="00751D5A"/>
    <w:rsid w:val="007539B9"/>
    <w:rsid w:val="00772084"/>
    <w:rsid w:val="00790F48"/>
    <w:rsid w:val="007B36AF"/>
    <w:rsid w:val="007C3971"/>
    <w:rsid w:val="007D43A4"/>
    <w:rsid w:val="007E1D95"/>
    <w:rsid w:val="008157D1"/>
    <w:rsid w:val="00826BFC"/>
    <w:rsid w:val="00827DCF"/>
    <w:rsid w:val="00830403"/>
    <w:rsid w:val="008358C6"/>
    <w:rsid w:val="008540F7"/>
    <w:rsid w:val="008900CF"/>
    <w:rsid w:val="008D1B40"/>
    <w:rsid w:val="008D4AED"/>
    <w:rsid w:val="008F1BF2"/>
    <w:rsid w:val="008F4F7B"/>
    <w:rsid w:val="00913690"/>
    <w:rsid w:val="00927067"/>
    <w:rsid w:val="00930E07"/>
    <w:rsid w:val="00937724"/>
    <w:rsid w:val="0095038B"/>
    <w:rsid w:val="00952B4B"/>
    <w:rsid w:val="00962364"/>
    <w:rsid w:val="0097225B"/>
    <w:rsid w:val="00982866"/>
    <w:rsid w:val="00985186"/>
    <w:rsid w:val="009869D6"/>
    <w:rsid w:val="00986EFF"/>
    <w:rsid w:val="00993D59"/>
    <w:rsid w:val="00995789"/>
    <w:rsid w:val="009A1EAF"/>
    <w:rsid w:val="009A2411"/>
    <w:rsid w:val="009C272D"/>
    <w:rsid w:val="009C68DE"/>
    <w:rsid w:val="009D09BB"/>
    <w:rsid w:val="009D44AF"/>
    <w:rsid w:val="009D4987"/>
    <w:rsid w:val="009E3DAA"/>
    <w:rsid w:val="009F043B"/>
    <w:rsid w:val="009F190B"/>
    <w:rsid w:val="00A07A00"/>
    <w:rsid w:val="00A122CD"/>
    <w:rsid w:val="00A1477D"/>
    <w:rsid w:val="00A2184B"/>
    <w:rsid w:val="00A34885"/>
    <w:rsid w:val="00A84769"/>
    <w:rsid w:val="00A91AC9"/>
    <w:rsid w:val="00AB0C88"/>
    <w:rsid w:val="00AB1B03"/>
    <w:rsid w:val="00AD2CBA"/>
    <w:rsid w:val="00AD3E84"/>
    <w:rsid w:val="00AD6B24"/>
    <w:rsid w:val="00AE4AB0"/>
    <w:rsid w:val="00AF1758"/>
    <w:rsid w:val="00B04638"/>
    <w:rsid w:val="00B25377"/>
    <w:rsid w:val="00B277C4"/>
    <w:rsid w:val="00B33CB2"/>
    <w:rsid w:val="00B440CD"/>
    <w:rsid w:val="00B50769"/>
    <w:rsid w:val="00B528EC"/>
    <w:rsid w:val="00B90F05"/>
    <w:rsid w:val="00B92D4C"/>
    <w:rsid w:val="00BA0735"/>
    <w:rsid w:val="00BA5B08"/>
    <w:rsid w:val="00BB0145"/>
    <w:rsid w:val="00BB18CE"/>
    <w:rsid w:val="00BC2813"/>
    <w:rsid w:val="00BD6CD7"/>
    <w:rsid w:val="00BE0BDD"/>
    <w:rsid w:val="00BE7F29"/>
    <w:rsid w:val="00C00F68"/>
    <w:rsid w:val="00C036FE"/>
    <w:rsid w:val="00C04282"/>
    <w:rsid w:val="00C448E0"/>
    <w:rsid w:val="00C764B6"/>
    <w:rsid w:val="00C8194B"/>
    <w:rsid w:val="00CB4D65"/>
    <w:rsid w:val="00CD04C3"/>
    <w:rsid w:val="00CD31A9"/>
    <w:rsid w:val="00CE2E63"/>
    <w:rsid w:val="00D121EB"/>
    <w:rsid w:val="00D12CAF"/>
    <w:rsid w:val="00D2306F"/>
    <w:rsid w:val="00D30A1E"/>
    <w:rsid w:val="00D40BA8"/>
    <w:rsid w:val="00D541CF"/>
    <w:rsid w:val="00D56D53"/>
    <w:rsid w:val="00D63351"/>
    <w:rsid w:val="00D70180"/>
    <w:rsid w:val="00D7591B"/>
    <w:rsid w:val="00D80306"/>
    <w:rsid w:val="00D80ADF"/>
    <w:rsid w:val="00D82F6F"/>
    <w:rsid w:val="00D90A6A"/>
    <w:rsid w:val="00DB04AA"/>
    <w:rsid w:val="00DC1627"/>
    <w:rsid w:val="00DC1A88"/>
    <w:rsid w:val="00DC4781"/>
    <w:rsid w:val="00DC7425"/>
    <w:rsid w:val="00DD52E2"/>
    <w:rsid w:val="00E0798E"/>
    <w:rsid w:val="00E202BC"/>
    <w:rsid w:val="00E24787"/>
    <w:rsid w:val="00E56496"/>
    <w:rsid w:val="00E61F0D"/>
    <w:rsid w:val="00E66BFB"/>
    <w:rsid w:val="00E701AF"/>
    <w:rsid w:val="00EB405D"/>
    <w:rsid w:val="00EC5DC2"/>
    <w:rsid w:val="00ED1277"/>
    <w:rsid w:val="00ED735B"/>
    <w:rsid w:val="00EE427B"/>
    <w:rsid w:val="00EF07FA"/>
    <w:rsid w:val="00EF2AEC"/>
    <w:rsid w:val="00F01A7D"/>
    <w:rsid w:val="00F101C4"/>
    <w:rsid w:val="00F1454F"/>
    <w:rsid w:val="00F15867"/>
    <w:rsid w:val="00F165AB"/>
    <w:rsid w:val="00F2303B"/>
    <w:rsid w:val="00F41D7F"/>
    <w:rsid w:val="00F42CFA"/>
    <w:rsid w:val="00F43201"/>
    <w:rsid w:val="00F45227"/>
    <w:rsid w:val="00F458CF"/>
    <w:rsid w:val="00F46432"/>
    <w:rsid w:val="00F52284"/>
    <w:rsid w:val="00F62560"/>
    <w:rsid w:val="00F636AC"/>
    <w:rsid w:val="00F70862"/>
    <w:rsid w:val="00F90487"/>
    <w:rsid w:val="00FB1A38"/>
    <w:rsid w:val="00FB505B"/>
    <w:rsid w:val="00FC7255"/>
    <w:rsid w:val="00FD335C"/>
    <w:rsid w:val="00FE0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389149"/>
  <w15:docId w15:val="{906D99EF-AFCC-E147-BA8D-322B58C5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A1EAF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45799D"/>
    <w:pPr>
      <w:keepNext/>
      <w:jc w:val="both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45799D"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qFormat/>
    <w:rsid w:val="0045799D"/>
    <w:pPr>
      <w:keepNext/>
      <w:outlineLvl w:val="2"/>
    </w:pPr>
    <w:rPr>
      <w:rFonts w:ascii="Arial" w:hAnsi="Arial" w:cs="Arial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D82F6F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5799D"/>
    <w:rPr>
      <w:rFonts w:ascii="Verdana" w:hAnsi="Verdana"/>
      <w:sz w:val="18"/>
    </w:rPr>
  </w:style>
  <w:style w:type="character" w:styleId="Strong">
    <w:name w:val="Strong"/>
    <w:qFormat/>
    <w:rsid w:val="0045799D"/>
    <w:rPr>
      <w:b/>
      <w:bCs/>
    </w:rPr>
  </w:style>
  <w:style w:type="paragraph" w:styleId="Title">
    <w:name w:val="Title"/>
    <w:basedOn w:val="Normal"/>
    <w:qFormat/>
    <w:rsid w:val="0045799D"/>
    <w:pPr>
      <w:ind w:left="2880" w:hanging="2880"/>
      <w:jc w:val="center"/>
    </w:pPr>
    <w:rPr>
      <w:b/>
      <w:bCs/>
      <w:sz w:val="22"/>
      <w:szCs w:val="22"/>
    </w:rPr>
  </w:style>
  <w:style w:type="paragraph" w:styleId="BodyText2">
    <w:name w:val="Body Text 2"/>
    <w:basedOn w:val="Normal"/>
    <w:rsid w:val="0045799D"/>
    <w:rPr>
      <w:color w:val="000000"/>
      <w:sz w:val="22"/>
      <w:szCs w:val="22"/>
    </w:rPr>
  </w:style>
  <w:style w:type="paragraph" w:styleId="BodyText3">
    <w:name w:val="Body Text 3"/>
    <w:basedOn w:val="Normal"/>
    <w:rsid w:val="0045799D"/>
    <w:pPr>
      <w:jc w:val="both"/>
    </w:pPr>
    <w:rPr>
      <w:sz w:val="22"/>
      <w:szCs w:val="22"/>
    </w:rPr>
  </w:style>
  <w:style w:type="character" w:styleId="Hyperlink">
    <w:name w:val="Hyperlink"/>
    <w:rsid w:val="0045799D"/>
    <w:rPr>
      <w:color w:val="0000FF"/>
      <w:u w:val="single"/>
    </w:rPr>
  </w:style>
  <w:style w:type="character" w:styleId="FollowedHyperlink">
    <w:name w:val="FollowedHyperlink"/>
    <w:rsid w:val="0045799D"/>
    <w:rPr>
      <w:color w:val="800080"/>
      <w:u w:val="single"/>
    </w:rPr>
  </w:style>
  <w:style w:type="paragraph" w:customStyle="1" w:styleId="Achievement">
    <w:name w:val="Achievement"/>
    <w:basedOn w:val="BodyText"/>
    <w:autoRedefine/>
    <w:rsid w:val="0045799D"/>
    <w:pPr>
      <w:numPr>
        <w:numId w:val="1"/>
      </w:numPr>
      <w:tabs>
        <w:tab w:val="left" w:pos="-1440"/>
        <w:tab w:val="left" w:pos="-720"/>
        <w:tab w:val="left" w:pos="5812"/>
      </w:tabs>
      <w:suppressAutoHyphens/>
      <w:jc w:val="both"/>
    </w:pPr>
    <w:rPr>
      <w:rFonts w:ascii="Arial" w:hAnsi="Arial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45799D"/>
    <w:pPr>
      <w:keepNext/>
      <w:tabs>
        <w:tab w:val="center" w:pos="4050"/>
        <w:tab w:val="right" w:pos="8280"/>
      </w:tabs>
      <w:spacing w:line="240" w:lineRule="atLeast"/>
    </w:pPr>
    <w:rPr>
      <w:rFonts w:ascii="Arial" w:hAnsi="Arial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45799D"/>
    <w:pPr>
      <w:tabs>
        <w:tab w:val="center" w:pos="4320"/>
        <w:tab w:val="right" w:pos="8640"/>
      </w:tabs>
    </w:pPr>
    <w:rPr>
      <w:rFonts w:cs="Mangal"/>
      <w:lang w:bidi="hi-IN"/>
    </w:rPr>
  </w:style>
  <w:style w:type="paragraph" w:styleId="Footer">
    <w:name w:val="footer"/>
    <w:basedOn w:val="Normal"/>
    <w:rsid w:val="004579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799D"/>
    <w:rPr>
      <w:rFonts w:ascii="Tahoma" w:hAnsi="Tahoma" w:cs="Tahoma"/>
      <w:sz w:val="16"/>
      <w:szCs w:val="16"/>
    </w:rPr>
  </w:style>
  <w:style w:type="character" w:customStyle="1" w:styleId="text1">
    <w:name w:val="text1"/>
    <w:basedOn w:val="DefaultParagraphFont"/>
    <w:rsid w:val="0045799D"/>
  </w:style>
  <w:style w:type="paragraph" w:styleId="ListParagraph">
    <w:name w:val="List Paragraph"/>
    <w:basedOn w:val="Normal"/>
    <w:uiPriority w:val="34"/>
    <w:qFormat/>
    <w:rsid w:val="0045799D"/>
    <w:pPr>
      <w:ind w:left="720"/>
    </w:pPr>
  </w:style>
  <w:style w:type="character" w:customStyle="1" w:styleId="BodyTextChar">
    <w:name w:val="Body Text Char"/>
    <w:rsid w:val="0045799D"/>
    <w:rPr>
      <w:rFonts w:ascii="Verdana" w:hAnsi="Verdana"/>
      <w:sz w:val="18"/>
      <w:szCs w:val="24"/>
    </w:rPr>
  </w:style>
  <w:style w:type="character" w:customStyle="1" w:styleId="Heading5Char">
    <w:name w:val="Heading 5 Char"/>
    <w:link w:val="Heading5"/>
    <w:semiHidden/>
    <w:rsid w:val="00D82F6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CLAXONBullet">
    <w:name w:val="HCLAXON Bullet"/>
    <w:basedOn w:val="Normal"/>
    <w:qFormat/>
    <w:rsid w:val="00D82F6F"/>
    <w:pPr>
      <w:numPr>
        <w:numId w:val="3"/>
      </w:numPr>
      <w:spacing w:before="40" w:after="20"/>
      <w:jc w:val="both"/>
    </w:pPr>
    <w:rPr>
      <w:rFonts w:ascii="Arial" w:hAnsi="Arial"/>
      <w:i/>
      <w:iCs/>
      <w:sz w:val="20"/>
      <w:lang w:val="en-GB"/>
    </w:rPr>
  </w:style>
  <w:style w:type="character" w:customStyle="1" w:styleId="HeaderChar">
    <w:name w:val="Header Char"/>
    <w:link w:val="Header"/>
    <w:rsid w:val="00C8194B"/>
    <w:rPr>
      <w:sz w:val="24"/>
      <w:szCs w:val="24"/>
    </w:rPr>
  </w:style>
  <w:style w:type="paragraph" w:styleId="NoSpacing">
    <w:name w:val="No Spacing"/>
    <w:uiPriority w:val="1"/>
    <w:qFormat/>
    <w:rsid w:val="008540F7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6648">
                              <w:marLeft w:val="0"/>
                              <w:marRight w:val="0"/>
                              <w:marTop w:val="5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2322">
                                  <w:marLeft w:val="200"/>
                                  <w:marRight w:val="0"/>
                                  <w:marTop w:val="2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3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Uma Cherukuri</vt:lpstr>
    </vt:vector>
  </TitlesOfParts>
  <Manager>Arun Kumar</Manager>
  <Company>Lancesoft Inc.</Company>
  <LinksUpToDate>false</LinksUpToDate>
  <CharactersWithSpaces>1619</CharactersWithSpaces>
  <SharedDoc>false</SharedDoc>
  <HyperlinkBase>www.lancesoft.com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Uma Cherukuri</dc:title>
  <dc:creator>uma</dc:creator>
  <cp:lastModifiedBy>siddkraj@gmail.com</cp:lastModifiedBy>
  <cp:revision>6</cp:revision>
  <cp:lastPrinted>2009-12-02T12:53:00Z</cp:lastPrinted>
  <dcterms:created xsi:type="dcterms:W3CDTF">2020-01-13T05:47:00Z</dcterms:created>
  <dcterms:modified xsi:type="dcterms:W3CDTF">2020-01-13T05:50:00Z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