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4530" w14:textId="77777777" w:rsidR="00D92A28" w:rsidRPr="008121BD" w:rsidRDefault="00E418B0" w:rsidP="00E418B0">
      <w:r w:rsidRPr="008121BD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824834" wp14:editId="1F18AFF6">
                <wp:simplePos x="0" y="0"/>
                <wp:positionH relativeFrom="margin">
                  <wp:posOffset>3672840</wp:posOffset>
                </wp:positionH>
                <wp:positionV relativeFrom="paragraph">
                  <wp:posOffset>0</wp:posOffset>
                </wp:positionV>
                <wp:extent cx="2941320" cy="13030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E254" w14:textId="77777777"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14E08B08" w14:textId="77777777" w:rsidR="00380CB2" w:rsidRPr="00D71789" w:rsidRDefault="000F57D1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Panchvati Hsg Soc, Mhaske Wasti Ravet</w:t>
                            </w:r>
                          </w:p>
                          <w:p w14:paraId="05427592" w14:textId="77777777"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61A51656" w14:textId="77777777" w:rsidR="00380CB2" w:rsidRPr="00D71789" w:rsidRDefault="00380CB2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0F57D1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91 840 880 9708/ 952 932 4085</w:t>
                            </w: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556D935" w14:textId="77777777"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3FD77250" w14:textId="77777777" w:rsidR="00380CB2" w:rsidRPr="00D71789" w:rsidRDefault="000F57D1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Gururajdeshmukh1994@gmail.com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9.2pt;margin-top:0;width:231.6pt;height:10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" filled="f" stroked="f">
                <v:textbox>
                  <w:txbxContent>
                    <w:p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D71789" w:rsidRDefault="000F57D1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Panchvati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Hsg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Soc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Mhaske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Wasti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Ravet</w:t>
                      </w:r>
                      <w:proofErr w:type="spellEnd"/>
                    </w:p>
                    <w:p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D71789" w:rsidRDefault="00380CB2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0F57D1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91 840 880 9708/ 952 932 4085</w:t>
                      </w: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D71789" w:rsidRDefault="000F57D1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Gururajdeshmukh1994@gmail.com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18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32545" wp14:editId="0C5984B0">
                <wp:simplePos x="0" y="0"/>
                <wp:positionH relativeFrom="margin">
                  <wp:posOffset>-477520</wp:posOffset>
                </wp:positionH>
                <wp:positionV relativeFrom="paragraph">
                  <wp:posOffset>-297180</wp:posOffset>
                </wp:positionV>
                <wp:extent cx="7591425" cy="1538169"/>
                <wp:effectExtent l="0" t="0" r="9525" b="50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53816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0A7A2" id="Prostokąt 1" o:spid="_x0000_s1026" style="position:absolute;margin-left:-37.6pt;margin-top:-23.4pt;width:597.75pt;height:12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" fillcolor="#5b9bd5 [3204]" stroked="f" strokeweight="1pt">
                <w10:wrap anchorx="margin"/>
              </v:rect>
            </w:pict>
          </mc:Fallback>
        </mc:AlternateContent>
      </w:r>
      <w:r w:rsidRPr="008121BD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40563" wp14:editId="098FA2AD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3390900" cy="11049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1049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C3C85" w14:textId="77777777" w:rsidR="00470A5E" w:rsidRPr="000F57D1" w:rsidRDefault="000F57D1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Kaustubh Deshmukh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4pt;margin-top:0;width:267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" filled="f" stroked="f" strokeweight="3.5pt">
                <v:textbox inset="0,0">
                  <w:txbxContent>
                    <w:p w:rsidR="00470A5E" w:rsidRPr="000F57D1" w:rsidRDefault="000F57D1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Kaustubh</w:t>
                      </w:r>
                      <w:proofErr w:type="spellEnd"/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Deshmukh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A6BB0" w:rsidRPr="008121B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60760D" wp14:editId="1D9DBB33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52E9A" id="Prostokąt 2" o:spid="_x0000_s1026" style="position:absolute;margin-left:-36pt;margin-top:786pt;width:59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" fillcolor="#5b9bd5 [3204]" stroked="f" strokeweight="1pt"/>
            </w:pict>
          </mc:Fallback>
        </mc:AlternateContent>
      </w:r>
    </w:p>
    <w:p w14:paraId="02C22738" w14:textId="77777777" w:rsidR="00E418B0" w:rsidRDefault="00E418B0" w:rsidP="00E418B0">
      <w:pPr>
        <w:spacing w:after="0" w:line="240" w:lineRule="auto"/>
      </w:pPr>
    </w:p>
    <w:p w14:paraId="6D674EA8" w14:textId="77777777" w:rsidR="00E418B0" w:rsidRDefault="00E418B0" w:rsidP="00E418B0">
      <w:pPr>
        <w:spacing w:after="0" w:line="240" w:lineRule="auto"/>
        <w:rPr>
          <w:rFonts w:ascii="Arial" w:hAnsi="Arial" w:cs="Arial"/>
          <w:b/>
          <w:u w:val="single"/>
        </w:rPr>
      </w:pPr>
      <w:r>
        <w:br/>
      </w:r>
      <w:r>
        <w:rPr>
          <w:rFonts w:ascii="Arial" w:hAnsi="Arial" w:cs="Arial"/>
          <w:b/>
          <w:u w:val="single"/>
        </w:rPr>
        <w:t>Summary:</w:t>
      </w:r>
    </w:p>
    <w:p w14:paraId="2F416F88" w14:textId="77777777" w:rsidR="00E418B0" w:rsidRDefault="00E418B0" w:rsidP="00E418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Worked as a Technical recruiter and excel in delivering a lot of candidates for Engineering, Banking, BFSI, IT Services and Technology clients.</w:t>
      </w:r>
    </w:p>
    <w:p w14:paraId="7C607F8E" w14:textId="77777777" w:rsidR="00E418B0" w:rsidRDefault="00E418B0" w:rsidP="00E418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Proficient in understanding various client requirements/Technologies.</w:t>
      </w:r>
    </w:p>
    <w:p w14:paraId="1D0A71E9" w14:textId="77777777" w:rsidR="00E418B0" w:rsidRDefault="00E418B0" w:rsidP="00E418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Worked hands-on with ATS like Bull Horn, Job Diva, Daxtra etc.</w:t>
      </w:r>
    </w:p>
    <w:p w14:paraId="34C0ACEB" w14:textId="77777777" w:rsidR="00E418B0" w:rsidRDefault="00E418B0" w:rsidP="00E418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Proficient in MS office applications.</w:t>
      </w:r>
    </w:p>
    <w:p w14:paraId="5EB692D4" w14:textId="77777777" w:rsidR="00E418B0" w:rsidRDefault="00E418B0" w:rsidP="00E418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Flexibility in work style/timings as per the organization requirement.</w:t>
      </w:r>
    </w:p>
    <w:p w14:paraId="1D2BB898" w14:textId="77777777" w:rsidR="00E418B0" w:rsidRDefault="00E418B0" w:rsidP="00E418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Positive attitude, teamwork, mentoring, and great communication skills.</w:t>
      </w:r>
    </w:p>
    <w:p w14:paraId="31555013" w14:textId="77777777" w:rsidR="00E418B0" w:rsidRDefault="00E418B0" w:rsidP="00E418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Willing to go the extra mile to help the organization to grow.</w:t>
      </w:r>
    </w:p>
    <w:p w14:paraId="30EDACDD" w14:textId="77777777" w:rsidR="00E418B0" w:rsidRDefault="00E418B0" w:rsidP="00E418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with multitasking and with time management.</w:t>
      </w:r>
    </w:p>
    <w:p w14:paraId="290D6A76" w14:textId="77777777" w:rsidR="00E418B0" w:rsidRPr="00C03479" w:rsidRDefault="00E418B0" w:rsidP="00E418B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handling a team of up to 18 recruiters, Also training 9 junior recruiters about the process right from the scratch</w:t>
      </w:r>
    </w:p>
    <w:p w14:paraId="02B9F1FC" w14:textId="77777777" w:rsidR="00E418B0" w:rsidRDefault="00E418B0" w:rsidP="00E418B0">
      <w:pPr>
        <w:spacing w:after="0" w:line="240" w:lineRule="auto"/>
        <w:rPr>
          <w:rFonts w:ascii="Arial" w:hAnsi="Arial" w:cs="Arial"/>
        </w:rPr>
      </w:pPr>
    </w:p>
    <w:p w14:paraId="3284FE1B" w14:textId="77777777" w:rsidR="00E418B0" w:rsidRDefault="00E418B0" w:rsidP="00E418B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Education:</w:t>
      </w:r>
    </w:p>
    <w:p w14:paraId="33151612" w14:textId="77777777" w:rsidR="00E418B0" w:rsidRDefault="00E418B0" w:rsidP="00E418B0">
      <w:pPr>
        <w:tabs>
          <w:tab w:val="right" w:pos="1077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Bachelor’s in business administration (Pursuing) </w:t>
      </w:r>
      <w:r>
        <w:rPr>
          <w:rFonts w:ascii="Arial" w:hAnsi="Arial" w:cs="Arial"/>
        </w:rPr>
        <w:tab/>
        <w:t>Expect. 2025</w:t>
      </w:r>
    </w:p>
    <w:p w14:paraId="4AFC8D3A" w14:textId="77777777" w:rsidR="00E418B0" w:rsidRDefault="00E418B0" w:rsidP="00E418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D.Y. Patil University Pune</w:t>
      </w:r>
    </w:p>
    <w:p w14:paraId="55C2B7FF" w14:textId="77777777" w:rsidR="00E418B0" w:rsidRDefault="00E418B0" w:rsidP="00E418B0">
      <w:pPr>
        <w:spacing w:after="0" w:line="240" w:lineRule="auto"/>
        <w:rPr>
          <w:rFonts w:ascii="Arial" w:hAnsi="Arial" w:cs="Arial"/>
        </w:rPr>
      </w:pPr>
    </w:p>
    <w:p w14:paraId="2A1987E1" w14:textId="77777777" w:rsidR="00E418B0" w:rsidRDefault="00E418B0" w:rsidP="00E418B0">
      <w:pPr>
        <w:tabs>
          <w:tab w:val="right" w:pos="1077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Diploma in Automobile Engineering </w:t>
      </w:r>
      <w:r>
        <w:rPr>
          <w:rFonts w:ascii="Arial" w:hAnsi="Arial" w:cs="Arial"/>
        </w:rPr>
        <w:tab/>
        <w:t>2014</w:t>
      </w:r>
    </w:p>
    <w:p w14:paraId="307E9F33" w14:textId="77777777" w:rsidR="00E418B0" w:rsidRDefault="00E418B0" w:rsidP="00E418B0">
      <w:pPr>
        <w:tabs>
          <w:tab w:val="right" w:pos="10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Completed College</w:t>
      </w:r>
    </w:p>
    <w:p w14:paraId="04AE46EA" w14:textId="77777777" w:rsidR="00E418B0" w:rsidRDefault="00E418B0" w:rsidP="00E418B0">
      <w:pPr>
        <w:tabs>
          <w:tab w:val="right" w:pos="10440"/>
        </w:tabs>
        <w:spacing w:after="0" w:line="240" w:lineRule="auto"/>
        <w:rPr>
          <w:rFonts w:ascii="Arial" w:hAnsi="Arial" w:cs="Arial"/>
        </w:rPr>
      </w:pPr>
    </w:p>
    <w:p w14:paraId="2CE33B40" w14:textId="77777777" w:rsidR="00E418B0" w:rsidRDefault="00E418B0" w:rsidP="00E418B0">
      <w:pPr>
        <w:tabs>
          <w:tab w:val="right" w:pos="1077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Vidya Niketan English Med. School</w:t>
      </w:r>
      <w:r>
        <w:rPr>
          <w:rFonts w:ascii="Arial" w:hAnsi="Arial" w:cs="Arial"/>
        </w:rPr>
        <w:tab/>
        <w:t>2010</w:t>
      </w:r>
    </w:p>
    <w:p w14:paraId="2464E197" w14:textId="77777777" w:rsidR="00E418B0" w:rsidRDefault="00E418B0" w:rsidP="00E418B0">
      <w:pPr>
        <w:tabs>
          <w:tab w:val="right" w:pos="10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Maharashtra Board</w:t>
      </w:r>
    </w:p>
    <w:p w14:paraId="4D2F2171" w14:textId="77777777" w:rsidR="00E418B0" w:rsidRDefault="00E418B0" w:rsidP="00E418B0">
      <w:pPr>
        <w:tabs>
          <w:tab w:val="right" w:pos="10440"/>
        </w:tabs>
        <w:spacing w:after="0" w:line="240" w:lineRule="auto"/>
        <w:rPr>
          <w:rFonts w:ascii="Arial" w:hAnsi="Arial" w:cs="Arial"/>
        </w:rPr>
      </w:pPr>
    </w:p>
    <w:p w14:paraId="2422BFBF" w14:textId="77777777" w:rsidR="00E418B0" w:rsidRDefault="00E418B0" w:rsidP="00E418B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 and Certifications:</w:t>
      </w:r>
    </w:p>
    <w:p w14:paraId="6422D81A" w14:textId="77777777" w:rsidR="00E418B0" w:rsidRDefault="00E418B0" w:rsidP="00E418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Certification of CATIA Coursework from Mitcon foundation, Pune</w:t>
      </w:r>
    </w:p>
    <w:p w14:paraId="27C955DB" w14:textId="77777777" w:rsidR="008121BD" w:rsidRDefault="008121BD"/>
    <w:p w14:paraId="71EF886C" w14:textId="77777777" w:rsidR="00E418B0" w:rsidRDefault="00E418B0" w:rsidP="00E418B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Professional Experience:</w:t>
      </w:r>
    </w:p>
    <w:p w14:paraId="29911F17" w14:textId="58D467D3" w:rsidR="001453CE" w:rsidRDefault="001453CE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  <w:lang w:val="en-IN"/>
        </w:rPr>
      </w:pPr>
      <w:r>
        <w:rPr>
          <w:rFonts w:ascii="Arial" w:hAnsi="Arial" w:cs="Arial"/>
          <w:b/>
          <w:lang w:val="en-IN"/>
        </w:rPr>
        <w:t xml:space="preserve">Pinnacle Group </w:t>
      </w:r>
      <w:r>
        <w:rPr>
          <w:rFonts w:ascii="Arial" w:hAnsi="Arial" w:cs="Arial"/>
          <w:b/>
          <w:lang w:val="en-IN"/>
        </w:rPr>
        <w:tab/>
        <w:t>Aug 2023 - Present</w:t>
      </w:r>
    </w:p>
    <w:p w14:paraId="40CC1D7A" w14:textId="57AD10DE" w:rsidR="001453CE" w:rsidRDefault="001453CE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  <w:lang w:val="en-IN"/>
        </w:rPr>
      </w:pPr>
      <w:r>
        <w:rPr>
          <w:rFonts w:ascii="Arial" w:hAnsi="Arial" w:cs="Arial"/>
          <w:b/>
          <w:lang w:val="en-IN"/>
        </w:rPr>
        <w:t>Senior Technical Recruiter</w:t>
      </w:r>
    </w:p>
    <w:p w14:paraId="52EE243A" w14:textId="12687260" w:rsidR="003B2F1B" w:rsidRDefault="003B2F1B" w:rsidP="001453CE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 xml:space="preserve">Primarily supported a banking client, but also catered requirements from client in Investment banking/IT services/Telecommunications etc.. </w:t>
      </w:r>
    </w:p>
    <w:p w14:paraId="2A1AEC67" w14:textId="1E7D95F2" w:rsidR="001453CE" w:rsidRPr="001453CE" w:rsidRDefault="001453CE" w:rsidP="001453CE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Arial" w:hAnsi="Arial" w:cs="Arial"/>
          <w:bCs/>
          <w:lang w:val="en-IN"/>
        </w:rPr>
      </w:pPr>
      <w:r w:rsidRPr="001453CE">
        <w:rPr>
          <w:rFonts w:ascii="Arial" w:hAnsi="Arial" w:cs="Arial"/>
          <w:bCs/>
          <w:lang w:val="en-IN"/>
        </w:rPr>
        <w:t>Focused on sourcing candidates of IT requirements for the client.</w:t>
      </w:r>
    </w:p>
    <w:p w14:paraId="2F634FCF" w14:textId="0585DDF7" w:rsidR="001453CE" w:rsidRPr="001453CE" w:rsidRDefault="001453CE" w:rsidP="001453CE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Arial" w:hAnsi="Arial" w:cs="Arial"/>
          <w:bCs/>
          <w:lang w:val="en-IN"/>
        </w:rPr>
      </w:pPr>
      <w:r w:rsidRPr="001453CE">
        <w:rPr>
          <w:rFonts w:ascii="Arial" w:hAnsi="Arial" w:cs="Arial"/>
          <w:bCs/>
          <w:lang w:val="en-IN"/>
        </w:rPr>
        <w:t>Utilized expertise on sourcing candidates from traditional job boards like Dice, Monster &amp; as well worked hands-on with LinkedIn recruiter.</w:t>
      </w:r>
    </w:p>
    <w:p w14:paraId="7BA0F26B" w14:textId="5976E446" w:rsidR="001453CE" w:rsidRPr="001453CE" w:rsidRDefault="001453CE" w:rsidP="001453CE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Arial" w:hAnsi="Arial" w:cs="Arial"/>
          <w:bCs/>
          <w:lang w:val="en-IN"/>
        </w:rPr>
      </w:pPr>
      <w:r w:rsidRPr="001453CE">
        <w:rPr>
          <w:rFonts w:ascii="Arial" w:hAnsi="Arial" w:cs="Arial"/>
          <w:bCs/>
          <w:lang w:val="en-IN"/>
        </w:rPr>
        <w:t xml:space="preserve">Sourced and submitted candidates who were eligible to work on W2 only. </w:t>
      </w:r>
    </w:p>
    <w:p w14:paraId="10CDA628" w14:textId="7BE4EB40" w:rsidR="001453CE" w:rsidRPr="001453CE" w:rsidRDefault="001453CE" w:rsidP="001453CE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Arial" w:hAnsi="Arial" w:cs="Arial"/>
          <w:bCs/>
          <w:lang w:val="en-IN"/>
        </w:rPr>
      </w:pPr>
      <w:r w:rsidRPr="001453CE">
        <w:rPr>
          <w:rFonts w:ascii="Arial" w:hAnsi="Arial" w:cs="Arial"/>
          <w:bCs/>
          <w:lang w:val="en-IN"/>
        </w:rPr>
        <w:t>Responsible for End-to-End recruitment process from calling, screening, presenting till onboarding.</w:t>
      </w:r>
    </w:p>
    <w:p w14:paraId="1821E5BF" w14:textId="49ABA144" w:rsidR="001453CE" w:rsidRDefault="001453CE" w:rsidP="001453CE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Arial" w:hAnsi="Arial" w:cs="Arial"/>
          <w:bCs/>
          <w:lang w:val="en-IN"/>
        </w:rPr>
      </w:pPr>
      <w:r w:rsidRPr="001453CE">
        <w:rPr>
          <w:rFonts w:ascii="Arial" w:hAnsi="Arial" w:cs="Arial"/>
          <w:bCs/>
          <w:lang w:val="en-IN"/>
        </w:rPr>
        <w:t xml:space="preserve">Attending client/spotlight-calls to better understand the reqs &amp; took down Minutes of meeting </w:t>
      </w:r>
      <w:r>
        <w:rPr>
          <w:rFonts w:ascii="Arial" w:hAnsi="Arial" w:cs="Arial"/>
          <w:bCs/>
          <w:lang w:val="en-IN"/>
        </w:rPr>
        <w:t>and pass that along to the teams</w:t>
      </w:r>
      <w:r w:rsidRPr="001453CE">
        <w:rPr>
          <w:rFonts w:ascii="Arial" w:hAnsi="Arial" w:cs="Arial"/>
          <w:bCs/>
          <w:lang w:val="en-IN"/>
        </w:rPr>
        <w:t>.</w:t>
      </w:r>
    </w:p>
    <w:p w14:paraId="58567914" w14:textId="665B6003" w:rsidR="001453CE" w:rsidRPr="001453CE" w:rsidRDefault="001453CE" w:rsidP="001453CE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ascii="Arial" w:hAnsi="Arial" w:cs="Arial"/>
          <w:bCs/>
          <w:lang w:val="en-IN"/>
        </w:rPr>
      </w:pPr>
      <w:r>
        <w:rPr>
          <w:rFonts w:ascii="Arial" w:hAnsi="Arial" w:cs="Arial"/>
          <w:bCs/>
          <w:lang w:val="en-IN"/>
        </w:rPr>
        <w:t>Worked directly with sales managers to better understand the client’s expectations of resume and helped them to maintain the performance index of position coverage.</w:t>
      </w:r>
    </w:p>
    <w:p w14:paraId="7EFC69D3" w14:textId="77777777" w:rsidR="001453CE" w:rsidRDefault="001453CE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  <w:lang w:val="en-IN"/>
        </w:rPr>
      </w:pPr>
    </w:p>
    <w:p w14:paraId="0D519D96" w14:textId="3F627FC2" w:rsidR="00E418B0" w:rsidRPr="004D4F0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  <w:lang w:val="en-IN"/>
        </w:rPr>
      </w:pPr>
      <w:r w:rsidRPr="004D4F00">
        <w:rPr>
          <w:rFonts w:ascii="Arial" w:hAnsi="Arial" w:cs="Arial"/>
          <w:b/>
          <w:lang w:val="en-IN"/>
        </w:rPr>
        <w:t xml:space="preserve">Saicon Technologies </w:t>
      </w:r>
      <w:r>
        <w:rPr>
          <w:rFonts w:ascii="Arial" w:hAnsi="Arial" w:cs="Arial"/>
          <w:b/>
          <w:lang w:val="en-IN"/>
        </w:rPr>
        <w:tab/>
      </w:r>
      <w:r w:rsidRPr="004D4F00">
        <w:rPr>
          <w:rFonts w:ascii="Arial" w:hAnsi="Arial" w:cs="Arial"/>
          <w:b/>
          <w:lang w:val="en-IN"/>
        </w:rPr>
        <w:t>S</w:t>
      </w:r>
      <w:r>
        <w:rPr>
          <w:rFonts w:ascii="Arial" w:hAnsi="Arial" w:cs="Arial"/>
          <w:b/>
          <w:lang w:val="en-IN"/>
        </w:rPr>
        <w:t xml:space="preserve">ep 2022 </w:t>
      </w:r>
      <w:r w:rsidR="001453CE">
        <w:rPr>
          <w:rFonts w:ascii="Arial" w:hAnsi="Arial" w:cs="Arial"/>
          <w:b/>
          <w:lang w:val="en-IN"/>
        </w:rPr>
        <w:t>–</w:t>
      </w:r>
      <w:r>
        <w:rPr>
          <w:rFonts w:ascii="Arial" w:hAnsi="Arial" w:cs="Arial"/>
          <w:b/>
          <w:lang w:val="en-IN"/>
        </w:rPr>
        <w:t xml:space="preserve"> </w:t>
      </w:r>
      <w:r w:rsidR="001453CE">
        <w:rPr>
          <w:rFonts w:ascii="Arial" w:hAnsi="Arial" w:cs="Arial"/>
          <w:b/>
          <w:lang w:val="en-IN"/>
        </w:rPr>
        <w:t>Jul 2023</w:t>
      </w:r>
    </w:p>
    <w:p w14:paraId="0F172AD5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  <w:lang w:val="en-IN"/>
        </w:rPr>
      </w:pPr>
      <w:r>
        <w:rPr>
          <w:rFonts w:ascii="Arial" w:hAnsi="Arial" w:cs="Arial"/>
          <w:b/>
          <w:lang w:val="en-IN"/>
        </w:rPr>
        <w:t>Lead Technical Recruiter</w:t>
      </w:r>
    </w:p>
    <w:p w14:paraId="06D2EEB8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Hired as Lead technical recruiter to serve one of their implementation/IT Services clients.</w:t>
      </w:r>
    </w:p>
    <w:p w14:paraId="651CCB4E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Started hands-on recruiting and training 9 recruiters on the entire recruiting process from requirement understanding to onboarding.</w:t>
      </w:r>
    </w:p>
    <w:p w14:paraId="1CB04D99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Educated the team on tax terms like W2, C2C, 1099. Visas as to what are the kinds of visas we work with.</w:t>
      </w:r>
    </w:p>
    <w:p w14:paraId="329DAD64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Also, took a few sessions on phone &amp; email etiquette.</w:t>
      </w:r>
    </w:p>
    <w:p w14:paraId="6611A1C1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Daily responsibilities included but not limited to, req allocation, daily standups, producing resumes, assisting team members, attending client calls, scheduling interview, client interaction, etc.</w:t>
      </w:r>
    </w:p>
    <w:p w14:paraId="4D774D71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 December 2022 got 5 more recruiters working from another branch of Saicon Technologies, was able to manage them virtually.</w:t>
      </w:r>
    </w:p>
    <w:p w14:paraId="74E2CA34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Kept a complete track record of day-to-day activities, such as jobs worked on, number of submissions, interviews, etc.</w:t>
      </w:r>
    </w:p>
    <w:p w14:paraId="3B742B25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Client interaction included attending vendor meetings, weekly calls, scheduling/re-scheduling interviews for candidates, bit of a back-n-forth for following up on the submissions.</w:t>
      </w:r>
    </w:p>
    <w:p w14:paraId="72A806D3" w14:textId="77777777" w:rsidR="00E418B0" w:rsidRPr="004D4F0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Roles we catered were IT, Techno-functional, Functional, Manufacturing, Engineering.</w:t>
      </w:r>
    </w:p>
    <w:p w14:paraId="331ACB6F" w14:textId="77777777" w:rsidR="00E418B0" w:rsidRPr="004D4F0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  <w:lang w:val="en-IN"/>
        </w:rPr>
      </w:pPr>
      <w:r w:rsidRPr="004D4F00">
        <w:rPr>
          <w:rFonts w:ascii="Arial" w:hAnsi="Arial" w:cs="Arial"/>
          <w:b/>
          <w:lang w:val="en-IN"/>
        </w:rPr>
        <w:br/>
        <w:t xml:space="preserve">SGA Inc </w:t>
      </w:r>
      <w:r w:rsidRPr="004D4F00">
        <w:rPr>
          <w:rFonts w:ascii="Arial" w:hAnsi="Arial" w:cs="Arial"/>
          <w:b/>
          <w:lang w:val="en-IN"/>
        </w:rPr>
        <w:tab/>
        <w:t>Feb 2022 – Sep</w:t>
      </w:r>
      <w:r>
        <w:rPr>
          <w:rFonts w:ascii="Arial" w:hAnsi="Arial" w:cs="Arial"/>
          <w:b/>
          <w:lang w:val="en-IN"/>
        </w:rPr>
        <w:t xml:space="preserve"> 2022</w:t>
      </w:r>
    </w:p>
    <w:p w14:paraId="25FB21B1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Senior Technical Recruiter</w:t>
      </w:r>
    </w:p>
    <w:p w14:paraId="2E4837E7" w14:textId="77777777" w:rsidR="00E418B0" w:rsidRPr="003B4845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 w:rsidRPr="003B4845">
        <w:rPr>
          <w:rFonts w:ascii="Arial" w:hAnsi="Arial" w:cs="Arial"/>
        </w:rPr>
        <w:t>Hired as a Senior technical recruiter to serve direct client req</w:t>
      </w:r>
      <w:r>
        <w:rPr>
          <w:rFonts w:ascii="Arial" w:hAnsi="Arial" w:cs="Arial"/>
        </w:rPr>
        <w:t>uirement</w:t>
      </w:r>
      <w:r w:rsidRPr="003B4845">
        <w:rPr>
          <w:rFonts w:ascii="Arial" w:hAnsi="Arial" w:cs="Arial"/>
        </w:rPr>
        <w:t>s across the company.</w:t>
      </w:r>
    </w:p>
    <w:p w14:paraId="23956007" w14:textId="77777777" w:rsidR="00E418B0" w:rsidRPr="003B4845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 w:rsidRPr="003B4845">
        <w:rPr>
          <w:rFonts w:ascii="Arial" w:hAnsi="Arial" w:cs="Arial"/>
        </w:rPr>
        <w:t>Utilized Job Diva for keeping track of req</w:t>
      </w:r>
      <w:r>
        <w:rPr>
          <w:rFonts w:ascii="Arial" w:hAnsi="Arial" w:cs="Arial"/>
        </w:rPr>
        <w:t>uirement</w:t>
      </w:r>
      <w:r w:rsidRPr="003B4845">
        <w:rPr>
          <w:rFonts w:ascii="Arial" w:hAnsi="Arial" w:cs="Arial"/>
        </w:rPr>
        <w:t>s assigned, candidate submission also, sourcing candidates.</w:t>
      </w:r>
    </w:p>
    <w:p w14:paraId="3491AE7B" w14:textId="77777777" w:rsidR="00E418B0" w:rsidRPr="003B4845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 w:rsidRPr="003B4845">
        <w:rPr>
          <w:rFonts w:ascii="Arial" w:hAnsi="Arial" w:cs="Arial"/>
        </w:rPr>
        <w:t>Daily responsibilities were to work on the job assigned and also try to get some resumes out on the sales or direct jobs.</w:t>
      </w:r>
    </w:p>
    <w:p w14:paraId="53DF7887" w14:textId="77777777" w:rsidR="00E418B0" w:rsidRPr="003B4845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 w:rsidRPr="003B4845">
        <w:rPr>
          <w:rFonts w:ascii="Arial" w:hAnsi="Arial" w:cs="Arial"/>
        </w:rPr>
        <w:t>Worked on mostly Financial, Banking, Insurance &amp; Technology client which required us to source candidate able to work on W2 or Independent Corp basis. Target was to get out 8 resumes per week minimum.</w:t>
      </w:r>
    </w:p>
    <w:p w14:paraId="3F1FB6B3" w14:textId="77777777" w:rsidR="00E418B0" w:rsidRPr="003B4845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 w:rsidRPr="003B4845">
        <w:rPr>
          <w:rFonts w:ascii="Arial" w:hAnsi="Arial" w:cs="Arial"/>
        </w:rPr>
        <w:t>Apart from Job Diva, sourced candidates from traditional job boards like Dice, Monster &amp; LinkedIn.</w:t>
      </w:r>
    </w:p>
    <w:p w14:paraId="3EB0BAD5" w14:textId="77777777" w:rsidR="00E418B0" w:rsidRPr="003B4845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 w:rsidRPr="003B4845">
        <w:rPr>
          <w:rFonts w:ascii="Arial" w:hAnsi="Arial" w:cs="Arial"/>
        </w:rPr>
        <w:t>Constantly coordinated with the Sales personnel to get a better understanding of the job and source the best candidate possible.</w:t>
      </w:r>
    </w:p>
    <w:p w14:paraId="1CFC5400" w14:textId="77777777" w:rsidR="00E418B0" w:rsidRPr="003B4845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 w:rsidRPr="003B4845">
        <w:rPr>
          <w:rFonts w:ascii="Arial" w:hAnsi="Arial" w:cs="Arial"/>
        </w:rPr>
        <w:t>Proactively locked and prepared a hot list of candidates suitable for several position like PM/BA/Developers, available immediately to be prepared for repetitive jobs opened by the client.</w:t>
      </w:r>
    </w:p>
    <w:p w14:paraId="172F3694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p w14:paraId="094D968C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Xoriant</w:t>
      </w:r>
      <w:r>
        <w:rPr>
          <w:rFonts w:ascii="Arial" w:hAnsi="Arial" w:cs="Arial"/>
          <w:b/>
        </w:rPr>
        <w:tab/>
        <w:t>Mar 2021 – Feb 2022</w:t>
      </w:r>
    </w:p>
    <w:p w14:paraId="009536FB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Senior Technical Recruiter</w:t>
      </w:r>
    </w:p>
    <w:p w14:paraId="776ADE8C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Hired as a senior technical recruiter for one of the teams responsible to serve multiple direct/VMS client business across the company.</w:t>
      </w:r>
    </w:p>
    <w:p w14:paraId="59E896DF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Daily responsibilities were to source and submit best of the candidates from traditional job boards on IT/technical requirements assigned by team lead.</w:t>
      </w:r>
    </w:p>
    <w:p w14:paraId="4AF0D1B0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Recruited both W2 and C2C candidates as and when needed.</w:t>
      </w:r>
    </w:p>
    <w:p w14:paraId="13A91D43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Also, prepped the candidate for their interview with the hiring managers.</w:t>
      </w:r>
    </w:p>
    <w:p w14:paraId="59D46263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Attended client calls for better understanding of the requirement along with the leads, managers &amp; director of sales.</w:t>
      </w:r>
    </w:p>
    <w:p w14:paraId="43CF6201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Assisted team lead and team manager on uploading team’s submission on client portal.</w:t>
      </w:r>
    </w:p>
    <w:p w14:paraId="05EFABBD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Hands-On experience sourcing candidates from traditional job boards like Dice, Monster, LinkedIn Recruiter and submit the best out of them.</w:t>
      </w:r>
    </w:p>
    <w:p w14:paraId="569C304D" w14:textId="77777777" w:rsidR="00E418B0" w:rsidRPr="00113022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Was given a shadow, a fresher to help him learn recruitment methods and source resumes.</w:t>
      </w:r>
    </w:p>
    <w:p w14:paraId="40F5CE1E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Kept a track record of the submittals and the interviews on internal ATS. Also, used the same for sending mass-emails.</w:t>
      </w:r>
    </w:p>
    <w:p w14:paraId="30F12E10" w14:textId="77777777" w:rsidR="00E418B0" w:rsidRPr="0004064B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</w:p>
    <w:p w14:paraId="2F80FB7F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iPlace USA </w:t>
      </w:r>
      <w:r>
        <w:rPr>
          <w:rFonts w:ascii="Arial" w:hAnsi="Arial" w:cs="Arial"/>
          <w:b/>
        </w:rPr>
        <w:tab/>
        <w:t>May 2019 – Feb 2021</w:t>
      </w:r>
    </w:p>
    <w:p w14:paraId="023D0F42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Lead Recruiter</w:t>
      </w:r>
    </w:p>
    <w:p w14:paraId="7B7EFB77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iPlace USA is third party service provider for the staffing firm.</w:t>
      </w:r>
    </w:p>
    <w:p w14:paraId="5181EFAE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Started working as back-up for a new client that had recently started their business with iPlace.</w:t>
      </w:r>
    </w:p>
    <w:p w14:paraId="00D4C2E7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Within a month and a half, was able to get about 3-4 consultants placed for the end client</w:t>
      </w:r>
    </w:p>
    <w:p w14:paraId="7D45BF7A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Recruiter</w:t>
      </w:r>
    </w:p>
    <w:p w14:paraId="77CFA7ED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Was promoted to a team lead. Team size: 7 recruiters.</w:t>
      </w:r>
    </w:p>
    <w:p w14:paraId="746A172C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Primary responsibility still was hands-on recruiting for live requirements provided by the client.</w:t>
      </w:r>
    </w:p>
    <w:p w14:paraId="2507D85D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Thorough knowledge of recruiting process from sourcing to recruiting for </w:t>
      </w:r>
      <w:r>
        <w:rPr>
          <w:rFonts w:ascii="Arial" w:hAnsi="Arial" w:cs="Arial"/>
          <w:lang w:val="en-IN"/>
        </w:rPr>
        <w:t xml:space="preserve">purely </w:t>
      </w:r>
      <w:r>
        <w:rPr>
          <w:rFonts w:ascii="Arial" w:hAnsi="Arial" w:cs="Arial"/>
        </w:rPr>
        <w:t xml:space="preserve">W2, for U.S. Citizens, </w:t>
      </w:r>
      <w:r>
        <w:rPr>
          <w:rFonts w:ascii="Arial" w:hAnsi="Arial" w:cs="Arial"/>
          <w:lang w:val="en-IN"/>
        </w:rPr>
        <w:t>Green card</w:t>
      </w:r>
      <w:r>
        <w:rPr>
          <w:rFonts w:ascii="Arial" w:hAnsi="Arial" w:cs="Arial"/>
        </w:rPr>
        <w:t>, and EAD holders.</w:t>
      </w:r>
    </w:p>
    <w:p w14:paraId="3904387C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Hands-on experience with Applicant Tracking Systems (ATS) including </w:t>
      </w:r>
      <w:r>
        <w:rPr>
          <w:rFonts w:ascii="Arial" w:hAnsi="Arial" w:cs="Arial"/>
          <w:lang w:val="en-IN"/>
        </w:rPr>
        <w:t xml:space="preserve">FMP </w:t>
      </w:r>
      <w:r>
        <w:rPr>
          <w:rFonts w:ascii="Arial" w:hAnsi="Arial" w:cs="Arial"/>
        </w:rPr>
        <w:t>and CATS.</w:t>
      </w:r>
    </w:p>
    <w:p w14:paraId="71F7B892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Active Search: Resume search of active candidates from job boards such as Monster, CareerBuilder,</w:t>
      </w:r>
      <w:r>
        <w:rPr>
          <w:rFonts w:ascii="Arial" w:hAnsi="Arial" w:cs="Arial"/>
        </w:rPr>
        <w:br/>
        <w:t xml:space="preserve">Dice, </w:t>
      </w:r>
      <w:r>
        <w:rPr>
          <w:rFonts w:ascii="Arial" w:hAnsi="Arial" w:cs="Arial"/>
          <w:lang w:val="en-IN"/>
        </w:rPr>
        <w:t>Daxtra</w:t>
      </w:r>
      <w:r>
        <w:rPr>
          <w:rFonts w:ascii="Arial" w:hAnsi="Arial" w:cs="Arial"/>
        </w:rPr>
        <w:t xml:space="preserve"> and Hot Jobs.</w:t>
      </w:r>
    </w:p>
    <w:p w14:paraId="4770BCD6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Search and short-list candidates from job boards, search engines using different search techniques</w:t>
      </w:r>
      <w:r>
        <w:rPr>
          <w:rFonts w:ascii="Arial" w:hAnsi="Arial" w:cs="Arial"/>
        </w:rPr>
        <w:br/>
        <w:t>such as Boolean strings.</w:t>
      </w:r>
    </w:p>
    <w:p w14:paraId="4B094B10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closely and assist </w:t>
      </w:r>
      <w:r>
        <w:rPr>
          <w:rFonts w:ascii="Arial" w:hAnsi="Arial" w:cs="Arial"/>
          <w:lang w:val="en-IN"/>
        </w:rPr>
        <w:t>management for client related information</w:t>
      </w:r>
    </w:p>
    <w:p w14:paraId="3E917F2D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Possess excellent verbal and written communication skills.</w:t>
      </w:r>
      <w:r>
        <w:rPr>
          <w:rFonts w:ascii="Arial" w:hAnsi="Arial" w:cs="Arial"/>
        </w:rPr>
        <w:br/>
        <w:t>Ability to prepare concise and error free weekly reports.</w:t>
      </w:r>
    </w:p>
    <w:p w14:paraId="6EC8BD6F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Responsibilities also included managing client and internal reports. Maintaining a track record for individuals asked by the company. Training new comers in team, make them understand the processes that need to be followed and how the client works.</w:t>
      </w:r>
    </w:p>
    <w:p w14:paraId="26182E3B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Conducting team briefing and understanding the req flow and health &amp; understanding challenges. Coming up with solutions for the people struggling with submission numbers.</w:t>
      </w:r>
    </w:p>
    <w:p w14:paraId="08B25E49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Discussing the POA &amp; making the team understand the importance of hitting the number week on week basis.</w:t>
      </w:r>
    </w:p>
    <w:p w14:paraId="3DD7C99F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Conducting Weekly briefing for the feedback received for every recruiter.</w:t>
      </w:r>
    </w:p>
    <w:p w14:paraId="1A5EADF5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Marking sure the client expectations from individual recruiter is meet, mentoring back-ups.</w:t>
      </w:r>
    </w:p>
    <w:p w14:paraId="3D4457A3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p w14:paraId="01E2D492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 Technologies, Pune </w:t>
      </w:r>
      <w:r>
        <w:rPr>
          <w:rFonts w:ascii="Arial" w:hAnsi="Arial" w:cs="Arial"/>
          <w:b/>
        </w:rPr>
        <w:tab/>
        <w:t>Feb 2018 – May 2019</w:t>
      </w:r>
    </w:p>
    <w:p w14:paraId="76019C09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Recruiter</w:t>
      </w:r>
    </w:p>
    <w:p w14:paraId="36CBEB8D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Started working as a Recruiter exclusively for the VMS accounts.</w:t>
      </w:r>
    </w:p>
    <w:p w14:paraId="48184861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Few months down the line, was asked to work on both direct and VMS accounts.</w:t>
      </w:r>
    </w:p>
    <w:p w14:paraId="669D8801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Mostly worked with State, Banking and federal services clients.</w:t>
      </w:r>
    </w:p>
    <w:p w14:paraId="4477753D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Requirements we received were IT, Functional, Techno-Functional and Non-IT.</w:t>
      </w:r>
    </w:p>
    <w:p w14:paraId="35D98E10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Responsibilities included but not limited to closing candidates, setting up interviews according to the request received, prepping the candidates for the interview and helping them in on-boarding.</w:t>
      </w:r>
    </w:p>
    <w:p w14:paraId="762BBAAD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Closing candidates for offers, negotiating pay-rate with vendors/candidates if required.</w:t>
      </w:r>
    </w:p>
    <w:p w14:paraId="06A567E7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p w14:paraId="128FAF82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ProKatchers, Vadodara </w:t>
      </w:r>
      <w:r>
        <w:rPr>
          <w:rFonts w:ascii="Arial" w:hAnsi="Arial" w:cs="Arial"/>
          <w:b/>
        </w:rPr>
        <w:tab/>
        <w:t>Jun 2017 – Jan 2018</w:t>
      </w:r>
    </w:p>
    <w:p w14:paraId="2D4CD69C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Recruiter</w:t>
      </w:r>
    </w:p>
    <w:p w14:paraId="77D1E3FA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on various requirements and submitting best candidates available.</w:t>
      </w:r>
    </w:p>
    <w:p w14:paraId="4A23EEB2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Understand technology, technical roles and technical skills.</w:t>
      </w:r>
    </w:p>
    <w:p w14:paraId="5F890CB0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Pay Rates Negotiation with Employers and Vendors.</w:t>
      </w:r>
    </w:p>
    <w:p w14:paraId="27B8969A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Perform all staffing functions needed to fill our clients open job requirements.</w:t>
      </w:r>
    </w:p>
    <w:p w14:paraId="6F76638A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Showing or offering candidate resume to hiring managers to scrutinize.</w:t>
      </w:r>
    </w:p>
    <w:p w14:paraId="2BD59DEB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Scheduling Interviews for Consultants and guiding them at the time of interview by providing the information of the client.</w:t>
      </w:r>
    </w:p>
    <w:p w14:paraId="3D1812B8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 up with candidates.</w:t>
      </w:r>
    </w:p>
    <w:p w14:paraId="5F92E838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Scheduled Interviews and helping candidates with on-boarding.</w:t>
      </w:r>
    </w:p>
    <w:p w14:paraId="21E3A235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p w14:paraId="34D29A61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ApTask, Pune</w:t>
      </w:r>
      <w:r>
        <w:rPr>
          <w:rFonts w:ascii="Arial" w:hAnsi="Arial" w:cs="Arial"/>
          <w:b/>
        </w:rPr>
        <w:tab/>
        <w:t>Dec 2016 – Apr 2017</w:t>
      </w:r>
    </w:p>
    <w:p w14:paraId="0E794DE3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Recruiter</w:t>
      </w:r>
    </w:p>
    <w:p w14:paraId="5EADBE5A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ApTask is a recruitment firm of which headquarter is based in Edison, NJ.</w:t>
      </w:r>
    </w:p>
    <w:p w14:paraId="4A6C6813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Worked with direct clients on live requirements.</w:t>
      </w:r>
    </w:p>
    <w:p w14:paraId="3BE17187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on various requirements and submitting best candidates available.</w:t>
      </w:r>
    </w:p>
    <w:p w14:paraId="52CD0C9A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Understand technology, technical roles and technical skills.</w:t>
      </w:r>
    </w:p>
    <w:p w14:paraId="1F695181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the Applicant Tracking System to search for qualified candidates.</w:t>
      </w:r>
    </w:p>
    <w:p w14:paraId="2668885F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Sourcing and uncovering candidates through Dice, Monster, CareerBuilder and LinkedIn.</w:t>
      </w:r>
    </w:p>
    <w:p w14:paraId="13447B6E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Screen candidates for skills like Java – FullStack, Front End, Back End; Automation; QA technologies.</w:t>
      </w:r>
    </w:p>
    <w:p w14:paraId="453FF969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Setting up schedules for interviews and coordinate with proceedings based on the recruitment life cycle.</w:t>
      </w:r>
    </w:p>
    <w:p w14:paraId="425011CD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Screen the Candidates, to ascertaining the competence of candidates against a technical job description.</w:t>
      </w:r>
    </w:p>
    <w:p w14:paraId="14C7CB74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Assess the Candidate's qualifications.</w:t>
      </w:r>
    </w:p>
    <w:p w14:paraId="4FD4DCC8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Showing or offering candidate resume to hiring managers to scrutinize.</w:t>
      </w:r>
    </w:p>
    <w:p w14:paraId="3426D4FA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 up with candidates.</w:t>
      </w:r>
    </w:p>
    <w:p w14:paraId="50C53903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Scheduled Interviews and helping candidates with on-boarding.</w:t>
      </w:r>
    </w:p>
    <w:p w14:paraId="3928F8CA" w14:textId="77777777" w:rsidR="00E418B0" w:rsidRDefault="00E418B0" w:rsidP="00E418B0">
      <w:pPr>
        <w:spacing w:after="0" w:line="240" w:lineRule="auto"/>
        <w:rPr>
          <w:rFonts w:ascii="Arial" w:hAnsi="Arial" w:cs="Arial"/>
        </w:rPr>
      </w:pPr>
    </w:p>
    <w:p w14:paraId="73DD28E8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Tata Motors Maval Foundry, Pune </w:t>
      </w:r>
      <w:r>
        <w:rPr>
          <w:rFonts w:ascii="Arial" w:hAnsi="Arial" w:cs="Arial"/>
          <w:b/>
        </w:rPr>
        <w:tab/>
        <w:t>Sep 2015 – Sep 2016</w:t>
      </w:r>
    </w:p>
    <w:p w14:paraId="06775015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Engineering Trainee</w:t>
      </w:r>
    </w:p>
    <w:p w14:paraId="2A47FC96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Reported to the manager of Dispatch department.</w:t>
      </w:r>
    </w:p>
    <w:p w14:paraId="26B1E0DC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Responsible for collecting daily dispatch report and stock reports.</w:t>
      </w:r>
    </w:p>
    <w:p w14:paraId="110C0DA6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Also help in monitoring incoming as well as outgoing raw/finished materials to the vendors/customer.</w:t>
      </w:r>
    </w:p>
    <w:p w14:paraId="167455DA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Also helped in collecting/reading PDI (pre dispatch inspection) reports for the incoming material from the machining vendors.</w:t>
      </w:r>
    </w:p>
    <w:p w14:paraId="080E36AF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Coordinated within the department for preparing dispatch schedule for both raw and finished material.</w:t>
      </w:r>
    </w:p>
    <w:p w14:paraId="24548AAD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Checked the incoming finished material for errors like dust in the finished component/rusty portion in the same.</w:t>
      </w:r>
    </w:p>
    <w:p w14:paraId="5A58E40A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Followed the scheduled dispatch for exports of components.</w:t>
      </w:r>
    </w:p>
    <w:p w14:paraId="1F3141A1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Was taught to identify quality inspection of machined components to separate the defected parts.</w:t>
      </w:r>
    </w:p>
    <w:p w14:paraId="3FAF89D7" w14:textId="77777777" w:rsidR="00E418B0" w:rsidRDefault="00E418B0" w:rsidP="00E418B0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Successfully completed one year of training with them.</w:t>
      </w:r>
    </w:p>
    <w:p w14:paraId="4C47DA77" w14:textId="77777777" w:rsidR="00E418B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p w14:paraId="7B94ED81" w14:textId="77777777" w:rsidR="00E418B0" w:rsidRPr="004D4F00" w:rsidRDefault="00E418B0" w:rsidP="00E418B0">
      <w:pPr>
        <w:tabs>
          <w:tab w:val="right" w:pos="10800"/>
        </w:tabs>
        <w:spacing w:after="0" w:line="240" w:lineRule="auto"/>
        <w:rPr>
          <w:rFonts w:ascii="Arial" w:hAnsi="Arial" w:cs="Arial"/>
          <w:b/>
          <w:lang w:val="it-IT"/>
        </w:rPr>
      </w:pPr>
      <w:r w:rsidRPr="004D4F00">
        <w:rPr>
          <w:rFonts w:ascii="Arial" w:hAnsi="Arial" w:cs="Arial"/>
          <w:b/>
          <w:lang w:val="it-IT"/>
        </w:rPr>
        <w:lastRenderedPageBreak/>
        <w:t xml:space="preserve">Collabera Vadodara, Gujarat </w:t>
      </w:r>
      <w:r w:rsidRPr="004D4F00">
        <w:rPr>
          <w:rFonts w:ascii="Arial" w:hAnsi="Arial" w:cs="Arial"/>
          <w:b/>
          <w:lang w:val="it-IT"/>
        </w:rPr>
        <w:tab/>
        <w:t>Dec 2014 – Aug 2015</w:t>
      </w:r>
    </w:p>
    <w:p w14:paraId="1B686BBF" w14:textId="77777777" w:rsidR="00E418B0" w:rsidRDefault="00E418B0" w:rsidP="00E418B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Recruiter</w:t>
      </w:r>
    </w:p>
    <w:p w14:paraId="0FFA37DC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Successfully review job descriptions in to understand the needs of the hiring manager as well to ask questions that’ll help identify the right candidate(s).</w:t>
      </w:r>
    </w:p>
    <w:p w14:paraId="0D3DB29D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Worked in Open source technology requirements like Hadoop, Bigdata, and Android.</w:t>
      </w:r>
    </w:p>
    <w:p w14:paraId="12F9F3A6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Worked for Java, .net and other IT technology requirements, and sourced candidates from Monster, Dice and Career builder.</w:t>
      </w:r>
    </w:p>
    <w:p w14:paraId="1A04ED24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Negotiated pay rates and agreements with candidates as per W2 and Corp to Corp basis.</w:t>
      </w:r>
    </w:p>
    <w:p w14:paraId="4A0A3CA5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Setting up interviews, explaining candidates with client requirement and policies and delivering on time.</w:t>
      </w:r>
    </w:p>
    <w:p w14:paraId="05C5531F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Understand technology, technical roles and technical skills.</w:t>
      </w:r>
    </w:p>
    <w:p w14:paraId="7E12832E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Worked with all kinds or requirements, ranging from IT services, manufacturing and technical.</w:t>
      </w:r>
    </w:p>
    <w:p w14:paraId="273F8163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the Applicant Tracking System to search for qualified candidates.</w:t>
      </w:r>
    </w:p>
    <w:p w14:paraId="4A53683D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Sourcing and uncovering candidates.</w:t>
      </w:r>
    </w:p>
    <w:p w14:paraId="7CD2CB9E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Screen the Candidates, to ascertaining the competence of candidates against a technical job description.</w:t>
      </w:r>
    </w:p>
    <w:p w14:paraId="3DDA55F9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Assess the Candidate's qualifications.</w:t>
      </w:r>
    </w:p>
    <w:p w14:paraId="7C2108BF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Mentored new Team mates, with client process, and company policies.</w:t>
      </w:r>
    </w:p>
    <w:p w14:paraId="1A5978AE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Showing or offering candidate resume to hiring managers to scrutinize.</w:t>
      </w:r>
    </w:p>
    <w:p w14:paraId="75777743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 up with candidates.</w:t>
      </w:r>
    </w:p>
    <w:p w14:paraId="03272D32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Worked on Field Glass, Workforce Logic and Beeline (VMS Tools).</w:t>
      </w:r>
    </w:p>
    <w:p w14:paraId="10FD815A" w14:textId="77777777" w:rsidR="00E418B0" w:rsidRDefault="00E418B0" w:rsidP="00E418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Maintained sheets on Excel for Active candidates and worked passively for many off the shelf requirements.</w:t>
      </w:r>
      <w:r>
        <w:rPr>
          <w:noProof/>
          <w:lang w:val="en-IN" w:eastAsia="en-IN"/>
        </w:rPr>
        <w:drawing>
          <wp:anchor distT="0" distB="0" distL="114300" distR="114300" simplePos="0" relativeHeight="251670528" behindDoc="0" locked="0" layoutInCell="1" allowOverlap="1" wp14:anchorId="47234B46" wp14:editId="300B9B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0" name="Picture 10" descr="https://rdxfootmark.naukri.com/v2/track/openCv?trackingInfo=811e79e5aa409b71866976f40d42478c134f530e18705c4458440321091b5b581b0f180611415e581b4d58515c424154181c084b281e0103030710405b5d0851580f1b425c4c01090340281e01031602165d4a055013134d5e675c5353524f6c325a6a6d016144121a1850151f511b0d1152180c4f03434e1b0a190219475e590a4307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811e79e5aa409b71866976f40d42478c134f530e18705c4458440321091b5b581b0f180611415e581b4d58515c424154181c084b281e0103030710405b5d0851580f1b425c4c01090340281e01031602165d4a055013134d5e675c5353524f6c325a6a6d016144121a1850151f511b0d1152180c4f03434e1b0a190219475e590a43076&amp;docType=docx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81749" w14:textId="77777777" w:rsidR="00E418B0" w:rsidRPr="008121BD" w:rsidRDefault="00E418B0"/>
    <w:sectPr w:rsidR="00E418B0" w:rsidRPr="008121BD" w:rsidSect="00FB1B1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0D30" w14:textId="77777777" w:rsidR="00B45C34" w:rsidRDefault="00B45C34" w:rsidP="008121BD">
      <w:pPr>
        <w:spacing w:after="0" w:line="240" w:lineRule="auto"/>
      </w:pPr>
      <w:r>
        <w:separator/>
      </w:r>
    </w:p>
  </w:endnote>
  <w:endnote w:type="continuationSeparator" w:id="0">
    <w:p w14:paraId="1E4DB7F4" w14:textId="77777777" w:rsidR="00B45C34" w:rsidRDefault="00B45C34" w:rsidP="0081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FC01" w14:textId="77777777" w:rsidR="00B45C34" w:rsidRDefault="00B45C34" w:rsidP="008121BD">
      <w:pPr>
        <w:spacing w:after="0" w:line="240" w:lineRule="auto"/>
      </w:pPr>
      <w:r>
        <w:separator/>
      </w:r>
    </w:p>
  </w:footnote>
  <w:footnote w:type="continuationSeparator" w:id="0">
    <w:p w14:paraId="28AD28AC" w14:textId="77777777" w:rsidR="00B45C34" w:rsidRDefault="00B45C34" w:rsidP="0081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2E99" w14:textId="77777777" w:rsidR="00E418B0" w:rsidRDefault="00E418B0">
    <w:pPr>
      <w:pStyle w:val="Header"/>
    </w:pPr>
    <w:r w:rsidRPr="008121BD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EF393" wp14:editId="543316C8">
              <wp:simplePos x="0" y="0"/>
              <wp:positionH relativeFrom="page">
                <wp:align>left</wp:align>
              </wp:positionH>
              <wp:positionV relativeFrom="paragraph">
                <wp:posOffset>-426720</wp:posOffset>
              </wp:positionV>
              <wp:extent cx="7559040" cy="571500"/>
              <wp:effectExtent l="0" t="0" r="3810" b="0"/>
              <wp:wrapNone/>
              <wp:docPr id="11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571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DF0314" id="Prostokąt 2" o:spid="_x0000_s1026" style="position:absolute;margin-left:0;margin-top:-33.6pt;width:595.2pt;height: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" fillcolor="#5b9bd5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C047D"/>
    <w:multiLevelType w:val="hybridMultilevel"/>
    <w:tmpl w:val="BFDAC7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80820"/>
    <w:multiLevelType w:val="singleLevel"/>
    <w:tmpl w:val="5AE8082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F57D1"/>
    <w:rsid w:val="001453CE"/>
    <w:rsid w:val="00252FB6"/>
    <w:rsid w:val="002B1D82"/>
    <w:rsid w:val="00371D00"/>
    <w:rsid w:val="00375FA2"/>
    <w:rsid w:val="00380CB2"/>
    <w:rsid w:val="003B2F1B"/>
    <w:rsid w:val="00470A5E"/>
    <w:rsid w:val="006A6BB0"/>
    <w:rsid w:val="007F46DF"/>
    <w:rsid w:val="0080565E"/>
    <w:rsid w:val="008121BD"/>
    <w:rsid w:val="00881F53"/>
    <w:rsid w:val="008D66E4"/>
    <w:rsid w:val="00995178"/>
    <w:rsid w:val="00A701C6"/>
    <w:rsid w:val="00B45C34"/>
    <w:rsid w:val="00D71789"/>
    <w:rsid w:val="00D92A28"/>
    <w:rsid w:val="00E418B0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68C4B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link w:val="NoSpacingChar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8121BD"/>
    <w:rPr>
      <w:rFonts w:eastAsiaTheme="minorEastAsia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1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BD"/>
  </w:style>
  <w:style w:type="paragraph" w:styleId="Footer">
    <w:name w:val="footer"/>
    <w:basedOn w:val="Normal"/>
    <w:link w:val="FooterChar"/>
    <w:uiPriority w:val="99"/>
    <w:unhideWhenUsed/>
    <w:rsid w:val="0081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811e79e5aa409b71866976f40d42478c134f530e18705c4458440321091b5b581b0f180611415e581b4d58515c424154181c084b281e0103030710405b5d0851580f1b425c4c01090340281e01031602165d4a055013134d5e675c5353524f6c325a6a6d016144121a1850151f511b0d1152180c4f03434e1b0a190219475e590a4307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C423-AABB-47E1-80C0-F33D6327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1693</Words>
  <Characters>9653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Kaustubh</cp:lastModifiedBy>
  <cp:revision>13</cp:revision>
  <cp:lastPrinted>2020-04-04T19:49:00Z</cp:lastPrinted>
  <dcterms:created xsi:type="dcterms:W3CDTF">2019-08-29T08:34:00Z</dcterms:created>
  <dcterms:modified xsi:type="dcterms:W3CDTF">2023-12-19T14:53:00Z</dcterms:modified>
</cp:coreProperties>
</file>