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topBorderTable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8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00"/>
        </w:trPr>
        <w:tc>
          <w:tcPr>
            <w:tcW w:w="12240" w:type="dxa"/>
            <w:shd w:val="clear" w:color="auto" w:fill="CB454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mlk5topbor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200"/>
              <w:rPr>
                <w:rStyle w:val="topbordercell"/>
                <w:rFonts w:ascii="Palatino Linotype" w:eastAsia="Palatino Linotype" w:hAnsi="Palatino Linotype" w:cs="Palatino Linotype"/>
                <w:b w:val="0"/>
                <w:bCs w:val="0"/>
                <w:caps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bottom w:w="0" w:type="dxa"/>
          <w:right w:w="0" w:type="dxa"/>
        </w:tblCellMar>
        <w:tblLook w:val="05E0"/>
      </w:tblPr>
      <w:tblGrid>
        <w:gridCol w:w="6640"/>
        <w:gridCol w:w="810"/>
        <w:gridCol w:w="3390"/>
      </w:tblGrid>
      <w:tr>
        <w:tblPrEx>
          <w:tblW w:w="0" w:type="auto"/>
          <w:tblLayout w:type="fixed"/>
          <w:tblCellMar>
            <w:top w:w="900" w:type="dxa"/>
            <w:left w:w="0" w:type="dxa"/>
            <w:bottom w:w="0" w:type="dxa"/>
            <w:right w:w="0" w:type="dxa"/>
          </w:tblCellMar>
          <w:tblLook w:val="05E0"/>
        </w:tblPrEx>
        <w:trPr>
          <w:hidden/>
        </w:trPr>
        <w:tc>
          <w:tcPr>
            <w:tcW w:w="6640" w:type="dxa"/>
            <w:noWrap w:val="0"/>
            <w:tcMar>
              <w:top w:w="42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aps/>
                <w:color w:val="000000"/>
                <w:sz w:val="52"/>
                <w:szCs w:val="5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aps/>
                <w:color w:val="000000"/>
              </w:rPr>
              <w:t xml:space="preserve">Dharti 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aps/>
                <w:color w:val="000000"/>
              </w:rPr>
              <w:t>Patel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60" w:after="30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Summary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25" style="width:332pt;height:10.5pt;margin-top:2.25pt;margin-left:0;mso-position-vertical-relative:line;position:absolute;z-index:-251658240" filled="t" fillcolor="#f7e3e4" stroked="f">
                  <v:path strokeok="f"/>
                </v:rect>
              </w:pict>
            </w:r>
          </w:p>
          <w:p>
            <w:pPr>
              <w:pStyle w:val="p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 xml:space="preserve">Diligent </w:t>
            </w: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000000"/>
              </w:rPr>
              <w:t>Senior Quality Analyst</w:t>
            </w: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 xml:space="preserve"> with </w:t>
            </w: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000000"/>
              </w:rPr>
              <w:t>9+ years</w:t>
            </w: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 xml:space="preserve"> of experience making sure products and services meet internal and external standards. Proficient in using automation tools like Selenium and JUnit, with a strong understanding of Agile methodologies and Software development life cycle (SDLC). Collaborative team player focused on delivering high-quality software solutions.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30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Experience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26" style="width:332pt;height:10.5pt;margin-top:2.25pt;margin-left:0;mso-position-vertical-relative:line;position:absolute;z-index:-251657216" filled="t" fillcolor="#f7e3e4" stroked="f">
                  <v:path strokeok="f"/>
                </v:rect>
              </w:pic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>Sr. Software Test Analyst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03/2021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05/2024</w:t>
            </w:r>
            <w:r>
              <w:rPr>
                <w:rStyle w:val="documentjobdates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ADVANTMED INDIA LLP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 - </w:t>
            </w:r>
            <w:r>
              <w:rPr>
                <w:rStyle w:val="document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, </w:t>
            </w:r>
            <w:r>
              <w:rPr>
                <w:rStyle w:val="documentjobcountr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India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000000"/>
              </w:rPr>
              <w:t>Manual testing, Automation Testing, API testing, Performance testing for Web and Mobile Applications.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60"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Identify test cases based on requirements, user stories, and acceptance criteria.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Followed quality standards and procedures to minimize errors and maximize customer satisfaction.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Collaborate with the development team to communicate and track the resolution of defects.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Participate in meetings, such as sprint planning and retrospectives, to provide input on quality.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Design, create, and executes,maintain automated test scripts for functional, regression, and performance testing.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Integrate automated tests into CI/CD pipelines to ensure timely feedback on software quality.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Provide guidance and support to junior QA team members.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>Software Test Engineer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02/2020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03/2021</w:t>
            </w:r>
            <w:r>
              <w:rPr>
                <w:rStyle w:val="documentjobdates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PAY OK FINTECH PRIVATE LIMITED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 - </w:t>
            </w:r>
            <w:r>
              <w:rPr>
                <w:rStyle w:val="document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, </w:t>
            </w:r>
            <w:r>
              <w:rPr>
                <w:rStyle w:val="documentjobcountr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India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000000"/>
              </w:rPr>
              <w:t>Manual testing, Basic Automation testing, and API testing for Web, Mobile and Desktop Applications.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60"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Designed test cases for conducting in-depth quality assessments into products to determine durability, usability, and safety.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Reviewed business requirements documents to understand the scope of projects and create comprehensive test plans.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Conducted manual tests on multiple platforms including web-based applications, mobile devices and desktop computers.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>QA Engineer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02/2017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02/2020</w:t>
            </w:r>
            <w:r>
              <w:rPr>
                <w:rStyle w:val="documentjobdates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PROMPT SOFTECH PRIVATE LIMITED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 - </w:t>
            </w:r>
            <w:r>
              <w:rPr>
                <w:rStyle w:val="document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, </w:t>
            </w:r>
            <w:r>
              <w:rPr>
                <w:rStyle w:val="documentjobcountr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India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000000"/>
              </w:rPr>
              <w:t>Manual testing, Basic Automation testing, API testing, and Performance testing for Web and Mobile Applications.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60"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Conducted thorough quality assessments to determine if products met the company's high-quality standards.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Designed tests for conducting in-depth quality assessments into products to determine durability, usability, and safety.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Performed manual tests on web applications, mobile apps, and software products.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Documented, triaged, and managed defects, and worked with developers to facilitate timely resolution.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>Software Tester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10/2016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02/2017</w:t>
            </w:r>
            <w:r>
              <w:rPr>
                <w:rStyle w:val="documentjobdates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YUGTIA TECHNOLOGIES PRIVATE LIMITED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 - </w:t>
            </w:r>
            <w:r>
              <w:rPr>
                <w:rStyle w:val="document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, </w:t>
            </w:r>
            <w:r>
              <w:rPr>
                <w:rStyle w:val="documentjobcountr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India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60"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Developed and executed test plans, cases and scripts to ensure software quality.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Conducted system integration testing for various components of the application.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Reported defects found during testing in a clear and concise manner.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Reviewed existing applications for potential issues before release into production environments.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>Jr. Software Tester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11/2015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10/2016</w:t>
            </w:r>
            <w:r>
              <w:rPr>
                <w:rStyle w:val="documentjobdates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ADMS SYSTEMS PRIVATE LIMITED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 - </w:t>
            </w:r>
            <w:r>
              <w:rPr>
                <w:rStyle w:val="document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, </w:t>
            </w:r>
            <w:r>
              <w:rPr>
                <w:rStyle w:val="documentjobcountr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India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60"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Developed and executed test plans, cases and scripts to ensure software quality.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Conducted system integration testing for various components of the application.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220" w:right="0" w:hanging="210"/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Reported defects found during testing in a clear and concise manner.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30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Education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27" style="width:332pt;height:10.5pt;margin-top:2.25pt;margin-left:0;mso-position-vertical-relative:line;position:absolute;z-index:-251656192" filled="t" fillcolor="#f7e3e4" stroked="f">
                  <v:path strokeok="f"/>
                </v:rect>
              </w:pic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Software Testing Certificate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documentprogramlin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Software QA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2015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TOPS TECHNOLOGIES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documenteducation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Master of Science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documentprogramlin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Electronics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S.P UNIVERSITY - DEPARTMENT OF SCIENCE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documenteducation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V.V.NAGAR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documenteducationjobstat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ANAND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documenteducationjobcountr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GUJARAT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Bachelor of Science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documentprogramlin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Electronics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rFonts w:ascii="Palatino Linotype" w:eastAsia="Palatino Linotype" w:hAnsi="Palatino Linotype" w:cs="Palatino Linotype"/>
                <w:b/>
                <w:bCs/>
                <w:color w:val="000000"/>
              </w:rPr>
              <w:t>S.P UNIVERSITY - M.B.PATEL SCIENCE COLLAGE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- </w:t>
            </w:r>
            <w:r>
              <w:rPr>
                <w:rStyle w:val="documenteducationjobcit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ANAND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, </w:t>
            </w:r>
            <w:r>
              <w:rPr>
                <w:rStyle w:val="documenteducationjobstate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GUJARAT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30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Certifications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28" style="width:332pt;height:10.5pt;margin-top:2.25pt;margin-left:0;mso-position-vertical-relative:line;position:absolute;z-index:-251655168" filled="t" fillcolor="#f7e3e4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6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220" w:right="0" w:hanging="21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Advanced Scrum Master from Scaled Agile (ID : 81945804-6164)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0" w:hanging="21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Rising star Certificate from PROMPT SOFTECH PRIVATE LIMITED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0" w:hanging="21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Kudos Certificate from PROMPT SOFTECH PRIVATE LIMITED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0" w:hanging="21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Pat on the Back Award from Advantmed India LLP.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0" w:hanging="21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Mentor of the Quarter from Advantmed India LLP.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300" w:line="20" w:lineRule="atLeast"/>
              <w:ind w:left="0" w:right="0"/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8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leftbox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3390" w:type="dxa"/>
            <w:tcMar>
              <w:top w:w="60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prfl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strike w:val="0"/>
                <w:color w:val="000000"/>
                <w:u w:val="none"/>
              </w:rPr>
              <w:drawing>
                <wp:inline>
                  <wp:extent cx="2133600" cy="21336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400" w:lineRule="exact"/>
              <w:ind w:left="0" w:right="0"/>
              <w:jc w:val="center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SECTIONCNTCcntc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28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Personal Information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29" style="width:169.5pt;height:10.5pt;margin-top:2.25pt;margin-left:0;mso-position-vertical-relative:line;position:absolute;z-index:-251654144" filled="t" fillcolor="#f7e3e4" stroked="f">
                  <v:path strokeok="f"/>
                </v:rect>
              </w:pict>
            </w:r>
          </w:p>
          <w:p>
            <w:pPr>
              <w:pStyle w:val="documentaddress"/>
              <w:spacing w:before="0" w:after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>Address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: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Ahmedabad, India 382470</w:t>
            </w:r>
            <w:r>
              <w:rPr>
                <w:rStyle w:val="documentaddressadrsDetails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>Ahmedabad, India 382470</w:t>
            </w:r>
            <w:r>
              <w:rPr>
                <w:rStyle w:val="documentaddressadrsDetails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 xml:space="preserve"> </w:t>
            </w:r>
          </w:p>
          <w:p>
            <w:pPr>
              <w:pStyle w:val="documentRNArnaphonefield"/>
              <w:spacing w:before="0" w:after="0" w:line="32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>Phone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: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909-992-7935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20" w:lineRule="atLeast"/>
              <w:ind w:left="0" w:right="0"/>
              <w:textAlignment w:val="auto"/>
              <w:rPr>
                <w:rStyle w:val="span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>Phone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>909-992-7935</w:t>
            </w:r>
            <w:r>
              <w:rPr>
                <w:rStyle w:val="documentRNAnonrnaphonefield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 xml:space="preserve"> </w:t>
            </w:r>
          </w:p>
          <w:p>
            <w:pPr>
              <w:pStyle w:val="documentpaddedline"/>
              <w:spacing w:before="0" w:after="0" w:line="32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00000"/>
              </w:rPr>
              <w:t>Email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txtBold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: </w:t>
            </w:r>
            <w:r>
              <w:rPr>
                <w:rStyle w:val="span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imdhartipatel@gmail.com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  <w:p>
            <w:pPr>
              <w:pStyle w:val="SECTIONCNTCsectionnotSECTIONALNK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 w:line="2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CNTCsectionnotSECTIONALNK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Technical Skills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30" style="width:169.5pt;height:10.5pt;margin-top:2.25pt;margin-left:0;mso-position-vertical-relative:line;position:absolute;z-index:-251653120" filled="t" fillcolor="#f7e3e4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7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Agile Methodologies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SDLC &amp; STLC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Project Management (Jira, Redmine,TFS)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Team Management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Test Management (TestLink, TFS)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Databases (MSSQL, MYSQL)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Selenium Webdriver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JUnit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TestNG</w:t>
            </w:r>
          </w:p>
          <w:p>
            <w:pPr>
              <w:pStyle w:val="divdocumentulli"/>
              <w:numPr>
                <w:ilvl w:val="0"/>
                <w:numId w:val="8"/>
              </w:numPr>
              <w:spacing w:before="0"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Cucumber, SpecFlow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API Testing (Postman,Swagger)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Jmeter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Burp Suit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OWASP Top 10 guidelines (Web + Mobile)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Git and GitLab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Jenkins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Kubernates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Maven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30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DOMAIN EXPERTISE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31" style="width:169.5pt;height:10.5pt;margin-top:2.25pt;margin-left:0;mso-position-vertical-relative:line;position:absolute;z-index:-251652096" filled="t" fillcolor="#f7e3e4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9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Health Care Domain</w:t>
            </w:r>
          </w:p>
          <w:p>
            <w:pPr>
              <w:pStyle w:val="divdocumentulli"/>
              <w:numPr>
                <w:ilvl w:val="0"/>
                <w:numId w:val="9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HR Domain</w:t>
            </w:r>
          </w:p>
          <w:p>
            <w:pPr>
              <w:pStyle w:val="divdocumentulli"/>
              <w:numPr>
                <w:ilvl w:val="0"/>
                <w:numId w:val="9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ERP Domain</w:t>
            </w:r>
          </w:p>
          <w:p>
            <w:pPr>
              <w:pStyle w:val="divdocumentulli"/>
              <w:numPr>
                <w:ilvl w:val="0"/>
                <w:numId w:val="9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Microsoft Dynamics CRM</w:t>
            </w:r>
          </w:p>
          <w:p>
            <w:pPr>
              <w:pStyle w:val="divdocumentulli"/>
              <w:numPr>
                <w:ilvl w:val="0"/>
                <w:numId w:val="9"/>
              </w:numPr>
              <w:spacing w:after="0" w:line="280" w:lineRule="atLeast"/>
              <w:ind w:left="220" w:right="0" w:hanging="21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E-Commerce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30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Languages</w:t>
            </w:r>
            <w:r>
              <w:rPr>
                <w:rStyle w:val="documentsectiontitle"/>
                <w:rFonts w:ascii="Palatino Linotype" w:eastAsia="Palatino Linotype" w:hAnsi="Palatino Linotype" w:cs="Palatino Linotype"/>
                <w:b/>
                <w:bCs/>
                <w:caps/>
                <w:color w:val="000000"/>
                <w:highlight w:val="white"/>
              </w:rPr>
              <w:t> </w:t>
            </w:r>
            <w:r>
              <w:pict>
                <v:rect id="_x0000_s1032" style="width:169.5pt;height:10.5pt;margin-top:2.25pt;margin-left:0;mso-position-vertical-relative:line;position:absolute;z-index:-251651072" filled="t" fillcolor="#f7e3e4" stroked="f">
                  <v:path strokeok="f"/>
                </v:rect>
              </w:pic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  <w:p>
            <w:pPr>
              <w:pStyle w:val="documentright-boxlangSecparagraphfirstparagraphsinglecolumn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60" w:lineRule="exact"/>
              <w:ind w:left="0" w:right="0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angSecinfobarsecfieldnth-child1spannth-child1"/>
                <w:rFonts w:ascii="Palatino Linotype" w:eastAsia="Palatino Linotype" w:hAnsi="Palatino Linotype" w:cs="Palatino Linotype"/>
                <w:b/>
                <w:bCs/>
                <w:color w:val="000000"/>
              </w:rPr>
              <w:t>Gujarati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 xml:space="preserve"> </w:t>
            </w:r>
            <w:r>
              <w:rPr>
                <w:rStyle w:val="documentlangSecinfobarsecfieldnth-child1colo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: 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First Language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langSecinfobarseccolon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>: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3370"/>
              </w:tabs>
              <w:spacing w:before="0" w:after="0" w:line="280" w:lineRule="atLeast"/>
              <w:ind w:left="0" w:right="0"/>
              <w:jc w:val="left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angSecinfobarsecfieldnth-child1spannth-child1"/>
                <w:rFonts w:ascii="Palatino Linotype" w:eastAsia="Palatino Linotype" w:hAnsi="Palatino Linotype" w:cs="Palatino Linotype"/>
                <w:b/>
                <w:bCs/>
                <w:color w:val="000000"/>
              </w:rPr>
              <w:t>Hindi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 xml:space="preserve"> </w:t>
            </w:r>
            <w:r>
              <w:rPr>
                <w:rStyle w:val="documentlangSecinfobarsecfieldnth-child1colo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: 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ab/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C2</w:t>
            </w:r>
          </w:p>
          <w:p>
            <w:pPr>
              <w:pStyle w:val="field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 w:line="80" w:lineRule="exact"/>
              <w:ind w:left="0" w:right="0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156963" cy="51392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963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exact"/>
              <w:ind w:left="0" w:right="0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Proficient (C2)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langSecinfobarseccolon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>: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3370"/>
              </w:tabs>
              <w:spacing w:before="0" w:after="0" w:line="280" w:lineRule="atLeast"/>
              <w:ind w:left="0" w:right="0"/>
              <w:jc w:val="left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angSecinfobarsecfieldnth-child1spannth-child1"/>
                <w:rFonts w:ascii="Palatino Linotype" w:eastAsia="Palatino Linotype" w:hAnsi="Palatino Linotype" w:cs="Palatino Linotype"/>
                <w:b/>
                <w:bCs/>
                <w:color w:val="000000"/>
              </w:rPr>
              <w:t>English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</w:rPr>
              <w:t xml:space="preserve"> </w:t>
            </w:r>
            <w:r>
              <w:rPr>
                <w:rStyle w:val="documentlangSecinfobarsecfieldnth-child1colon"/>
                <w:rFonts w:ascii="Palatino Linotype" w:eastAsia="Palatino Linotype" w:hAnsi="Palatino Linotype" w:cs="Palatino Linotype"/>
                <w:b/>
                <w:bCs/>
                <w:color w:val="000000"/>
              </w:rPr>
              <w:t xml:space="preserve">: 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ab/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C2</w:t>
            </w:r>
          </w:p>
          <w:p>
            <w:pPr>
              <w:pStyle w:val="field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 w:line="80" w:lineRule="exact"/>
              <w:ind w:left="0" w:right="0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156963" cy="51392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963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exact"/>
              <w:ind w:left="0" w:right="0"/>
              <w:rPr>
                <w:rStyle w:val="documentright-boxlangSecparagraph"/>
                <w:rFonts w:ascii="Palatino Linotype" w:eastAsia="Palatino Linotype" w:hAnsi="Palatino Linotype" w:cs="Palatino Linotype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 w:val="0"/>
                <w:bCs w:val="0"/>
                <w:color w:val="000000"/>
              </w:rPr>
              <w:t>Proficient (C2)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 xml:space="preserve"> </w:t>
            </w:r>
            <w:r>
              <w:rPr>
                <w:rStyle w:val="documentlangSecinfobarseccolon"/>
                <w:rFonts w:ascii="Palatino Linotype" w:eastAsia="Palatino Linotype" w:hAnsi="Palatino Linotype" w:cs="Palatino Linotype"/>
                <w:b/>
                <w:bCs/>
                <w:vanish/>
                <w:color w:val="000000"/>
              </w:rPr>
              <w:t>: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300" w:line="20" w:lineRule="atLeast"/>
              <w:ind w:left="0" w:right="0"/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Palatino Linotype" w:eastAsia="Palatino Linotype" w:hAnsi="Palatino Linotype" w:cs="Palatino Linotype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lastcontain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000000"/>
          <w:bdr w:val="none" w:sz="0" w:space="0" w:color="auto"/>
          <w:vertAlign w:val="baseline"/>
        </w:rPr>
        <w:sectPr>
          <w:pgSz w:w="12240" w:h="15840"/>
          <w:pgMar w:top="0" w:right="700" w:bottom="400" w:left="700" w:header="720" w:footer="720"/>
          <w:cols w:space="720"/>
        </w:sectPr>
      </w:pPr>
    </w:p>
    <w:p>
      <w:pPr>
        <w:pStyle w:val="mlk5topbor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280" w:lineRule="atLeast"/>
        <w:ind w:left="0" w:right="200"/>
        <w:rPr>
          <w:rStyle w:val="topbordercell"/>
          <w:rFonts w:ascii="Palatino Linotype" w:eastAsia="Palatino Linotype" w:hAnsi="Palatino Linotype" w:cs="Palatino Linotype"/>
          <w:b w:val="0"/>
          <w:bCs w:val="0"/>
          <w:caps/>
          <w:color w:val="FFFFFF"/>
          <w:sz w:val="20"/>
          <w:szCs w:val="20"/>
          <w:bdr w:val="none" w:sz="0" w:space="0" w:color="auto"/>
          <w:shd w:val="clear" w:color="auto" w:fill="auto"/>
          <w:vertAlign w:val="baseline"/>
        </w:rPr>
      </w:pPr>
    </w:p>
    <w:sectPr>
      <w:type w:val="continuous"/>
      <w:pgSz w:w="12240" w:h="15840"/>
      <w:pgMar w:top="400" w:right="700" w:bottom="4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42D51E53-B119-4869-BFEE-50D5D13A7625}"/>
    <w:embedBold r:id="rId2" w:fontKey="{00921307-B150-40C3-8804-AB56F60F50D9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4"/>
      <w:szCs w:val="24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firstparagraph">
    <w:name w:val="document_paragraph_firstparagraph"/>
    <w:basedOn w:val="Normal"/>
    <w:pPr>
      <w:pBdr>
        <w:top w:val="none" w:sz="0" w:space="5" w:color="auto"/>
      </w:pBdr>
    </w:pPr>
  </w:style>
  <w:style w:type="paragraph" w:customStyle="1" w:styleId="documentname">
    <w:name w:val="document_name"/>
    <w:basedOn w:val="Normal"/>
    <w:pPr>
      <w:spacing w:line="460" w:lineRule="atLeast"/>
      <w:jc w:val="left"/>
    </w:pPr>
    <w:rPr>
      <w:b/>
      <w:bCs/>
      <w:caps/>
      <w:sz w:val="52"/>
      <w:szCs w:val="5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CB454E"/>
    </w:rPr>
  </w:style>
  <w:style w:type="paragraph" w:customStyle="1" w:styleId="mlk5topborder">
    <w:name w:val="mlk5topborder"/>
    <w:basedOn w:val="Normal"/>
    <w:pPr>
      <w:jc w:val="right"/>
    </w:pPr>
    <w:rPr>
      <w:b w:val="0"/>
      <w:bCs w:val="0"/>
      <w:caps/>
      <w:color w:val="FFFFFF"/>
      <w:sz w:val="20"/>
      <w:szCs w:val="20"/>
    </w:rPr>
  </w:style>
  <w:style w:type="character" w:customStyle="1" w:styleId="mlk5topborderCharacter">
    <w:name w:val="mlk5topborder Character"/>
    <w:basedOn w:val="DefaultParagraphFont"/>
    <w:rPr>
      <w:b w:val="0"/>
      <w:bCs w:val="0"/>
      <w:caps/>
      <w:color w:val="FFFFFF"/>
      <w:sz w:val="20"/>
      <w:szCs w:val="20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pPr>
      <w:spacing w:line="300" w:lineRule="atLeast"/>
    </w:pPr>
    <w:rPr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ocumentexperienceparagraphspacing">
    <w:name w:val="document_experience_paragraphspacing"/>
    <w:basedOn w:val="Normal"/>
    <w:pPr>
      <w:spacing w:line="100" w:lineRule="atLeast"/>
    </w:pPr>
    <w:rPr>
      <w:sz w:val="20"/>
      <w:szCs w:val="20"/>
    </w:rPr>
  </w:style>
  <w:style w:type="character" w:customStyle="1" w:styleId="documentexperienceparagraphspacingCharacter">
    <w:name w:val="document_experience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b w:val="0"/>
      <w:bCs w:val="0"/>
    </w:rPr>
  </w:style>
  <w:style w:type="character" w:customStyle="1" w:styleId="documentcompanyname">
    <w:name w:val="document_companyname"/>
    <w:basedOn w:val="DefaultParagraphFont"/>
    <w:rPr>
      <w:b/>
      <w:bCs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character" w:customStyle="1" w:styleId="documentjobstate">
    <w:name w:val="document_jobstate"/>
    <w:basedOn w:val="DefaultParagraphFont"/>
    <w:rPr>
      <w:b w:val="0"/>
      <w:bCs w:val="0"/>
    </w:rPr>
  </w:style>
  <w:style w:type="character" w:customStyle="1" w:styleId="documentjobcountry">
    <w:name w:val="document_jobcountry"/>
    <w:basedOn w:val="DefaultParagraphFont"/>
    <w:rPr>
      <w:b w:val="0"/>
      <w:bCs w:val="0"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experienceparagraph">
    <w:name w:val="document_experience_paragraph"/>
    <w:basedOn w:val="Normal"/>
    <w:pPr>
      <w:pBdr>
        <w:top w:val="none" w:sz="0" w:space="0" w:color="auto"/>
      </w:pBdr>
    </w:pPr>
  </w:style>
  <w:style w:type="paragraph" w:customStyle="1" w:styleId="documenteducationparagraphspacing">
    <w:name w:val="document_education_paragraphspacing"/>
    <w:basedOn w:val="Normal"/>
    <w:pPr>
      <w:spacing w:line="1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degree">
    <w:name w:val="document_degree"/>
    <w:basedOn w:val="DefaultParagraphFont"/>
    <w:rPr>
      <w:b w:val="0"/>
      <w:bCs w:val="0"/>
    </w:rPr>
  </w:style>
  <w:style w:type="character" w:customStyle="1" w:styleId="documentprogramline">
    <w:name w:val="document_programline"/>
    <w:basedOn w:val="DefaultParagraphFont"/>
    <w:rPr>
      <w:b w:val="0"/>
      <w:bCs w:val="0"/>
    </w:rPr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documenteducationjobstate">
    <w:name w:val="document_education_jobstate"/>
    <w:basedOn w:val="DefaultParagraphFont"/>
    <w:rPr>
      <w:b w:val="0"/>
      <w:bCs w:val="0"/>
    </w:rPr>
  </w:style>
  <w:style w:type="character" w:customStyle="1" w:styleId="documenteducationjobcountry">
    <w:name w:val="document_education_jobcountry"/>
    <w:basedOn w:val="DefaultParagraphFont"/>
    <w:rPr>
      <w:b w:val="0"/>
      <w:bCs w:val="0"/>
    </w:rPr>
  </w:style>
  <w:style w:type="paragraph" w:customStyle="1" w:styleId="documenteducationparagraph">
    <w:name w:val="document_education_paragraph"/>
    <w:basedOn w:val="Normal"/>
    <w:pPr>
      <w:pBdr>
        <w:top w:val="none" w:sz="0" w:space="0" w:color="auto"/>
      </w:pBdr>
    </w:pPr>
  </w:style>
  <w:style w:type="paragraph" w:customStyle="1" w:styleId="left-boxsectionnth-last-child1bottomlowborder">
    <w:name w:val="left-box_section_nth-last-child(1)_bottomlowborder"/>
    <w:basedOn w:val="Normal"/>
    <w:pPr>
      <w:pBdr>
        <w:bottom w:val="none" w:sz="0" w:space="0" w:color="auto"/>
      </w:pBdr>
    </w:pPr>
    <w:rPr>
      <w:vanish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id^=SECTION_PIC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bdr w:val="none" w:sz="0" w:space="0" w:color="auto"/>
    </w:r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character" w:customStyle="1" w:styleId="documentprflPicimg">
    <w:name w:val="document_prflPic_img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right-boxSECTIONCNTC">
    <w:name w:val="document_right-box_SECTION_CNTC"/>
    <w:basedOn w:val="Normal"/>
    <w:pPr>
      <w:pBdr>
        <w:bottom w:val="none" w:sz="0" w:space="0" w:color="auto"/>
      </w:pBdr>
    </w:pPr>
  </w:style>
  <w:style w:type="paragraph" w:customStyle="1" w:styleId="sectionSECTIONCNTCcntctoppadding">
    <w:name w:val="section_SECTION_CNTC_cntctoppadding"/>
    <w:basedOn w:val="Normal"/>
    <w:rPr>
      <w:vanish/>
    </w:rPr>
  </w:style>
  <w:style w:type="paragraph" w:customStyle="1" w:styleId="documentparagraphPARAGRAPHCNTCnth-last-child1">
    <w:name w:val="document_paragraph_PARAGRAPH_CNTC_nth-last-child(1)"/>
    <w:basedOn w:val="Normal"/>
  </w:style>
  <w:style w:type="paragraph" w:customStyle="1" w:styleId="documentaddress">
    <w:name w:val="document_address"/>
    <w:basedOn w:val="Normal"/>
    <w:pPr>
      <w:spacing w:line="320" w:lineRule="atLeast"/>
    </w:pPr>
    <w:rPr>
      <w:sz w:val="24"/>
      <w:szCs w:val="24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RNArnaphonefield">
    <w:name w:val="document_RNA_rnaphonefield"/>
    <w:basedOn w:val="Normal"/>
  </w:style>
  <w:style w:type="character" w:customStyle="1" w:styleId="documentRNAnonrnaphonefield">
    <w:name w:val="document_RNA_nonrnaphonefield"/>
    <w:basedOn w:val="DefaultParagraphFont"/>
    <w:rPr>
      <w:vanish/>
    </w:rPr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15" w:color="000000"/>
      </w:pBdr>
    </w:pPr>
  </w:style>
  <w:style w:type="paragraph" w:customStyle="1" w:styleId="SECTIONCNTCsectionnotSECTIONALNKtopborder">
    <w:name w:val="SECTION_CNTC + section_not(.SECTION_ALNK)_topborder"/>
    <w:basedOn w:val="Normal"/>
  </w:style>
  <w:style w:type="paragraph" w:customStyle="1" w:styleId="SECTIONCNTCsectionnotSECTIONALNKtoppadding">
    <w:name w:val="SECTION_CNTC + section_not(.SECTION_ALNK)_toppadding"/>
    <w:basedOn w:val="Normal"/>
    <w:pPr>
      <w:spacing w:line="300" w:lineRule="atLeast"/>
    </w:pPr>
  </w:style>
  <w:style w:type="paragraph" w:customStyle="1" w:styleId="documentlangSec">
    <w:name w:val="document_langSec"/>
    <w:basedOn w:val="Normal"/>
  </w:style>
  <w:style w:type="paragraph" w:customStyle="1" w:styleId="documentleft-boxlangSeclnggparatable">
    <w:name w:val="document_left-box_langSec_lnggparatable"/>
    <w:basedOn w:val="Normal"/>
  </w:style>
  <w:style w:type="character" w:customStyle="1" w:styleId="documentright-boxlangSecparagraph">
    <w:name w:val="document_right-box_langSec_paragraph"/>
    <w:basedOn w:val="DefaultParagraphFont"/>
  </w:style>
  <w:style w:type="paragraph" w:customStyle="1" w:styleId="documentleft-boxlangSecsinglecolumn">
    <w:name w:val="document_left-box_langSec_singlecolumn"/>
    <w:basedOn w:val="Normal"/>
  </w:style>
  <w:style w:type="paragraph" w:customStyle="1" w:styleId="documentright-boxlangSecparagraphfirstparagraphsinglecolumndivnth-child1">
    <w:name w:val="document_right-box_langSec_paragraph_firstparagraph_singlecolumn &gt; div_nth-child(1)"/>
    <w:basedOn w:val="Normal"/>
    <w:pPr>
      <w:pBdr>
        <w:top w:val="none" w:sz="0" w:space="0" w:color="auto"/>
      </w:pBdr>
    </w:pPr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infobarsecfieldnth-child1spannth-child1">
    <w:name w:val="document_langSec_infobarsec_field_nth-child(1) &gt; span_nth-child(1)"/>
    <w:basedOn w:val="DefaultParagraphFont"/>
    <w:rPr>
      <w:b/>
      <w:bCs/>
    </w:rPr>
  </w:style>
  <w:style w:type="character" w:customStyle="1" w:styleId="documentlangSecfieldany">
    <w:name w:val="document_langSec_field_any"/>
    <w:basedOn w:val="DefaultParagraphFont"/>
  </w:style>
  <w:style w:type="character" w:customStyle="1" w:styleId="documentlangSecinfobarsecfieldnth-child1colon">
    <w:name w:val="document_langSec_infobarsec_field_nth-child(1)_colon"/>
    <w:basedOn w:val="DefaultParagraphFont"/>
    <w:rPr>
      <w:b/>
      <w:bCs/>
    </w:rPr>
  </w:style>
  <w:style w:type="character" w:customStyle="1" w:styleId="documentlangSecinfobarseccolon">
    <w:name w:val="document_langSec_infobarsec_colon"/>
    <w:basedOn w:val="DefaultParagraphFont"/>
    <w:rPr>
      <w:vanish/>
    </w:rPr>
  </w:style>
  <w:style w:type="paragraph" w:customStyle="1" w:styleId="documentright-boxlangSecparagraphsinglecolumndivnth-child1">
    <w:name w:val="document_right-box_langSec_paragraph_singlecolumn &gt; div_nth-child(1)"/>
    <w:basedOn w:val="Normal"/>
    <w:pPr>
      <w:pBdr>
        <w:top w:val="none" w:sz="0" w:space="2" w:color="auto"/>
      </w:pBdr>
    </w:pPr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table" w:customStyle="1" w:styleId="documentparentContainer">
    <w:name w:val="document_parentContainer"/>
    <w:basedOn w:val="TableNormal"/>
    <w:tblPr/>
  </w:style>
  <w:style w:type="paragraph" w:customStyle="1" w:styleId="divdocumentlastcontainer">
    <w:name w:val="div_document_lastcontainer"/>
    <w:basedOn w:val="Normal"/>
    <w:pPr>
      <w:pBdr>
        <w:bottom w:val="none" w:sz="0" w:space="3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Dharti  Patel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bb2e3462-ec72-4f90-acaf-fd469e67d480</vt:lpwstr>
  </property>
  <property fmtid="{D5CDD505-2E9C-101B-9397-08002B2CF9AE}" pid="3" name="x1ye=0">
    <vt:lpwstr>+HMAAB+LCAAAAAAABAAUm8V2rFAURD+IAW5D3N2Z4dC4y9e/vFlWQhL6nlNVu1oIRkAhDKMgkUEgkhc4UYQgAeJpniZIEoIdPdCcnGAUysdshKZL+anzbSMOpmpalXZIYsPznxM8Uj/ZwDG+8pWqNX57OpNLOjGZQIcent8XHlkl2H2CGHqa246KAxI0x30hjPe53dR586r3OUCh6wj3JRVqYMqCEGlqGdUxsD0+mC0wtv6sJhsn1rytQOJVko9</vt:lpwstr>
  </property>
  <property fmtid="{D5CDD505-2E9C-101B-9397-08002B2CF9AE}" pid="4" name="x1ye=1">
    <vt:lpwstr>t0uWQ4DF+nw8eKn5P/dJtyw2hY169br1DepIbJVwzEgGjAQJlzr4lkzXddtoFwfcwZOaFAHI8e5A/3Syav4bOmdbprQx9a6FBbXf1zw650G23lKjDBDnENmsTKrGC6yO9LX1SfsDjF7ldASmDocgwgGJNqnZn2UJeGO95hW72aPmDDdQrAV5U2kewGDbqa+mrkts2dogWoV+r7i0UNCcz1e60mdCIGfKEAxfzd0bo7M/t8Vq27By2gmCeY3sEIy</vt:lpwstr>
  </property>
  <property fmtid="{D5CDD505-2E9C-101B-9397-08002B2CF9AE}" pid="5" name="x1ye=10">
    <vt:lpwstr>IXsnPZrRr4GLBkdSp0uXupVcN7hjhFjSvXgU665ecR7A/4SY+nUGqczhivAFdlGbwX3BknUrstd1FRLdZfMjrDA0LVBvCACMSAz28xKHz5Awptu1gA5MWaqXgXHlzgtiiZpcGDE8C1idzRFjwbcVa34SoGugVJ/pe4ao+uSpBUMC/U6vQoytH+PWYoUJVg5PG4pvUffvxml0OfBWdf/0fE9QQHWqgcZwhUGgWrup+8wcOSnz/wfxPBD45t3Uayk</vt:lpwstr>
  </property>
  <property fmtid="{D5CDD505-2E9C-101B-9397-08002B2CF9AE}" pid="6" name="x1ye=100">
    <vt:lpwstr>KpKtFJq5T/RjfEMtVAbEfSAJ1Y5qJTwXjd2v/Y8McfxEY+YmPAi6D6YVJV80wt161dgJ6bPNv/s5OmqmemACR/bfASZpSV1aXhvFXctbowjfTwqsxGyOOBllkfXm0ATf+EXU3RzOpYTwrce8CzXN+Oi6HQGpZkSSaE8T6pCUJ9P9VPei2gauhOI8JcjVaM13OXg7CWNd9E/PfqRcGpQPEBjObsKCs7eQaTyvyEpjJ1YoNjRDGTvN8WVyGcg/UgV</vt:lpwstr>
  </property>
  <property fmtid="{D5CDD505-2E9C-101B-9397-08002B2CF9AE}" pid="7" name="x1ye=101">
    <vt:lpwstr>8vHdO7M6Nf1wk/bbw5YAoMMoXbDC0V6Xph3QeIuZx90NAJ5IciXxtcm31P2RYEY5KRWL+7Wwac0sXzTLXpivRQIxTjDhcZ6sr0S17OMOdghegXcMq5e/68B7Kcshunm1ML0QbC3yjX2usGiKkSNQwy/RRAQT/+QopcHsITrdrslkIHZFXR2BRlpTkZ7mTD3xy1Uky/WqclGt5gXNTaQprhsCODzwwQTwlHItMEuHxHc2le2B/1geSkiXGLloMsP</vt:lpwstr>
  </property>
  <property fmtid="{D5CDD505-2E9C-101B-9397-08002B2CF9AE}" pid="8" name="x1ye=102">
    <vt:lpwstr>2oNq0si9ibC+L80EiW/UT4rTybDVJsymdjRcjkqAE1vsAhcodvuXwnoa3IYS0C3th2LceZ+mWW/hIIf9pY+z3b88GNXFNVtQOMQ2IufLjOkCs5VfbTi13JKhSdiUssCGe6OgV/IuktiQxCJMFfDNXFgsmlQxCD+udanOn1WhMXWleo5WPUYArYtdRo1RJ3rHo7+WqT5uso3FX95j13xOcPoGghi8ORt7YErhFau5C7G/Fh670P25mgwX4/HDIv1</vt:lpwstr>
  </property>
  <property fmtid="{D5CDD505-2E9C-101B-9397-08002B2CF9AE}" pid="9" name="x1ye=103">
    <vt:lpwstr>+1fwYGClccxbEhKDfyZyAirTauj1HkQ3DZ6kL9HbdPTDmMnWBwIjX4WrJ0arRrrNIgUgyEWFYddUM8sWw43cQLFIbrLG4/bLlxIR0b4Y/f066EgXBxWX59iXnwipZWX0K74OSk+omkQAfKcKwXLBdLC4Bqb2RfeJUgMNGDpiFVC8xRKlaKuvpRWEiiDKu9Eie5tM4VhWuNQEDwcc+pK3f4YIDcYxtFxHbpM1Twz6TekltQHmu2qNMq3FCJTGrkz</vt:lpwstr>
  </property>
  <property fmtid="{D5CDD505-2E9C-101B-9397-08002B2CF9AE}" pid="10" name="x1ye=104">
    <vt:lpwstr>3MOFD4As0sb46pcKjHAtG6cfXy99XrE4B4fwFPvUdKtZ4KfOqzZh5B7fZqS0GjmvGS6XCbYjCd/orNjFqSNTuPes3PunfIZxFSHP5NXzM2vVJmePg/rmm1jBTXwUy+7DK541tXiQK31NC3gxxxDasZwzHND8Pk2JT0TFCvb9bTFBzto434r+lQpQVawzB71H1r+ySBnnk31SJui4GIuJgUO/sCmdJXadzAB5agGmwbUs/Cs4Afl7BmJy57JqMvv</vt:lpwstr>
  </property>
  <property fmtid="{D5CDD505-2E9C-101B-9397-08002B2CF9AE}" pid="11" name="x1ye=105">
    <vt:lpwstr>jrEOnZNbzFHGV/O5qkpq0mGD+C1exHdOSqyBcaNto8+XNIKQ+SRQ87UVUCDy+pu4J/WtOZoumn6cQqO/1wryBpiECTyvKCkatglBgVTOmTzF4a8vzsb3s2+FdnLYrqCzvBzN2uH/G9ENoKpAuCfYlPI06MMAoYG5+4sj6hDBR+DFjnHT94UDt4co+pajxmfjEJyrjQDv39bIJ1T8AYCvzwT79Y+SIV4GP0Ux9GjZgxKZJ+V6VFgk0V2Pf7qAbL7</vt:lpwstr>
  </property>
  <property fmtid="{D5CDD505-2E9C-101B-9397-08002B2CF9AE}" pid="12" name="x1ye=106">
    <vt:lpwstr>26vMIbMt2nbMPKFClJaeqyEBLlPEwGByrZJiALC1wR6HtjyWi3zQAihK1rOrSr85cwvxxbMHfUo4jO9rBRhZmcyzvEF3EWeMnaaOH5A0l49rAyQ7hWPNVMfzkao4B7ISaSUFGYXxyHYEw7X2Kexf3f5H7RBKfYoDseyNLkH6/7P+LsBove9t7vp3qVU0QuxaPLO+KYgybz92bL2SphUoR9frp/2cVwdqNB4xuCAdl829PTbiF/lVAp159QLHYGF</vt:lpwstr>
  </property>
  <property fmtid="{D5CDD505-2E9C-101B-9397-08002B2CF9AE}" pid="13" name="x1ye=107">
    <vt:lpwstr>DPAutmxJlLA29fJ2PkMdbnEW4V0CXxS/5rn/vnWkWUAwU9AR3C2NeL80rkRowtJTc6iI3pqTE4SD5AqrUcOtj6s83uDc5Y68PiYVCuSfFMBgxU1QQTHw1UrbPt0qpdl3CdIh/iENQvJJ+40Zz/YxE0gkyYof4avLb0FQk6bBENNXTjuOr6zNAw/UiQ575sIG9AcF/bZx/HsrRPMSEr0fqsrjn55tyVyod/7iWveDT+wYUR8CeBJRZs1F+kKI23k</vt:lpwstr>
  </property>
  <property fmtid="{D5CDD505-2E9C-101B-9397-08002B2CF9AE}" pid="14" name="x1ye=108">
    <vt:lpwstr>z144Wt5ARnMiEnRnCQ8C54vem+duRc2Vyedo54YZULwFDPSsB7D9wQHFF2gRJjaXSFZRpgp1qqxoIjc5lowjSwbfKMz10fwfRG+QxUQwvn03DEQWjEfvBkFPv3IbYiubs2Tv45lrEb0nxdLFzsnV6FpE+VNaSRGxFdobRQHAm9YBghPYMmsmUa6d32BamvxyAQvTC8OFfclYPydqCmo7p9iPdpVtvkWx78xodgNRbxy04q8wBoRvu/oBTt60SVI</vt:lpwstr>
  </property>
  <property fmtid="{D5CDD505-2E9C-101B-9397-08002B2CF9AE}" pid="15" name="x1ye=109">
    <vt:lpwstr>PneGaGSrb2NPNUWU6we4wpEQQXFiT6jH2krrbXtpYG0HFMw4C0s1LgTTEKwiAHaSBeG22JfDo1BiZ1UO08xZWrxobPgveU6VNnfWxVAy1Y6lXJAly6ekuzOHjBsjhIiHe7gD4KgkFNgAg7do+BrmtFJmurYr+F3qzfvoKimg6lBUX7nTccecWaVlB2NxuV/7dS0R9yI5Nsgc9uH3h/DZ/pVCIfICD6sxvVUGdO+0GAzYFfKa/akZ9+mLQGu5nwC</vt:lpwstr>
  </property>
  <property fmtid="{D5CDD505-2E9C-101B-9397-08002B2CF9AE}" pid="16" name="x1ye=11">
    <vt:lpwstr>2pQy3AKGeaMmuOdjIRSb8fPZq3JXFaDH+yyJ2U8l09fBNZg3TvHZyPK4gpq1Q+MNFfCOpIDT9OpdqUnDAVUEOmcetwzk4rdQqKCcQzXCWv8Sv3khblZ0zF/tmZ5k0PD98BDLjX4kDB6CnBx5ii+sBpFMWs/1o0QYm27r+T7xcavSJi2BkJxhPkHSPjrIarh6Kv6+fBJCbKsvni2lnj7nV5CBhWnn6QPSyT0z9QdiWYyIDuDN2n64hX9R5kg3rcP</vt:lpwstr>
  </property>
  <property fmtid="{D5CDD505-2E9C-101B-9397-08002B2CF9AE}" pid="17" name="x1ye=110">
    <vt:lpwstr>1PnuRhzJ+KdZXYMCcDNHiKv2+oE6hnYpdgYD1zF0m1LETjrTrfsIDj87Qn/LPYz5nytlV7Hr6YaDMv1fwdTW6VuvXxVEzNDbNMum8MCWxCzAHgI9yMI/K+ehfk7AGe0rXKc5o4IJeB79aM9ib4ePgM0/X6GhzV2yBsKXyyxXH+wsJNB7BGUoo4uaWmkY6EU9UAs1eaoZEEJ7wa0L9zD8u8afS394wIyRHxV3pzNScbS6Qs5S17LTYWX2NLM6RrM</vt:lpwstr>
  </property>
  <property fmtid="{D5CDD505-2E9C-101B-9397-08002B2CF9AE}" pid="18" name="x1ye=111">
    <vt:lpwstr>+FywWGhtgDPRhwjUXS3gV9kq2EorjfSuUlcJDRZo/XTG1fxR/AUEZC3JQm/HfCYRcyk0TkdZr0QGVFaV5m0AvlSkBev5BWoh4vI7NYmFWNjELpNQly1mowuoHHiKzjL/nWaoRCwVbMgAeUkpfNDRMNrbef8220LWsyV2jxNAo9n531E0B7fIErDqm2p5Q987jm0NW3DlM0MdmM7lTIw7ygqYoLUrObTYct3PbhYpil6NzXTKLoaiiham3FaUPBf</vt:lpwstr>
  </property>
  <property fmtid="{D5CDD505-2E9C-101B-9397-08002B2CF9AE}" pid="19" name="x1ye=112">
    <vt:lpwstr>wbCAHA2nByiGADB9rsR5VltvpIulSmfM8mIUdD5Sgp6BrOSbZ+GWLujnZX1r+tBR9p3aXzueZWoaft2X+kBCGUs0R36iPFOXqyPz7ZkAF4mzw23jMVUq7SsrpheWGeDg9zifgPntFW7l8dCTLFE4p47sxeL6kZM72I0Co3E4ZbAt8Eqh5aCsIF9Ctw4fhuAVpsGO94XvxWzhWIGF2ip+ClV0rq5ZmDPeG0GZuiPlZsllQBxfsiuGwEztYn+HGYB</vt:lpwstr>
  </property>
  <property fmtid="{D5CDD505-2E9C-101B-9397-08002B2CF9AE}" pid="20" name="x1ye=113">
    <vt:lpwstr>uWH0GYE6HR9ClDXUnx5dqwvB1kx9bdQLM1Ib39m61XPwE54G510Xj2JMxpG9PKF9GByHHJz4/YyhPg6x+a4nC+0by7/FMOxhG7F4rz5rD1x1lt8nN3KSXhaYHvwIFGKKCemofjrS8ledQ2gNGh+Y4anMbQ8rx8hD2JPn7KaGvKnf2MDezTgIY4Y7CfYUGB0ARRqX+67R5mZoXg6GxyRlFaRoj5TaRTcRRsxH0cPvIMcoFRIn2z3RXEE4qdAJsd7</vt:lpwstr>
  </property>
  <property fmtid="{D5CDD505-2E9C-101B-9397-08002B2CF9AE}" pid="21" name="x1ye=114">
    <vt:lpwstr>qcSYbfKmb0SpkWuosggTPBM9tWHI1Wi5o2Z8IdCTTIs4oRPfiB4vyurF9pbUD1+egqgDaEe66nHdZKLlpnb9WXoPU4231xDWcgt/W0zeanNS/gLzJfDYM3QdS86jBXW0fb1g+9EvYcv2SP22TrzsYR7YCi6KKaHjOgUfgyAc8Tl78gtA0rvATNEjHO8wO6nIM7rAaBKl4oCFjbrGwEyXnh/L0kMjE8vJC/7Z4x9/LBgV9GhRw3W06MSnKl6CsGu</vt:lpwstr>
  </property>
  <property fmtid="{D5CDD505-2E9C-101B-9397-08002B2CF9AE}" pid="22" name="x1ye=115">
    <vt:lpwstr>c2vgQihEgfJSMjmF6MNtbDFAaU/Gzvbud9mNwO1AfsGvwgN6tvvBeyrYiX2tLl5sEpZxnxoPvZ4MSyaoXrH0qp+rixi1JKffZDumqy7eFx8rFL2ShTrLe6uX1LvuziPdPO6pgaWP54e/1DiJV2NTWhqfYqTKJUsZixHwfVlECUaOGkK18kugBQx8Xm3DaF6/IjzuXUkkEfXPCBoOVy1qD9dO0qg3VUG2ErMFDAH8qEaYdvPVQC/6I6/F3jsa3B9</vt:lpwstr>
  </property>
  <property fmtid="{D5CDD505-2E9C-101B-9397-08002B2CF9AE}" pid="23" name="x1ye=116">
    <vt:lpwstr>tbNHgvgLaDp1wEFFd4LkDqBZCdlXSFJX7NXek3mdmWooJdruM8e3h2ck3B7tSJ40B/fje3kssmZ1guTTQ1USym1UcxUpsVtAqDBGgw67UTte5vSx9lnZz2cA0UGQndBqrN4rwRMQ3hMxCZ2hxtPNLUZpThtYfjttybxYfviDYPP5ptHj+V5qDmpONnLomxxfLRqHOV6Rd+Qdhm7xWO23DnlxAWcGrMBD8xKcPH/WS+ZpUhvpu78Aya5l4C0xkn6</vt:lpwstr>
  </property>
  <property fmtid="{D5CDD505-2E9C-101B-9397-08002B2CF9AE}" pid="24" name="x1ye=117">
    <vt:lpwstr>3qswMPvIoACt9+kvi7hD89TuH4HkgFpps0LxoKV0Kif6QCHf/Gz748t0vsfpx95MCiGWgtGpykfmT40HpGNi+KXelOWvZ+0IcqNQYgJA0wrNfy93qABqIBmheZRh2ihW8aspj0e94pEvp3qAPIeCrCUonF+26gqn9799/Oo6ZNfhzAAA=</vt:lpwstr>
  </property>
  <property fmtid="{D5CDD505-2E9C-101B-9397-08002B2CF9AE}" pid="25" name="x1ye=12">
    <vt:lpwstr>RUAnpySEq1nKXah+RK3+MNISGj9yzuNBlny/QhnLd5d/8+Mhk8rVM6JTIBMCeqwvNn29Y58xfh6Wv4oLrWuo1jSfhFvkmQWf6srOf6GEUYXIlqo8PS0/58OftJNYP/6WNYF/LfFSH84FPyLD3wrO7ruVUuW3cooyaCQMab/oD9pk1bldsn2ZWvbXWft+u/jngeMjX25lXuii5ouNo/iYWZjotgP3BSX5lhQ3/REBsk7BE/lvBUrYcg9naoJ1Pu5</vt:lpwstr>
  </property>
  <property fmtid="{D5CDD505-2E9C-101B-9397-08002B2CF9AE}" pid="26" name="x1ye=13">
    <vt:lpwstr>nqRafaLvbzM1va/FPMvbqcZyz+tlI3iX58MfFs+G9DEpMfyhr/+0wOT2sghojXe/Wz3kM1UZ35U9LUU9bmH6n2bo/LWBteuFzmshwiV012jocD9RQJZghoa3Cv59d79qjnQ5M65IfS541SPxnsUj4hJ9XL81+CRZ1feY2lhXbY/UPTITbeKB8+8hvzP9SvX/SvxaA3KD1TtK1iGm6F0w/ZFcsLdTAFI67bkY9b92foSjuGtlReNSpZwNGA69HWj</vt:lpwstr>
  </property>
  <property fmtid="{D5CDD505-2E9C-101B-9397-08002B2CF9AE}" pid="27" name="x1ye=14">
    <vt:lpwstr>4RQgvnOZTO/DovdajbLrV1fq9TIUF2VHhi/+QJJNe0K/emPbJY+tWFT03e/D5APARhI+w+SHLCKcZppmBpZi5hS4sLNPwiO6/A3UF7HsUh5iYT+iaJ+DgvgNKi+muvsgd2fn7WJcF0vuUZ7/GXKbMuSQ11zmrIhMREugNF6U39uPvJ/e63g4A7GJutFv4QOlptBdBt8i1rfBn9VTdvpW2NlaMqKIVlnaMd3ccmNYXplogEBwkEmzqztbneTJsn1</vt:lpwstr>
  </property>
  <property fmtid="{D5CDD505-2E9C-101B-9397-08002B2CF9AE}" pid="28" name="x1ye=15">
    <vt:lpwstr>dY2u8hPn/gYoj/2Zv/Or7tqaUusLiGp+inbXNr+iCxTCHMpkZuAh/aXAZ5WAEy2MT+L1BSQ7+HzK1qyjKC/OpQMBf4aI9qfA3IvKIHR71vhv7NQOn91RYwpg2DvdRPsQb1MhvkJvJ5L0e2Spwp/Nmp7qob6UOfO5PFxEpRYe3PPoGT/7g4wb0XG2WkbQ4U3ZfOGH4cwHPUeauSQb3hhRkJFiMuYcOzo9s0squunvwMdKn+M2NImkto5C8UGb5P5</vt:lpwstr>
  </property>
  <property fmtid="{D5CDD505-2E9C-101B-9397-08002B2CF9AE}" pid="29" name="x1ye=16">
    <vt:lpwstr>fMaL7jUIfJN0s1uMU0CkfCbEB/yg5UOcyXvwHswf2sO2QTC752wiTvaZW/7T/V8kX/wiVBR9px90sjD5rev3XRxqbFDTSdSaANAQSawWaPwP2emf6qjZQfhpWDHzSfz9soYn3uRfUUHP87uzJZBgMMRKrTi3xZO+WoetsVmsjKTV2zvoBG6/vlJoGPXiCopJ/d/pzN5fVSXcrNhDzTLzjLsyyHrjaEklrl8qPg/g8oqpj7cXPb8+/xAhVwY9RzT</vt:lpwstr>
  </property>
  <property fmtid="{D5CDD505-2E9C-101B-9397-08002B2CF9AE}" pid="30" name="x1ye=17">
    <vt:lpwstr>BaIF1vZ3KAPrD3Wg9hlTJ/6qDK9W6yydosXrGj8ghVz8kiMJVM/e82/yom/sD3Khi+QVyPMgjiTz7KI9SFcsTilNslCS0pr+kikw9zYxbPA4q2lbsx+H7pescWrxXDDGBbZuimr+Ca+We1MK56JlS5dkhAQ1KYlHvxRCq+n1T5lHiPt7cDw/PIEzreRzpqPcRZfEIE+he/uzBl+BGIVrjapVPYSH/8MKoJ9Ct0IEo00k2xYLLbTD5VBNUt2asqT</vt:lpwstr>
  </property>
  <property fmtid="{D5CDD505-2E9C-101B-9397-08002B2CF9AE}" pid="31" name="x1ye=18">
    <vt:lpwstr>HSq2pKOVdP5NcoFhoqPhAeVX8N7n2lYbh36Zw0b/fkxwmBVnzvdrs8UtSsp6QS1Vc7v7lS92Mud29ppr18mbebo+rPlicv/1skXKKdjWTyP34XnsIhqD90B5re1xqfN1pvXbJ5zq7D83mKN7qiJ+8vKjfSxpIHhlAqpy/uk48ofTnlSKJbC/U4eJy0dk9BFzz1NHU1X4+qanSG8l3jQzoGwYaefum6AxpwF0D6OojeHfWBjToRFajKOuIzae52K</vt:lpwstr>
  </property>
  <property fmtid="{D5CDD505-2E9C-101B-9397-08002B2CF9AE}" pid="32" name="x1ye=19">
    <vt:lpwstr>G85Vi4x2vnp7dCW3FTUgH9yIeCx2diKuMwX6EIC8zN62dhYWtoHS13I6WJYxB0q4Ql9R3zNRzSbJ5B4Ps2+4OHlWwRqBm5u3KxQ6z/disK+7z6D+Xw2/DUlBqRRbPKzgcCWmdAvN/r8Gb5rzO0xQMe03w3Z6bsE9qryuSOF+gGbKeOq+1agxd8XY02n3whmpZYlZfrlF2ei4loEbBsKnVU1qWocCyH95CsS8vN2beZQ9QTs64uwS853JZaKoRiS</vt:lpwstr>
  </property>
  <property fmtid="{D5CDD505-2E9C-101B-9397-08002B2CF9AE}" pid="33" name="x1ye=2">
    <vt:lpwstr>XKtxyCpfNlBg0SWVgg26UYKngZJJ0Isus/SIikc2wrlRU/OcVzPGJ+ijAGq0Cy37tYtEtVvUDj7ypzFPWUm1aE7lpl7kF6eqD2kBDoBWi1veKXWAmDoJPFSyQSXESuADOGgfOFc632Ux1FT+IhaVkK4De9SKepEcVKTKSupDf1qoatmJneqcfkPy1ECmyraHJMfZLegnhXMsPHqMEtVimp+pbMYFjJGaCLomZOOchS31/htjygm99ttbagnHENH</vt:lpwstr>
  </property>
  <property fmtid="{D5CDD505-2E9C-101B-9397-08002B2CF9AE}" pid="34" name="x1ye=20">
    <vt:lpwstr>XHOSyf76ITyh1xU0ciD0V2oAyGpLNLXZP/v4bPl0A9h23YEbMeb0PZmBk/w2xBPLRk2l9YEbrrDZaWTIQr/UjK+bgkOVkmNd4cwqOqxxDj9M0stE3OkixT9o4T0E3Hcnb/294bB1THqe970vNNVj0yXTYqHQXYLwpwFQsWf9X1zVr+1S4kM0ZSwHoFie00qFF0lC6uDOBPdxc5NbSy8lvlCXMxlc8Kxazu298+WVBMPKBsIKqSyG5kkUgnjkc8O</vt:lpwstr>
  </property>
  <property fmtid="{D5CDD505-2E9C-101B-9397-08002B2CF9AE}" pid="35" name="x1ye=21">
    <vt:lpwstr>lpEefyYxyIZuxi1XElcZ9aLAiOkeZefhEkGdVz8BVRoL9tGNv/v5YOQKNMpRyZxMiRP/BhIwcz7R0NkD/gSNtqVuA40jWfnYe8Rt5QjnWFLDqDsLVkxUxiSR/MFBUqWhJrs8oK72p0JWkcOLr9PIDiEw5W5kC/LUMUtX4pBG5oORXEJlggkhZC/TJW+CoHw63qSXsxkWdGD+kATMObcdBqq4TMN3AUqzLsZO/dbfMyZt3payctJc1XmUx6XPKCC</vt:lpwstr>
  </property>
  <property fmtid="{D5CDD505-2E9C-101B-9397-08002B2CF9AE}" pid="36" name="x1ye=22">
    <vt:lpwstr>cnrTDpPr2v/tAyax7UvxRJkMITNI2NZ+lT+LwNDN8YXctTR4T9GTYZRBM58eRPaiOazHw/9BH47HIxTlANuhRW112FadKxZ37TXZk7sOMxOhGyROUGSUcYW+PdxwCOAUOZIph3TRbfMeKGw7M/jVsbSMMmSkVvxRJih00S7vdsky2OKP8WIXvr88HtiUxT9hq2N7oE9P2OwTD9GVsAw4TMOarJutCvdKCRP/EdiGnqPnf5S3he1qbiTYx3ZiIEL</vt:lpwstr>
  </property>
  <property fmtid="{D5CDD505-2E9C-101B-9397-08002B2CF9AE}" pid="37" name="x1ye=23">
    <vt:lpwstr>BBsprnvliP093PMJ/8VNlaSFX0bBXTA7/50gaDcZhPyBU2BGtmdzreaE4Az2CF2sIfSI6by5uh4n6rkfdiY5ANTC9/CcQxrgRiLa2zUSf40GUUbV4EG99yjaHD9HdIMpK3GyVix7Kl36B2cte9g8ImG2zVbK1VyIbC8IL3Yen0aeWdvEC6ZnfkMsZBHaA6mq5nvsNX7wcY1qZZMeKFwxFpWsaYtRNBfa/PCe5/3P3At8upZrITkiz6nQkP9o14t</vt:lpwstr>
  </property>
  <property fmtid="{D5CDD505-2E9C-101B-9397-08002B2CF9AE}" pid="38" name="x1ye=24">
    <vt:lpwstr>pQwu3SAVWd5smrSezW17c6pE+KslTzzOo3dQUm1NSWu6MXEn4HXg45+wqU39O+Jxz6cPA4/dsn6BUNdSQr7JGrtVqNsUTxACB+wjbiFfnyjziB2qSAiTkcHYsCq2tMN/Iu+pFAwqoc/4g4YyZDRjmCGl0CwfotvwNSdtt+qOMPzeTIm489g2SuIkVg7xnDdTUS3i6HBwnKpSa5cRBEB96LlXwSzggmedBmS8ZMO6BZhnXQqXhswJvPiZgYJa0Jv</vt:lpwstr>
  </property>
  <property fmtid="{D5CDD505-2E9C-101B-9397-08002B2CF9AE}" pid="39" name="x1ye=25">
    <vt:lpwstr>CjYJG06kzO92XtpgxlmlQ2UDDY8/+TjUXNKvFftHjnGSX1a+S/krBiQJ0kk/UjJTszv0ErPU/2N0/IUiNt50ujrKzdj6TIkAfrVft02SmN9K9F8sabNeD48jBMLsFfryQKCD/SnFDoZkWjSDqyn+FooQbw0lnMhUzB3ZHgOaGU/7Nq8hkvCOnVjamF1ToZ7fviFmBFdFJcDC068i4jk7F+RxFqa6jKWjJb/rW13qV1mmGEuAU9rTIQhKg/fdwsO</vt:lpwstr>
  </property>
  <property fmtid="{D5CDD505-2E9C-101B-9397-08002B2CF9AE}" pid="40" name="x1ye=26">
    <vt:lpwstr>8Oizo4tRp+CtRzdLDiUnWqDdiNyWP7KZgYByu3XvAHZ/Sjcdtc9/3+8nh2QTs70t4Ryfidkyp0ceRrpiS0y/79Nx9QLuLGQGX2LT5yK4F0DZh4rj4/28ivCL8NIEJ7PnpoNMFSkcPceySTImq+933uiXtdLRjSpljOmI8BqpAwmIgerv5cDhzxdIN9C2bh3DbzH4zYrqHWDmmBg2MLoENUtIdYTcWzby5pwDIrYvJhcRW6Q0ZAU+UB15ULPrdsF</vt:lpwstr>
  </property>
  <property fmtid="{D5CDD505-2E9C-101B-9397-08002B2CF9AE}" pid="41" name="x1ye=27">
    <vt:lpwstr>yOs8dJ1EVmS7h1xbZlNi88DVVNUiUsH78Tq6lwarFqc3C/JZqB0n33c38z25LFTtsn4fqGEfhTnCD9oB1DxTl4LEFUX9tGV/GF+OIB84W0vAiiG2rK74prS0H+3qjk1oP24iRgwxF1+XpkZdHLTbpr3jND/QaD3q/LdPpeBgEchREC0biu17GM6/c2GgcvY5kbKq9qWOP3N6kfpIN+QCEl+GJxCW+H98ELxlS56foloGsqhPUY1Wv5/cAXkag0L</vt:lpwstr>
  </property>
  <property fmtid="{D5CDD505-2E9C-101B-9397-08002B2CF9AE}" pid="42" name="x1ye=28">
    <vt:lpwstr>eK3Vpcb4RIDmDnmMOV3HMuzp3GJLKWuABgiS0wb6X9VlJeAQG3q8mspfTJoMQvbkLqAIJFf/hD1cxQrliB9Fkz4jauYb2Xod63wY51XLw3LurGbxRIF1oFGEbZ23k91af5bFLsX6MmHvfwCTqGJa6Mssu55wVsTBSBskB+2I1flBRIHjRDK0AOGrqMgzqOfRnnPGQ/6S3tef8WudXs4vxdvpsPgDyEzI2cQPbiQW81fk9zbAQ1jQ5sNquZsMw8P</vt:lpwstr>
  </property>
  <property fmtid="{D5CDD505-2E9C-101B-9397-08002B2CF9AE}" pid="43" name="x1ye=29">
    <vt:lpwstr>QLp0hQH3kIYqYSF1Urz1Dfm+Q7iqC5s7MNZurFtP7IH+LWQvkDNo/iwVcrWrDDMwCw0PYyMIViIYWYXed+vhjL5tNvr/epU4MWI6QuhcZAGjtDZeTQQUUgY+TPgWIBCGX92Qi9uax9dx9hkKabx9uVmFR/uBSIHUv0o6ZktbqSy2kzFdEAf3Zd0fW3iI+feDCxH7J8oGxhpue8OUk4Aq7fToYwzI6MOj+ODMR2b89BetcbSmNhhzbsecsypDXsP</vt:lpwstr>
  </property>
  <property fmtid="{D5CDD505-2E9C-101B-9397-08002B2CF9AE}" pid="44" name="x1ye=3">
    <vt:lpwstr>CWt/PomwVnai4VOv8ltUHhKzhzAAA2p2JIKK860ZZSSqzOj3mdHaKeduL+Kc/b1YsHp77oXVIFpll5FgMQg0srU9aOrg0GUuSpWQKX+lYIKVgGQfn6HdjPl6jpOu1UG7/pqITUv5Rn36zpQcQr3q8EtteN6E8RY0xblkkgwuNP+0gFFNp9Anm5MlGFizv49EL6semVdz5e6xh4zHjEFl/jDsi9m2XpCXy0CBOgTnpQO9ZxdD5tulx0eoLpGsXQ4</vt:lpwstr>
  </property>
  <property fmtid="{D5CDD505-2E9C-101B-9397-08002B2CF9AE}" pid="45" name="x1ye=30">
    <vt:lpwstr>rPnCb2kVbOKw1FE5AeSKhYzcx0/mNYLYIJaXvegnH0EIve3wR2qm79nR0RL/RrBYmeodghrPXxVW/go7+/yjbs9y6xoRi+Q7U9Ky/g+aNPmca6fXUymss+j73soYPFaleF7Z+w1TBeXeDpf8CfdYxrAETqGFjtbxJe6oemnN6U26lu5zPiw8r91ZxYjIOj3GIvY+VhQoWqpBPGJhp3KUstN5T6ZY4zpOhRR203V86eB/5wpPttiZpEViblHXu+t</vt:lpwstr>
  </property>
  <property fmtid="{D5CDD505-2E9C-101B-9397-08002B2CF9AE}" pid="46" name="x1ye=31">
    <vt:lpwstr>LP7wB6eGSHI6vgCNOhUP3S8szglyd3esKafOzwg3KYfQY9KpcPesXWP7eLR1HBF573q8yMYHgMHJMZ9Vx72txM0PBfKA0CWvpLhrHqv2eKr2DQbwr+aLY/49Mb5Xy2XPcK64SS+gqDysmiguT+X3hCiFjdr88/7oMtRdh/QJHSg0ohVr64S84ZmTgyXXE3HJBAw1ymVQMp7x1tVp7XQrh9gm83erM8/OupIiril20E5dY1UIAvRFiRdafRcUsiP</vt:lpwstr>
  </property>
  <property fmtid="{D5CDD505-2E9C-101B-9397-08002B2CF9AE}" pid="47" name="x1ye=32">
    <vt:lpwstr>y5ndQh417fI29XUdQhbNXuGClKncpGpy/PRTS4Wt4SrAqk4RMwapepT44AHo4TmAwYF+DnNZuNQbVEl9sCCb6ABhTho0POJFEHO+gxuMYLsVaq3h0kyeJUQ5ADMQn8pdj4OUMqxbEfjayx1GaMitr32xn3aVFSQyzWejeMFAwVMgPOdFNhPsd33L4rGsW9QMRNRhKf8oFca9oSjKlcGtKT0bQC34uftH8qsXY15BaKfMAxKeOHOJDgYYUzHS8QU</vt:lpwstr>
  </property>
  <property fmtid="{D5CDD505-2E9C-101B-9397-08002B2CF9AE}" pid="48" name="x1ye=33">
    <vt:lpwstr>vykegbentNmms6jMcTz+1WHQZv3z705eNM5EaFTWYvGCC1etoNqjiaxQtht+WBw52hckGnEwtVbewy6xJCP8AMtxDUIrRYsdYBgVvtGRelwpVDyjKMyDsv6o0bfc8fZxZIYc1wsuM5BW9ALsgUyhE8vdd6kh6VeCz6Tt+P91PMftdT7aRsCiMHGuE8Jd22v7sNzzLE1hU3FNUdE7P7oLwHnYTVQZwY6fLzGncm/6B1g8E1eqvbJlccAkwM7ojp/</vt:lpwstr>
  </property>
  <property fmtid="{D5CDD505-2E9C-101B-9397-08002B2CF9AE}" pid="49" name="x1ye=34">
    <vt:lpwstr>ATz7lGVg0JEIrtiSCC9pPikSm4nWkZfy64Ue/fDlp5craHHEjYYNwCbP0KpZKkDtPqxzgN4KxfUeoncCquOR0PcmHG4odESvtIl2/qEvq7//raukJD2/gtqAuciZtfJMWh1gwTRC1xAwpfKlfmA1GpDuMD1MEzCOJV9erRp71jUbsNdBWJAsoPzRcNvtoZpm1RG7WW79SZ/bZpr/f0qYTcocQVRBIl5gAlqsoOvY0PK0wljsFgH/9+a56rpkAD7</vt:lpwstr>
  </property>
  <property fmtid="{D5CDD505-2E9C-101B-9397-08002B2CF9AE}" pid="50" name="x1ye=35">
    <vt:lpwstr>13kayaFgo9duC3Qr3p1FLTVve1DKdITO1u4/NIsFmuJnqNjBAggsyunqDHaWQAgkAkxvSb7v8bipQwigxXu8Imm08pbv2+qUWUsr7E1DCdLZJjyoa8YgBXMFHOol5rfcfS5CDWYzi0cxD13kD9eIsHmjyvqcDVFSdFjRDoecuvIPvsp5DHOWLRKIbb9+esAoNvpeKnkqx8MNNn65+iWE3tzVHKO2Treni5HO77SsbL6DQu38SF+aVfzH/Q1mFhc</vt:lpwstr>
  </property>
  <property fmtid="{D5CDD505-2E9C-101B-9397-08002B2CF9AE}" pid="51" name="x1ye=36">
    <vt:lpwstr>JH20aoxPS+/AxNLejPOTQPG6O3Fxa7TMluA7YHm4/SARQI1zVs1p7JIFAXZ5mDj52155pZm/ji38rsaBlZT8/mIdoXmw3AAjzJkL9qnbgxjaiDCsZeH2jdiayplcs8xH7qxp2FRmbikek8MlVsopuG3BhdJfAEN5jM6T6prPodIkUw7O2Mh/Z7OT/fC1R0jcL5AebXH1dYV5HiWrOsRzjxno+sEd4rLOO1wJYuhZod4LOac19s6U1d7Tn7tEw4V</vt:lpwstr>
  </property>
  <property fmtid="{D5CDD505-2E9C-101B-9397-08002B2CF9AE}" pid="52" name="x1ye=37">
    <vt:lpwstr>xUcakH1S0mNTDtr7NkazP57fNzVjFPu6oMtQsSj3q25shppA+ROWdLL4e4fIz/Q2HA2YJ5+lI6ahHyKtUb/HMxw86Nr9EJ1157E+bDt3aDXa179CNJC8qg7dRdZlXxKbzIX0lHJLg+C4l3ar9o/YY2PfBZk9fq7sn4YgS9K/jDqQYDPdAmB55zYGXJ+C+YuRd6iHrr3DJGz/AUp9Zf3sPMrN8y8Z6ggSVOch33gbIrMiHEo8qYmTY7dg86ZppyY</vt:lpwstr>
  </property>
  <property fmtid="{D5CDD505-2E9C-101B-9397-08002B2CF9AE}" pid="53" name="x1ye=38">
    <vt:lpwstr>wf5zbzhVhjwhfaohLpqgnE3LTP0rtiT492FGH3sDzzTalA2937sB7J5M/2cpa1D89s5U7GvM+ntWjYun81tMj5131IqvEbHebus2zjgm45i/mFLZloQnZ3rBt91krlD1G/lg1AgT0+cuTyWZlZoYJnZMGK8rMziS5S4QNZVGTS+nQKBjaY+jej85eZhwC4dtN7es8sXnS2s9ccRfA17Ty30eyhYkg2d/Ba5l0aRLvHHWyOi9hut7EN1zZ4t/hZE</vt:lpwstr>
  </property>
  <property fmtid="{D5CDD505-2E9C-101B-9397-08002B2CF9AE}" pid="54" name="x1ye=39">
    <vt:lpwstr>P1GfViZpBvopd6eTjG2VeCe2zocWeXG4ewqhiRUY83Tvv5JUDeciNQZSXVanRW9uHcG17m+oTVZyU7s5LJPJ+Ob7Xv/IUXokxQJsvLmiU7MrV3hiy11FhhCA4XAQxpCsSr8IQeNN9MyqDpG3kUp8H0dOfbtyZcp5PotTEP9qRkiEgevDRrT8it+nzwoPoVWQMs9dwBYNWnPguPcMHoe6kEIrPAi4ylLUgOOXApocAWBO41BOkPe9p4tQxS23sbv</vt:lpwstr>
  </property>
  <property fmtid="{D5CDD505-2E9C-101B-9397-08002B2CF9AE}" pid="55" name="x1ye=4">
    <vt:lpwstr>M/crldPJcqk23nlPZ9ld1sg/XTXvzA4AB57fTuEoWulvb1bWh3IEbnFsSoCWMawq3c1LrIXTBeJg0SfR1uaHhp5Axph6cPfM4a1pD/ip+/1SyRSiNHO1CH7XZn7jteVtk4LpVqtZTYwh6OIgGNgcUyhIZepjvvDbakdPEeCYZeSXxiyvb17KIcU7CBhyrycrIOhAl7fTRtUabuVs7qPmbfu9CBkrdgJl0gb/3oca8pAtYAMplfGL0+s2QQpyd93</vt:lpwstr>
  </property>
  <property fmtid="{D5CDD505-2E9C-101B-9397-08002B2CF9AE}" pid="56" name="x1ye=40">
    <vt:lpwstr>r9/deT+HgXaJO5GEKMWnNpvVTYf755t1eUpbzbVKyJru+W0JPH3ZOccED2fGV3rzbq4acOz6mhFc7EXTeKEpkX03jvYW7JoUaNE7h3+cCoLOTLpO7ykRl6vgUR83mtuXdMT/mkbJwg5LutrXAS0GYM9niLbmJdRiRyQNfTbKeiBUxfKwtpV5COYD3/BP88ZpPo5YCTsT3kR+/d2LmTmyOC1Jt1h80dP92ijYzwQo88nINF8jPRZssfVmlytwMTe</vt:lpwstr>
  </property>
  <property fmtid="{D5CDD505-2E9C-101B-9397-08002B2CF9AE}" pid="57" name="x1ye=41">
    <vt:lpwstr>P9NtNQ5ptTfQJT1sp9DIm9CVAK9Hgtt02cWhsY/rzmkxB1cd+Y21348Im2U5JCETIB2r8I32fJagofolYgAje1XXPECxOMAk52k3Q9y3qL2KIX5shvaVro+DUI033SqKzaDW1Aom8fPNzH0Lt+sAQ4riutNR3CFLlUY2PFIMET3OMdzNrElpLJbltwwGtUJOK/b+xDZct9xwzKrIdij/IiTPTKdtd2tyTjf/s0BbJtnsCSvyMXO25P2rzexiEV3</vt:lpwstr>
  </property>
  <property fmtid="{D5CDD505-2E9C-101B-9397-08002B2CF9AE}" pid="58" name="x1ye=42">
    <vt:lpwstr>JKjiHTTDw22MTHMA3CvLHbZPD355H2ekad9P6YmBLQI+tRAg8TzvIEgCaAXC/OekIr2z68E7EYEeuev6GisDHF/p9OONN+jBAsZS18a/pvpFDFXih6t9YaXUxgQ8nN+qrzpIfnStpO87+j+7MhZ/dI9Ar88feth0DXihXOv8+u2UpD5JSgVcbB1t7sbw2aWTCA17+t75tdg/Y0E/cGhiMNOTQTAhWQBxq7+kVNvOkXF7Re1PXH6GbMQurww2+b0</vt:lpwstr>
  </property>
  <property fmtid="{D5CDD505-2E9C-101B-9397-08002B2CF9AE}" pid="59" name="x1ye=43">
    <vt:lpwstr>cJ4Ztz0Y44aBW+SzY/R23zoKjh58L4r4z39Xf2CenCVPsZU7HYdSbVUEhZ+n+j0marz6B/uCWlRupP6RE+VB8sNQ3wUj4Yve/UIqu232ov/+zZr4b69B3M8ciEg7ePo4sZqcKPyYSpeGBukQONEfPF2Gtp4JyeUYI0Z3iziD9D7Q1XExNG1Yi5ZKJK7uZp/LP797fk7NR6hMMfcTABN8oJvgOTp8NYw7DFL3zSug6HeGZQFgEfuj9VsNCHxgvha</vt:lpwstr>
  </property>
  <property fmtid="{D5CDD505-2E9C-101B-9397-08002B2CF9AE}" pid="60" name="x1ye=44">
    <vt:lpwstr>EnbmmXLEhHjdB8r7O0XZce3jy0neRpoDX6Kxa7RVwsul25U0H/0/Fu/85CmX+C27Vfj5yYarzgAky582AMXR/oLFO5jeqttxzigv/kCQCeFkjmhbvCiWaIuSkDM5jK31OSxfAa6HVnprk44hLyDr1rnXgVAY530ufJJSLcVBbULFWLohYlgkTOgq2pQ3zQrmqmWskTh1H16Onfdo++7CUNgUN9FGxMAU8qQGRhXvvZJTxxCC7R1NS7prPaB2XUO</vt:lpwstr>
  </property>
  <property fmtid="{D5CDD505-2E9C-101B-9397-08002B2CF9AE}" pid="61" name="x1ye=45">
    <vt:lpwstr>OAo4cwg9QmhDWeFvBu0CK/sPNGAaHvp45bJ268TSMl6HbWTY4M4ekx1gC0mQcjxbp93P+iFGCBljx3L8yfFYVdotNfuWJAtzk+udKvycz1CELHTbpWTd5cfR3FoXjYlY4lRpHLvpLsgc6rS4CAKOgpQPz3AWMMndZduyH1fPidTYE1vvF/QyYpqrxzXj2Jz/Gvg64BUGBeMYP6XZptfTr748qPKJaDlT1ybGvZU5qEfEzVeZr3PGDD6TdDmj6km</vt:lpwstr>
  </property>
  <property fmtid="{D5CDD505-2E9C-101B-9397-08002B2CF9AE}" pid="62" name="x1ye=46">
    <vt:lpwstr>tTUvk12hg8g21nmDMgaQQVeWJSGgCU1XoAX0PUgilRvBuv8ND5yQIGa8TmcD5w5hVRLhS7VDTTV6aXir79YvT8TM6K6XXzi1TJ5kzGb5zqWiEBBcA+Zfojk0mWdIRRH1v+h3LbT4V5GIeo/c/7fFhFqINzzVhxSYqSCOQl77ooSdHf8TjmlXftVi4LEekxuVZ49euhwATXUW48ARgd7ppYAIMGDSSnt/goBJoKh9I7J8UZyl1mDqFojdhvExzDw</vt:lpwstr>
  </property>
  <property fmtid="{D5CDD505-2E9C-101B-9397-08002B2CF9AE}" pid="63" name="x1ye=47">
    <vt:lpwstr>BqexzANcVQFwRTsqjRgf9lucrJI+sLAA8Gtven65Q7GuM80LqnSMbyOoS7E79TKMaDxHDaky9gOT++w8ZHrHlzdRTVfhTeUAoJirRBGdvwPWp5AiDEQMuma7tHnZ/9EgunFR5O8k0I5m67lIZ+s55fCMhEa2Z8AGYqL5dbSwWzwF/YuJioIY9HEuIZKOcKhdePKUp3HKudKtOjpiMyO7NXXy7Y7i1Ke5hzVcISPf3Xz+Co71gl1NQswhDaWJn5L</vt:lpwstr>
  </property>
  <property fmtid="{D5CDD505-2E9C-101B-9397-08002B2CF9AE}" pid="64" name="x1ye=48">
    <vt:lpwstr>rqMaFhZO9OEiDdxiSDjf4qo9ncCn+qMKjqsjYFakPpllSo2fQppc+9yP3WfhZpuTGNv7t7qVDvlqeqglFykpgIa4N/4xf0+jyt8kIsPVAuadYjnwkqWkRyoQNUcZmszW/IawxnbTojQw3XV67O2n4Hg8/ykKlVFEIHNOp1/uuA3qDABJ7JIlS9yBRvRBB94ZI36mBtoDzJ+ZAttBxyDWG5YzzFbGTFSMx65DTeA8CbEG7sjTiJhKTEHWcsWkQBW</vt:lpwstr>
  </property>
  <property fmtid="{D5CDD505-2E9C-101B-9397-08002B2CF9AE}" pid="65" name="x1ye=49">
    <vt:lpwstr>++zMK6yzIyisAIw8CnTeyrErXjvvreIdSHrPxV0Jv1jL70LQOT8q3rwybhuC0IbXJ7VoUtjTvwG5jx5BGXzd4zQHnI2ZLGr70N2F32GgqmEzxhrYfjiCSso80W+9e7UvNKwa5ElyN5fuA5vTvGrL474b9+i9kvZ95RU/brCHQLnF1CfWvvqn7Q2wRNF8rwEjP7Te7XlU2VoxAuJjxrJkootPN4LeqkLP3tP0DLJ0WEj3D1MlL63u1ws/JcEEIGh</vt:lpwstr>
  </property>
  <property fmtid="{D5CDD505-2E9C-101B-9397-08002B2CF9AE}" pid="66" name="x1ye=5">
    <vt:lpwstr>DPYAbzYEYrRprQwWLEjLDvZ3Z5DzmgTdPL01Xt8iOjyjAT4DhIm2jKuPOJD3rJ8YuZeIH5HoVaQ3gUYdiwTMdywWT1dxbhKGyV1L7oaEA+sL2YqJf1zc3sOgR+oBsYnZIAkbO38nsZAgBQKC/rKjsORpTvXeHGOTx9zOEE3/V4Iu4h3gNnJcUWfJzojH0qg7iGL2XjpDuJ8d/ZmbNLCPxUUSVz6HkJD8cYY39pm0zm+1GRq5PL0XBIb5iytu+1h</vt:lpwstr>
  </property>
  <property fmtid="{D5CDD505-2E9C-101B-9397-08002B2CF9AE}" pid="67" name="x1ye=50">
    <vt:lpwstr>VMRBxiEEDG6oK8H/tQklKzvCHn+JbBqkXWwc8v7x23gIA5PC4yHRyGYSUfV0lTxENgUET9wbJd9v0ctlQ1gsc0lncHo/ioIL568r2txlJCt+WDFEC359LFGHvZEIZzODAykLnEanYZ9S1zy7g5k0tNFOk/RiLFu1g+H7PSV9tHjyqW25AmNpUMDNk/eVfOYvrD2XksTdRkqJ2rtIkXOi71KU0nmTOpKqOvtVBjIF7RJbGO+Q++4EHZFhmOkOjaq</vt:lpwstr>
  </property>
  <property fmtid="{D5CDD505-2E9C-101B-9397-08002B2CF9AE}" pid="68" name="x1ye=51">
    <vt:lpwstr>pkwTiualhb5C5LcTvtnqeBm7VSrYU1IpQmKP0TZ0unlXLtP6TqKwfkPIuj1r0Y1czDsLjvSu8aP9wfY2vSSZLbW9zfQyh+aRpche3rS/X3/D+tdzfLEH4HoYid/ibIGAf0NiTynXNsReIp8hFCTBkksBS5Em9bAwzgq9DVCv0GCEgcspazw3GX2iVJbjrXMf2f9/UAbX+WdojIL5CKnwiu0E76Y1TXnUhJyy/ZsLHC7H5fOxFdlZoYbtH7HHzZw</vt:lpwstr>
  </property>
  <property fmtid="{D5CDD505-2E9C-101B-9397-08002B2CF9AE}" pid="69" name="x1ye=52">
    <vt:lpwstr>HvejwFis39e5x9F9rEHeBfkV1KnQkqGa63dnov0o6RULT88GB+U4L+n/s5UCXz+bykoDWB7qHB03DW5E1LsopDP7SO0HV/18wH8smVQi97rKuZJ19PYG+3Rt/8n//nVbd5VFf03zlLLIEZyS0EcBD3vztCoXF+S23sDVuEvdyj9zBFhX8yisQuxrn+AxITq1nsjsu/4iRwx30sIMA2h/v5IRg6Ns7jznLL5yqgWp+zRWV+olJRi0ba4W91kXzwH</vt:lpwstr>
  </property>
  <property fmtid="{D5CDD505-2E9C-101B-9397-08002B2CF9AE}" pid="70" name="x1ye=53">
    <vt:lpwstr>F3i4Xpi2U+HCY4CEhFMPFbhBGwopZQe+NA7HIaaUMTyKVLLNUKCx7sCK8QoAYJThDAzl6iVujj+gUTbsGetXIRUDdv+Eket2oSLySLNzz42s7GoHgwoHIcvqWknR/1dq8FR8c8O4GEzajW7QCVlbcoAR/T/UPAxyE8GVbR0UthJ3ztTrR7J2MWvm0DbCBzR3Hu+HFGASfJ7+NdBQ5q4bNFqr6cxvuVxn6EKk7t/TPL5INIwfF8bx7dF+FvzbZyo</vt:lpwstr>
  </property>
  <property fmtid="{D5CDD505-2E9C-101B-9397-08002B2CF9AE}" pid="71" name="x1ye=54">
    <vt:lpwstr>FtiprwYT4yTjpdBjn4YHM/l6KpAj6b9z8jDAEZyFFk6HaERX8wxj5tj//SSg1i0M5w4eOxTyuWYOTtfuCdrBDEP+C/5AiSj7D6/syDKkLizFKJ6fdPZ+amalR50rZozD5o+wEhgR5/Nyb/TgWPQ0Vui1bVD5mQACEdWK7mpKd3q3shg3vgpBp3rr36y7s8+DNixlJ3xRf0BPJvZ/gLkMzYiHgqR+r8/ya1hVesWNQDG+85KlUK3se6fNF0uyKgv</vt:lpwstr>
  </property>
  <property fmtid="{D5CDD505-2E9C-101B-9397-08002B2CF9AE}" pid="72" name="x1ye=55">
    <vt:lpwstr>cCtgIMxOkYUve1TRDibLjmTPeVcajlp247QouweS20BekxkS0yilm6QjA14JRPcpt2GXNJt//MIfNQVsS9/U8xC/KPu/OYkwlE8HpXwHJI5SF8G4NfRvvmQtIrWMDWI1XusafSgZsQLUQIlmZ6gGtqrnyU4XbvupA3qFgxa0VD0n6bHIAUOU6QDBDgFrf1LruiPWP7O/JBEgoNYEDXLGcIDjaP6OBxqh9zsn81VVSFML09G4/xouFCyxk3aBpqf</vt:lpwstr>
  </property>
  <property fmtid="{D5CDD505-2E9C-101B-9397-08002B2CF9AE}" pid="73" name="x1ye=56">
    <vt:lpwstr>qH5X/g50YFH1HB4qNe7ioSfLPsExtp2sohiX4+WHVV5Y5XLsUWkzMm/GGlWzS/teoOUAwN7Kjs0hOrzUr9CYKge4UXUuc3RT7OUt/NSMnMqYcwPeQX/iaE1JENO+cIDwNcNx4E7/iRpTvmSfEZeTq4aRIQXYVhayW3gT0HtvfsQu2HEUtUfVi7l6cF43Wi+KLQxnXn2Ml+l92CvuVkQmZGbsU1jwVWn3u8lAGB/oz7UFGBIkFO1mXHQuPkoedBS</vt:lpwstr>
  </property>
  <property fmtid="{D5CDD505-2E9C-101B-9397-08002B2CF9AE}" pid="74" name="x1ye=57">
    <vt:lpwstr>gIAp8poaAspGsyFTa2YWdMU96rBTmuPvLz2YP6RjDWy6M7GoRGPFYNkZGSvHP9zPC0Sr2+bPeAeKvUDAx5ZVboF49tAT0BVaPA9jh3/H4CPIJv4pVeh+L5YdACyVbSggiWkqOHaY+xPiZaCE/c6bAW93C4ZqUwVJpX4UObzo57T+TWhs8p3rZtT0L4f3OCgUFIhysen0hahiwcfK2Rf+22RTQQSADzK1OjMtwTpdl2q8reAYRzqJRVJMRTH2nB/</vt:lpwstr>
  </property>
  <property fmtid="{D5CDD505-2E9C-101B-9397-08002B2CF9AE}" pid="75" name="x1ye=58">
    <vt:lpwstr>FLB42PX1rKRqHpkesZVaXoMavkIiGxy9YKTwFYM8Tqm0BnSYePT3mZ9dIc7y3YO/lNsoR0IpkXW9425mNVAX3+tXAv1HuQMOWXUsmfGoKgKv8lEvEnvRb8SKeSS8v+aZCXgMr2+wUZi8NFRYLcak7xLnD4AgYeO6tvYXX3yd5W/irEZQwP3LUutCN0NmSwyU1DpG0F6ZA46cVDV8buWCuntMgZl+MlqXDEX4pr+jwnzpM6qOUa19YV93sGCw6/5</vt:lpwstr>
  </property>
  <property fmtid="{D5CDD505-2E9C-101B-9397-08002B2CF9AE}" pid="76" name="x1ye=59">
    <vt:lpwstr>a53AY5YHV7PxUAeehUMSmf2Ef5QVhLqyPdXX/XXZwTt8da755n1gN3+OWWPw+J0wnq0bIY544RyLw6MsN/YWZ7/z7igUOI5fDdx0/9PDMjA38HtxKX0MoD9dedORzKyp5i/oO9WyvjrTD+SGn2L+GQ7cQGJhkPmtvY9BbkExqgl8LbQAdeW3WUF0cvvE6Y5cQkCcIaam4twfyyUZBY+nM3N9Onn6OAisA81twanF7q2wzoKVb2JnxRmHIMUk7pU</vt:lpwstr>
  </property>
  <property fmtid="{D5CDD505-2E9C-101B-9397-08002B2CF9AE}" pid="77" name="x1ye=6">
    <vt:lpwstr>ni3G4W3NslMECQiPcmKvZtMekVEJtMl2PB+rE0KOfCy9ENCtNK0pH9W1g3zl1vWTCvqLOiPHiHliEqViKsCL48OuFgtRuE8o1OKMA+rXcqj5QloshW7dl42ttKr6w/c/k2tcmzpGjG83HejRlJ0M1gP0Lz3AyjpHbxds6DFAxoLY/uk/TISM/gCN/HUIOzUaStH3uvNOVfhiUuCEN2N86U760qEwosEo2uhBD9HvdlRIDUq8OII5/vfKLccGUFz</vt:lpwstr>
  </property>
  <property fmtid="{D5CDD505-2E9C-101B-9397-08002B2CF9AE}" pid="78" name="x1ye=60">
    <vt:lpwstr>OVFeakSfM+j/74nJOj5x8T81NBpd15DCZ9Rtc9nQbXgXsDpryoSldzW9IdgArBLZhizh5JiBahlkNUq+tbilZhmhKsaqqM9uTqMe/8Zknoq1E/W/IRPf3+2iLcGdu8bkOukGH9+Bqkc6wIgk0Ndef9e3iLsVejjEZd1zXa38+gMw04XIygW2uQizNH9MJARLiyVkD8x5nTgK4zZdZKYBRvlkEb9/rw/INsUrNynlEM3LIufzsi2YJq76GoXZKuo</vt:lpwstr>
  </property>
  <property fmtid="{D5CDD505-2E9C-101B-9397-08002B2CF9AE}" pid="79" name="x1ye=61">
    <vt:lpwstr>sgD1TjXVBsdPaekWNb2U/6h+fl/oiQu+zpxFtugCUml+7wpM/FZUexF1OX5oXkmku/7VHbQdiEAuRQyqykC6kXImTpEJ3pjYHLvYQoG8DfSNtKbRSTLH48l2KZ0ZJ9Vcdf5fNSHNckXnTOGVKj5D2WqhLxB+cvLw9BdGfNp2ldoF6K+UKQ/hHLNY3CyxWm3MfyoWyohOKPEcy0+fJpN+SraQhOOHoLa/AUziIm81fo2G3V5f01VuA9VKR10j8dY</vt:lpwstr>
  </property>
  <property fmtid="{D5CDD505-2E9C-101B-9397-08002B2CF9AE}" pid="80" name="x1ye=62">
    <vt:lpwstr>89WhUQS80/oqr7q9rWYqtSq8P2gUtYsNh03dEJ0WNLHBCEA9uKyv4rzEPOfPCZCOZOIulRivR8EE+WZnPQgIH4GHUzQjOb9lVneQ9y2uNlSYwT1D1dePy+N1LoDZhxJc3kQlcltJYHhUik1xX6W7qWqDKsew8jnNzRWAEROdnBQ+9VZDmoOcbhtQ8NARxVbQ2FJ6Yu0vlchRcm+MXH8WvLnlJOK/xJC4t219h0teOAlFDfAI3RO/QnLqzxYLdaw</vt:lpwstr>
  </property>
  <property fmtid="{D5CDD505-2E9C-101B-9397-08002B2CF9AE}" pid="81" name="x1ye=63">
    <vt:lpwstr>YrqcbsVuVQGfp6pE1opF3LeaI7YVQTvi7yGCNuhI2f0R9lDfCmWf1Ke8gN+jDMB32EMMaVk/sM/aynGe6W293tHuB0BcnFhTr/wy40UoWS5r3rjLqaOxzugXvVAZPYuv8Bn15DM/F5UHA04VYfPHN+jVJjOgR4GTGehT+RvXQt5N5TGRGueQHLe2clpG2VuCiWjZJx+Aw+nzoULu1e2+w1+J99iwtEF2WrFV721++C/VQV3MQPmYQOl/x8m1hxG</vt:lpwstr>
  </property>
  <property fmtid="{D5CDD505-2E9C-101B-9397-08002B2CF9AE}" pid="82" name="x1ye=64">
    <vt:lpwstr>Yi+KXAdm4KqIX5l2vvy/VdHkfkLpc9zuT1NpEWr/UJxhZU+UNN0a3JYvTAk3Ou/Qwz9KtohNkplE7BhnhCzR2GNM66ArQsrSrpOPtRVj92S4XCMeX/E4lS4+L64B5cH0+1OByG9j/8yl4WtfLA3QuKPNyEiIfzzB41gmSretUNQB1BWpBSrjPlRIylmMTek8d0Cu0xFMDZQ3+CjhmLia+vubw2hWkkBCcgWCOK2Wgn5uHWNVkw3uTeh+36WVzF6</vt:lpwstr>
  </property>
  <property fmtid="{D5CDD505-2E9C-101B-9397-08002B2CF9AE}" pid="83" name="x1ye=65">
    <vt:lpwstr>bHSSe7ddE6Ib0qQVXsIORlbFljYYCYdSxKp8itrImcWAWMczf15lOG48kaszJ622TVJ+8t87VSvVaJ63BvjfU4aYc6KW7bmBkdVZ2gc4CP2gs8T9WCy3EvofZw9M832s1HAmRRPPiIaX1dSwteZuAeWzCCg0SIcedD2UDYhpfhOvqj+3z4C8Tx+uJrTvG2DOE0D9pPhTsfRV/zdwd2bwT/n/JuC49G2UlNetYFL0mVExMV64yO3CmTqqyH1c5wV</vt:lpwstr>
  </property>
  <property fmtid="{D5CDD505-2E9C-101B-9397-08002B2CF9AE}" pid="84" name="x1ye=66">
    <vt:lpwstr>1EhL9TItK1+7pvUTS9/QIMZbud7kW+Z2YORfhXypwz9w7iLNVotzReb6mhH1Ox6OYfB3U9MkT4gqCu7Mef7m7x/h6l/0I49EHRSvKUb0Qk4uWes5DOuJF4wNty84eXXvDs77lcIQoA7AbnSq7jM2qpU6DLt4scP6GIpUn+V8F5KzYKBVH0gyjIqdiCnEUUqSNnRE5fv7g1sgSPmTvnyDxj6u79QBzWVKij1AO7MGmYNVQ7GU9i/M/UzxGXw09BC</vt:lpwstr>
  </property>
  <property fmtid="{D5CDD505-2E9C-101B-9397-08002B2CF9AE}" pid="85" name="x1ye=67">
    <vt:lpwstr>BAAAuUjCyGKIcjnY8eKfDO8+DbCp3XFLVvPVX8/FU8HElevOo2EFUhFJimtGLqJY1No/FeKcW9UMHbAR4kUZW4BDP8ztgG9uk+EWVa+A+HyXNM7UVRUqI1kk2TcmOsq7Dlv+o5SkPUIH6NGSdsOUb0JRPlfWFd+7V2cSrttZoxgCGWUcF93d1ztabDC6C9HeEIzu5x8GIze5zAOeQTRBqGEI/kIo2Db6NCEng9+Z47IdpW9dw1k09hHCtIBL9Pl</vt:lpwstr>
  </property>
  <property fmtid="{D5CDD505-2E9C-101B-9397-08002B2CF9AE}" pid="86" name="x1ye=68">
    <vt:lpwstr>S+o/tog4cvY+79CMo/JAKxuLbxtPwACW90ZYQZJ9MCbRG7EoEPIeSINOcLwsM2sMQz4O5wBU9j3V8NsAO1G2KJjlC09OYArklUpsFxEK+LQ/9o/Jr0YAv4YYwCYJblzYP4oHT11c5rpHKHzEMERWuFS8YH1MqOg3Kmbf7JFGoov+cwCQ0/a79VMHVyK5baN0OF5/M3y3xt5bCeZ6LD1FdgeWTsKTdlLVMdOfN0epA+28WHM3rj+ZUbwXC5LQKVO</vt:lpwstr>
  </property>
  <property fmtid="{D5CDD505-2E9C-101B-9397-08002B2CF9AE}" pid="87" name="x1ye=69">
    <vt:lpwstr>xv18VxFq2G34m/1ajFLmEejOb+bA/lvJNMhB3rUZztX0qww7s0ah5pfZ0/v4GCuba65li63Sf0ZsXv+wDbF3xncGmY/11h8HPrwZzKRJq5kQTnm55YvI8cTvUH8fgOXt6XikB8ek2huRZIhhgEQAIlTBtT/WY3CftOw2e6iLvZe1L4JF7e6HONfygLlYJycinGBfQJdiGWk6l/7Wb9jvnWtqIzIlSQ2s09i3XJM+SkJslZ3lQ3fnBo6A8YlXQw3</vt:lpwstr>
  </property>
  <property fmtid="{D5CDD505-2E9C-101B-9397-08002B2CF9AE}" pid="88" name="x1ye=7">
    <vt:lpwstr>432zeL1u5cN0nt/hCz2iYLCbV6IGdY0HfWbw6MSKI3Sq/H2qfy6cYiwuEHXTEq0S1p+Y40EbGGQOAvZEnZGdohP8906nXb0c9ofBL8LoGccO/Zb2r+7v3S4ql/U+FqS6d1+BszHzM0AHivYkpYGNz0AmM3itP2Mrup9V1XToQUWt5gcFYsnVs/FBwsGL/tKEVtOoHcw52uqnJtAOOjSAxPYWJ4TuK79RCPKjQP2/JsTcf+8d1R3fbtTXLI5iwum</vt:lpwstr>
  </property>
  <property fmtid="{D5CDD505-2E9C-101B-9397-08002B2CF9AE}" pid="89" name="x1ye=70">
    <vt:lpwstr>VP4p1DZ/2FNvlO95Fet7iYBx6oTu841FvjNGx04p13sfH7vdCdCk5VNj5mBIMKqA0nQRcNqg6ypVIecQStDPax+uwn1MIsa6WiPwWrSjEo9lG2qSv5hNFfa20+oo2Alx9a69jCE/cbL6JtdwlB0Vk/EaYooAVOnDr9VdWXOrtjdzqL/7Y8fnu9EaMnNDclZMKkuUMBjeaiYRZbBEgW+pa2tmB1TvTPPUkfGyY+L6YoR9Xv1ecHIPdkscNXqcMTn</vt:lpwstr>
  </property>
  <property fmtid="{D5CDD505-2E9C-101B-9397-08002B2CF9AE}" pid="90" name="x1ye=71">
    <vt:lpwstr>QSTd9iDM3AtiF2YSTwsSm7RaQtEqIkfgs7y87t0msDRBLEMKiyx+ri8OKg+3Wd+gIva94/4YIhONF+ZtmXa+ZpKnxVeN72jXqnZ3Zhqfzo5ydLsK5mpVk8CCX+7wc1JrK0pPwJhD+xCO5tSp7m9Qf2Y36UCXXmNS2Zg3HgJ/p6QDPI9czjKkw0w+4yVG0TrV0yub35G0JZ6qTB44YFKJg+cSlUpbWNGgrr3kz1P0z1azLR3cXj6Rcar1BvwI4I2</vt:lpwstr>
  </property>
  <property fmtid="{D5CDD505-2E9C-101B-9397-08002B2CF9AE}" pid="91" name="x1ye=72">
    <vt:lpwstr>yjN2uzckgQrB36Wu90AQKM/xefUr+zywYlXgZgT8QjvQnlH4gYlxcY3hazziXWE5zJoZYi/0mzHqTgOvCCtBoUIQLbgPLo9Xt5TCduqi8VW9ADdFHJHGY47p8DMxxL3E8ASTEtnrY9uNtc7DELa5FlwvdeN1mfhLjYSqRNuaIeHckwn5/iQGuzHgOEcFI3uKIOSK0JN24KiJj7vaL7AdRZA69afGlpbUdpnkiSzZlIVSoe0dEpEZQIIBZ1Rkoiw</vt:lpwstr>
  </property>
  <property fmtid="{D5CDD505-2E9C-101B-9397-08002B2CF9AE}" pid="92" name="x1ye=73">
    <vt:lpwstr>n1olpP1zloSFcxdk3IHp52P190gOf6MEsn1clcvwRbsbPCvDpB6bIQEGnDPvWk2TXKdxTIB33hdiNp70S2SotQnFve7A+JCxjTfc8J8LtFTXQOnm9gKH143ewx9TBoaPltPhnq9667z1SzDHnKZMJxGBtKwEn9ggmebSk5aGKgpj526Om17xW03PDUFqQDTbOQ/2E+E4tAEK61pdD6HUwTwtWnaR35lbWu/qLkX6d5nw2tyT5H0KNzozzLCTY+u</vt:lpwstr>
  </property>
  <property fmtid="{D5CDD505-2E9C-101B-9397-08002B2CF9AE}" pid="93" name="x1ye=74">
    <vt:lpwstr>TYZmCmm0uUofDByc1756b4jhtQLoouDa4b86DOUVyN2T3p8vwP7nyZ6bRmzlRCw1E7CvtKLP/JgO+R4xBq9T96NyNUEvhaJ0rNX5/TfznOFb6SOjWaoKofMZEmMuWJKB+HBj8e/lwIoED9iyt5xTMyUD9DuLsSc3jb8igVuQoyTVBsuZSNhnsK/SgAiTG/amtpRbvaoyYp7VgdrjUTqtcz5NzoEwpchiFWj13yZDiz4qnM4XHREM08CRUhlu+pC</vt:lpwstr>
  </property>
  <property fmtid="{D5CDD505-2E9C-101B-9397-08002B2CF9AE}" pid="94" name="x1ye=75">
    <vt:lpwstr>Nvq43JFnoEYv831W73ocXyWwn5cUCIHxoyVx8zQltowZsb0eEichRFbBihS4GkG40H5pAt65E0Y7ccma8LWkuf35lBJxXT5MQolAlCzKiJbjgZ97rmvBGty8ripyVAp8cPYmUklwxAe+r2x/N2tNXZ5JFsYItsbGeS8PzXchYRar/l9uSg68sILV6mGGOzyAcB6ERHpyUveOZ4XLBXYcMamNgql0pLU6VbtKvTx07DfOn2LJmz4RZ+1wxb6Y9Fn</vt:lpwstr>
  </property>
  <property fmtid="{D5CDD505-2E9C-101B-9397-08002B2CF9AE}" pid="95" name="x1ye=76">
    <vt:lpwstr>BbAa2kB6mCNAe2z2pg3OHafDM6vV36YziFHqqxTmgCxvLB4BqlEqqb+2vJpNykE+BwGgT5PwjQt+dBa0lZbhDLE1vkBSuK8rRKy2UauWlvuHOujIrc0JhbXVb4kvkK5ryMDSz0Yw5TxkV1HG1a3np4BWYN3xz/YRY8lte9JZTK125u+Za28ZflYV/FVJgaEV330+7R2SORYACYE/pLfdMR2X2m6FURx4PvwgfQ4oZjZVhU7xRiFcNhWKNjU/O8Y</vt:lpwstr>
  </property>
  <property fmtid="{D5CDD505-2E9C-101B-9397-08002B2CF9AE}" pid="96" name="x1ye=77">
    <vt:lpwstr>DapHKOIhNVnsMvrBQ0/7IW3pdwTO7wdVVx/PqUFdbnxi8PrirfiPot6Fn9ITOnhNUuGZH0nufLOMYvgjCqRTX95c0bzzEvEOouDvSJT8EDNehOWqUIvmmpZc1iXzo+TOON8Q/Mt+biJuxmnX/ejOn5kMNft29tIYr62+8L2kGVlGK3AROsnWSSCAOcgMqQO8cZsDH0X+wLK1Pp7bQ4iqd9FtQvtWQDSutbRjzvYRD6ATeXIIBRh5s17Mw8Dh6bk</vt:lpwstr>
  </property>
  <property fmtid="{D5CDD505-2E9C-101B-9397-08002B2CF9AE}" pid="97" name="x1ye=78">
    <vt:lpwstr>CiFjT9rivn7ieanne3XJbdYtSTSK81dS0LBPhynXB8e73IrPPvnzplaYRpZP4hoTh+p3+P1yGFaMfSDL7nW3HSbs4y7NDoX+/hXCJMerEOtZj5i2Dm6Fu5NUCyd4Ya9zjWQ2ESpZmrvjbK3vbwK+B41kkjwPcKls8KHkoyO5twsWIrjDtFhwqkvRP2A0uzUq/6GcWOGOtLQRbXxHc57RQhFQNtSEsufq/Yl5Z/BMckcuJMMl3Sbhcx+dYCz2nKn</vt:lpwstr>
  </property>
  <property fmtid="{D5CDD505-2E9C-101B-9397-08002B2CF9AE}" pid="98" name="x1ye=79">
    <vt:lpwstr>6LyFwoCcWQB9ItVwTzNUUyURZzqzXnc75KDqjwebRH6RBn8WxTP7kTQpUhJCObclQp3MHUAupzd4lJ9zzG9R4gFcd3qsrFfnCW9dVIyU/ztwjk61laGDMrqR32ccFsFpoSmsA11hjJTi5KgUalHegAiwbJZ/u4FuN5DZ027cRuvELexlFWgNQnzSGNH6iaLzZLjZh8uaxDHvAyCRSPviGB9DDBacAGVW2ghQTCYJcPXgRFCvMTXW0BpKrfN32kD</vt:lpwstr>
  </property>
  <property fmtid="{D5CDD505-2E9C-101B-9397-08002B2CF9AE}" pid="99" name="x1ye=8">
    <vt:lpwstr>SpG+3KP0nb0fMXz9x3GftRESz8pTNcFoOg9vste/gKNtt9y1kWRwq/q5JwjfLvWFlxRW+u9jF94K8Oe5Rq9iP8IKxzSGLj1b9he3QYlrHyDHBS/uQkq5zrrRn4sEykp3h3ZX9ZMK7LP7AwaUqveWe/6ideEbWXADH1gob0OIleaBBYsZ7cR/wsPgPG+6v3lfSysaZ2jGuuJDp9JtTe4jPldTlTNKWHrYgGhlpc3Aa5Bav4P8BOZuUQG99CKUE8S</vt:lpwstr>
  </property>
  <property fmtid="{D5CDD505-2E9C-101B-9397-08002B2CF9AE}" pid="100" name="x1ye=80">
    <vt:lpwstr>w+04qXZUU8aKYcfQtVfO22KjBv/ZaDpgn2C6vdwjKZfzdp8kzPXb9FVyUs41oziea1sK2Hy9bo3lj/rSjq8jqH/73MQRZ8KfJIxDtiU9k5pBWM2Vx67p3tEMcfE/YTMk7fn4d2F9qAXsU82m760LQfXM9u9VkCJmK3gmPi6KXMeXmbXfBkmkR4ygBGjJkNtxWv520dY/KSVUtgDyn34v44ktT0CzjHv+GXjsGDIANy1kWLk9mQbaX9gRx7ZQbil</vt:lpwstr>
  </property>
  <property fmtid="{D5CDD505-2E9C-101B-9397-08002B2CF9AE}" pid="101" name="x1ye=81">
    <vt:lpwstr>YVN62vq/qdLfIl+IFm7AEmgNIABBlTC7p1M9mXzdISHRuTA2aCsXvWGVQv0QVwo+z8uHU39CS07IJwQg+U3NEKRZL2wM9UHYN655Zl+nMxhQbaN9BSEjDs3jlk4Bl4zHUuPWZTt5zIT/VItZ2fs+feviQ2UXH2ShhBWXfWWG2K0B6GlnpmSHcNhlY2d7G2w4npW5CqgvFN5dZ9Jhz43WV7FTCDznK7lDPebkfEx4YGRz0WbgCN7sNFlKfxrlcXQ</vt:lpwstr>
  </property>
  <property fmtid="{D5CDD505-2E9C-101B-9397-08002B2CF9AE}" pid="102" name="x1ye=82">
    <vt:lpwstr>PXchqdScakQOX4juBx1L4ebnSE66yX2qaH0AW8Ma1uwn49ksfkJ330jTPtQ9dMox9iHzYLtnNBugMDJyTEvthFTBRAjMZtdVqKcM2u90kRSJNpm9asOzuVZl/704cO+onkam7iBGLiOT6eLEPXc78UftGQ0ykBOQ/ai0C0hXLzYwyeRUBiP/1JASdQhxam74U1Nc45E/mlgLA+2E1NmG3Lgt96Ex/0R3txQhqgYsYjmMyjGQtP4HwS4EjYlipLu</vt:lpwstr>
  </property>
  <property fmtid="{D5CDD505-2E9C-101B-9397-08002B2CF9AE}" pid="103" name="x1ye=83">
    <vt:lpwstr>worboOYudzYO0oMAiW2O6loX9B4S2EIwstqt+KSzaDJdT437jDBcEUBC/IZm7HLqikzRdi8OB2JvfZRqJYC0z7039Gs1Me31xVBf9KeqmfZcLvNJ3fPqsYP379QQAzw5wRyvfkWjfebXEuN7o2jkuOXIEmDzXVYYfNKY27nxpc2CwVqiN59oh85phEz67FLp7JOK2ZGv7bKlJ2FumGGnQLdjVHZQ1E4suZxSBrbY4M4fLt99qVyRYJVKDnBFrXU</vt:lpwstr>
  </property>
  <property fmtid="{D5CDD505-2E9C-101B-9397-08002B2CF9AE}" pid="104" name="x1ye=84">
    <vt:lpwstr>U0z9tAo9NuxYjC98hhzzKkR3xfKmIWo/QjJVQzeedqrUvhlX7/sb850v2nb9krzi+lsfmKIhY74e/zwFQBEi4BihwHIP5yNYAVkonjTiduy+Pgt47dy4dWeqPyTi8N+RXdL+IDkFGZjr+lK94Ab1ebr85JkY/T7r7mhT9TmFcp3LAz5TM42UfRnb62dtTpt9u9XMjZ7H8SlBzyrHufgMAjUvZokRkiHofO8K87EKfv6COoMzLakyokraV2B9UDM</vt:lpwstr>
  </property>
  <property fmtid="{D5CDD505-2E9C-101B-9397-08002B2CF9AE}" pid="105" name="x1ye=85">
    <vt:lpwstr>UNuf+tb/gUwF6AnyTrO1K5VtTZs+bY7uwjVikES9G8tAthxiTsv1LpP0gNT74TMATi5zuu3eHE6LYLGGYX30GXmTkmS6Q7wrz9R0u+3h3LdwqcA/eXIAeOiec5feOtnbZoHRgt+4NIMgeHSOguZ15Tfqp/614gYqU68jB85F71mcBH9n877ZWx0mp3zj53m43jXgHCs8vM6RjFIcv9imIhI39q9KaDEdoaQpmxXltxEkBk0CqaP6R+OUAvDqXGT</vt:lpwstr>
  </property>
  <property fmtid="{D5CDD505-2E9C-101B-9397-08002B2CF9AE}" pid="106" name="x1ye=86">
    <vt:lpwstr>AAwZTQhPkeMn3e2QykFytxRp9dLeDd6SMooYbMvEmH+T2fw8FpnszWNVDqb+g2XE/Y/KElgM9ZsMPzQ03Ds7ZURgFxOC81trXgQeXRIvmxEBgLLF7SSUkfEDPI+zAovmBNl0Q8mq6Yb1GQ0OrtVrFQjG5Bp8kFjnpIwFduEH1sBUtk1Z9i+jV20hjYLwN/g+py3SJH0c9d1FzRRZFi5YVxjmyOLtfkwrh/FzEnTQczeQi+ryY06N8y36w0Ovutf</vt:lpwstr>
  </property>
  <property fmtid="{D5CDD505-2E9C-101B-9397-08002B2CF9AE}" pid="107" name="x1ye=87">
    <vt:lpwstr>W9AVNczIyhbFKoIL+6IfbAf46hjw0dPP9GxmoWu04SrQWLA0CWOqXUvBEedkiQUpb2akrhWRfws3Z7ibdVs2BlZLwBHWyFuDLIfsH2+Dh2S/WItPYC2Ewm46Ngq+BKMAJeckOD9oABJzSe9Y2vaOTfRjObJHioFw337WM51d9sP2Uftjgxc7x72quuSuwXEbHUHBSXQrK04KO2PjqrzTLTc9Dwo0nbGBR9TmFaNRSt/Xy7CJU5/jMN7En4oAw8e</vt:lpwstr>
  </property>
  <property fmtid="{D5CDD505-2E9C-101B-9397-08002B2CF9AE}" pid="108" name="x1ye=88">
    <vt:lpwstr>oC95cJ5qlSgekMfCzaRG+L6uA3NHCa1sTwBPmjRO4ecH95bJ/84BG4Z9bSSJUqyLaML4sYQy7hsHaTVpycQOM2YIuJMvV5LMPLyMpc57VX3r4fTSTH812QoM/TcqqvHpH6y3wIp3SA+JPXqbC5YklU/rs8ahCGVNInHChRbwLQf82yi3Jdgzo4LWip/r4HrVWsc9lo3ERQ6/gWpLfdXjuRmINAW+dj64iK1ZFPwVyKfrdFR6qaRkE8aXlwvddSB</vt:lpwstr>
  </property>
  <property fmtid="{D5CDD505-2E9C-101B-9397-08002B2CF9AE}" pid="109" name="x1ye=89">
    <vt:lpwstr>73/x0AOPXNCx7lB6jlM/5COC+zzRGENTnO024JQxek89WclPgyfBpeIrWnXKfRgY6VqxXNWJZbgf4mgivBmbXdk3pa5ctjnzJ4WpfpQ8ZZbOsXA+KsEbzLqmR8g6eMHAWZsa5FolPoOJ3H4j6H9fMACJO/Q2YyGVIMgQciO9T7Q5hAhsHOb3Y0n35G+sh1QZ8Z5PhtWDKfvrrk3PLjA3V3ttZRlfkVvlS/2yejvsV5V+Plk9Pt9yfkVu+L/RZhw</vt:lpwstr>
  </property>
  <property fmtid="{D5CDD505-2E9C-101B-9397-08002B2CF9AE}" pid="110" name="x1ye=9">
    <vt:lpwstr>gqyk26DqDM2AH+AxXHGMgqlMx3CkUnXTYs7w1yuctcVY7YxI87QfOT6Y+qPagcLKbyv6XWbmtRWcEBnXkglqA10VtrLqeBcNO+Z6l9xQ4ijIeO89BGKACRHCxanFpuW/rqLlhum3BU2plj4UykyZ9J3/+ZwjzNykQwE9cik15VC4MmG+UsMC4EJy2dQhGVROcYMNdDBPSMMu3Q3s1ytzbAOhbYLc7qiG1EPU/ogG0Ph9K3VvI/NEGW/awiZ8bHG</vt:lpwstr>
  </property>
  <property fmtid="{D5CDD505-2E9C-101B-9397-08002B2CF9AE}" pid="111" name="x1ye=90">
    <vt:lpwstr>lOE09G78UQT+BZ+GxJ+Bhxo6zvDcEp0JMQ/aocJI41/uDFCXxTKqLE3HMsUCbKw8gVdVF/QFreik3T0FVLjzStcyP6/K08gJpJXfElzrBWrgstukjIbiHWQ8nznohioB2rfLJvua9oPHlDHU9VtzZ14qaIKchGnXORbfEgp78Lf2+XIZ190wDg158LJPEIXRL2fT1dWAcvW/QznlNtZU9hSiIWQH7wOum5bvqJzeXm7BEg0sn55irEpy3W801Bq</vt:lpwstr>
  </property>
  <property fmtid="{D5CDD505-2E9C-101B-9397-08002B2CF9AE}" pid="112" name="x1ye=91">
    <vt:lpwstr>VhfAk0ANRO8c6ZA9AOtQ+mGUoL5FRNlykDhTU3YyBo/X05vFTY/D9Kgtd0WaMrlyBLmIqQHScvp3C2d2K99oPb3TfRS7z/gav+0oH5Ck1ZnDLXz03a6HaNMFP6WaE1FBpQv+SPhbZbDWlA9OIPi4vFzGz2jJmTdkfUBZBYbs4oiYpsJ3ZyzPIazyt7dXNDGsOXtQKzZkB5fJfgXKscEvBPFRSQX2RyX+gLThdqHlgf8cVrLd11zHJl4Nit+OwOc</vt:lpwstr>
  </property>
  <property fmtid="{D5CDD505-2E9C-101B-9397-08002B2CF9AE}" pid="113" name="x1ye=92">
    <vt:lpwstr>Ucm6T8P0vvNjYWwklQ2WX1dT++uLAfT+PFnhYstevBzkUA5Mv7PRp7ofeEQz5D/stqcI+bSDHPfH5Z7eSkk48hjltx89GgiRZ4LdWb0Hk+MjhUo2BDJMavRv8cUDo33StZWm7zcP9LdATYTHAswz45VZ1Ad69LM+ugHPWY8j+DwU3nhT4UBc7rOS93giEEdfEuK2DfoC5V4m2RfbvLU4spv1ei1ka5kA+4rwZJ4q2Ld30gdmHln7+zsGzrbmCDv</vt:lpwstr>
  </property>
  <property fmtid="{D5CDD505-2E9C-101B-9397-08002B2CF9AE}" pid="114" name="x1ye=93">
    <vt:lpwstr>19fUBwNwoiSfELLDp9icoGdoEu+BwPKaHdQk6/scemBusR2g726VqKOSKOL3KcBwi2ZaIX7tc404ezFLN4ShDk0l0t6VptdwKIcyYX818GehbqVgFZxlZ/XiQbqwUeHr46EuZoJPPSkO4yykQD4mSJ9MsdojQ+NGs0TeX5OB+HCW7q8kF+2Ie24moPE/f+q7bpwFEQN0TIt2hhiIwM5ugdSrVyAONV8B01dRfP5n5hoywCqan/tjGPezEr/QZ7X</vt:lpwstr>
  </property>
  <property fmtid="{D5CDD505-2E9C-101B-9397-08002B2CF9AE}" pid="115" name="x1ye=94">
    <vt:lpwstr>fT+rV3woBYB9jFL4c/Rw9HYseWKBcK9VINAtppwApEhEML7LOSxoragHpg9N68RhVjBNge6hk9Zy5g/dMhPhz/BGELvJJ2aHroP+6AWV81rE727/kXn/yGAfat3bQVgF0KPawvbz1Z16YR5wP2k7RaLlWhR2Z7frKuXiLgAjtPpcEzDCZ1EzhFRZwIoGu334C0luAN99SZUuM3k2H3lRd6DKeHR5HzYCdYC/HEVz/1uZaz6Ip3HaPTkAOwZiXMJ</vt:lpwstr>
  </property>
  <property fmtid="{D5CDD505-2E9C-101B-9397-08002B2CF9AE}" pid="116" name="x1ye=95">
    <vt:lpwstr>80fvPAGRRZc8jdwwvhLJ6ZnUMlYhDVxpKPX+9QC5On5hZCDvTw5ZamakxbvK+jYZ1NjTdkiEYy92e03VxM5hijtdf1j2/bRZr8WOMQ7XCdaRUiwNQMDOyvssHALjVgYnrUzi7jIl8CQBTy2Ip0a6Yd4xssEuz727qUWlZOXafXTChHsPt3salReOJT0fbyPduEABGLYXhEKfUMDcQ7yoE4nPHEU5JzfWHEBpD52X248Ckc3QwnhFAw6y3WGymrG</vt:lpwstr>
  </property>
  <property fmtid="{D5CDD505-2E9C-101B-9397-08002B2CF9AE}" pid="117" name="x1ye=96">
    <vt:lpwstr>GsrpbBrmpWO/3OtpuTJ45vmjM084/XEDCTnZX5QC/aLniHsebmFO1c4G5raSa/dzEOkvjrhVPIvlGw1h+vAhQFVKQ/++y6cky3tbTi3UrCmVzJ03DMeUyjZHuHLnNrp6px/BA37wzohQcCpETphYxIBVAF9+yrg3t70BdsDteVp0xIEa5THSn+hl+j1C7fcqe3rq9L4YZScLtAQazzq9wuN+t0lsZAHhyH9+CisetZM0naHFr1nQOgnhhRDXYe7</vt:lpwstr>
  </property>
  <property fmtid="{D5CDD505-2E9C-101B-9397-08002B2CF9AE}" pid="118" name="x1ye=97">
    <vt:lpwstr>cRQq0kQ+v1Ddzcda1FHCpsdqPR4WsV4QmgrWiV7b35W+DVKviFUp+5ZknluSX+fA0GuworQn+yUCQzAP1aUgHPVfwPCfSQEB092+XfGBJ5C16rkbguK5R7V/inRjNGGgb0tOtjsW8H1uGC1EZYzMW1130hBZtC55okPVZ1z8r+MEGaOB2kakdNoiwgJxkv2RHckWvk7xDP/idnEDuyra0P1m2UEhuosAL+ThwEv7w5KfHGZdXCVrX0P0H8Pd0wb</vt:lpwstr>
  </property>
  <property fmtid="{D5CDD505-2E9C-101B-9397-08002B2CF9AE}" pid="119" name="x1ye=98">
    <vt:lpwstr>MPxdMul3H7FZgkUCI9k6Gj8CRnuv0tjQnPAzhNR6uus19yIo3XmO1iEWrtpAm2Zu/hKuDEHGCXpjd43z2CDXdOOb8ZEdxPW6CCrxPGTvwW+nlOUcbob/MmF6B7g282j8Q0m3gc+und3dkZfV0E7KOKf1x+cOVAsOmBUVTnXjBWL+QTjnTbq9iJdVYrKuU9jRNDaRErupxDsTEidqH1A/RnlJyOMYRotO0DZhmBaJRnjrdSI2CjaCX28/2Q3WfSC</vt:lpwstr>
  </property>
  <property fmtid="{D5CDD505-2E9C-101B-9397-08002B2CF9AE}" pid="120" name="x1ye=99">
    <vt:lpwstr>hVRr73Ey0EyqVBsNI1ggUk1LzrMlKg4jK9uPAJdLWx03SYFVpC7IUL6SeDf+hE1144p2xH5JAbxt2ibUwgYSD5mQzumdfuhM3PcL9ACBUfiQ0asHLSq5pAWIMKCdUKcUJHynqmkKdtTn2rbQhYU7x07Ns+2o7SrsaFSYgi++iOjDmVWZB4hfy6GJ2K3tkG7l3RY5HIqjpeR2ZF7gC1BVGHJmXfFIujbj58ufsel8bpLgoa0+dtfsfE3b0vU14Ft</vt:lpwstr>
  </property>
</Properties>
</file>