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C0D3AB8" w14:textId="77777777" w:rsidR="0058107E" w:rsidRDefault="007176E5" w:rsidP="0058107E">
      <w:pPr>
        <w:jc w:val="center"/>
        <w:rPr>
          <w:rFonts w:ascii="Arial" w:hAnsi="Arial" w:cs="Arial"/>
          <w:color w:val="002060"/>
          <w:sz w:val="28"/>
          <w:szCs w:val="28"/>
        </w:rPr>
      </w:pPr>
      <w:r w:rsidRPr="00EB6DC9">
        <w:rPr>
          <w:rFonts w:ascii="Arial" w:hAnsi="Arial" w:cs="Arial"/>
          <w:sz w:val="20"/>
          <w:szCs w:val="20"/>
        </w:rPr>
        <w:t xml:space="preserve">    </w:t>
      </w:r>
      <w:r w:rsidR="0058107E" w:rsidRPr="00FC4B4A">
        <w:rPr>
          <w:rFonts w:ascii="Arial" w:hAnsi="Arial" w:cs="Arial"/>
          <w:b/>
          <w:bCs/>
          <w:color w:val="002060"/>
          <w:lang w:val="sv-SE"/>
        </w:rPr>
        <w:t>PRAMOD KUMAR</w:t>
      </w:r>
      <w:r w:rsidR="0058107E" w:rsidRPr="00FC4B4A">
        <w:rPr>
          <w:rFonts w:ascii="Arial" w:hAnsi="Arial" w:cs="Arial"/>
          <w:color w:val="002060"/>
          <w:sz w:val="28"/>
          <w:szCs w:val="28"/>
        </w:rPr>
        <w:t xml:space="preserve"> </w:t>
      </w:r>
    </w:p>
    <w:p w14:paraId="794873F8" w14:textId="429258C5" w:rsidR="00636222" w:rsidRPr="00067F0E" w:rsidRDefault="00644EE6" w:rsidP="00636222">
      <w:pPr>
        <w:spacing w:line="264" w:lineRule="auto"/>
        <w:jc w:val="center"/>
        <w:rPr>
          <w:rFonts w:ascii="Arial" w:hAnsi="Arial" w:cs="Arial"/>
          <w:b/>
          <w:bCs/>
          <w:color w:val="1F4E79"/>
          <w:sz w:val="22"/>
          <w:szCs w:val="22"/>
        </w:rPr>
      </w:pPr>
      <w:r w:rsidRPr="00067F0E">
        <w:rPr>
          <w:rFonts w:ascii="Arial" w:hAnsi="Arial" w:cs="Arial"/>
          <w:b/>
          <w:bCs/>
          <w:color w:val="1F4E79"/>
          <w:sz w:val="22"/>
          <w:szCs w:val="22"/>
        </w:rPr>
        <w:t>Mi</w:t>
      </w:r>
      <w:r w:rsidR="00636222" w:rsidRPr="00067F0E">
        <w:rPr>
          <w:rFonts w:ascii="Arial" w:hAnsi="Arial" w:cs="Arial"/>
          <w:b/>
          <w:bCs/>
          <w:color w:val="1F4E79"/>
          <w:sz w:val="22"/>
          <w:szCs w:val="22"/>
        </w:rPr>
        <w:t>crosoft Certified- Full Stack Dot Net &amp; Cloud Developer</w:t>
      </w:r>
    </w:p>
    <w:p w14:paraId="1A02FD3A" w14:textId="46DB3E08" w:rsidR="007176E5" w:rsidRPr="00E6231E" w:rsidRDefault="007176E5" w:rsidP="007176E5">
      <w:pPr>
        <w:pStyle w:val="Header"/>
        <w:tabs>
          <w:tab w:val="left" w:pos="720"/>
        </w:tabs>
        <w:spacing w:line="120" w:lineRule="atLeast"/>
        <w:rPr>
          <w:rFonts w:cs="Arial"/>
          <w:sz w:val="19"/>
          <w:szCs w:val="19"/>
        </w:rPr>
      </w:pPr>
      <w:r w:rsidRPr="00E6231E">
        <w:rPr>
          <w:rFonts w:cs="Arial"/>
          <w:b/>
          <w:sz w:val="20"/>
          <w:szCs w:val="20"/>
        </w:rPr>
        <w:t>Mobile</w:t>
      </w:r>
      <w:r w:rsidRPr="00E6231E">
        <w:rPr>
          <w:rFonts w:cs="Arial"/>
          <w:bCs/>
          <w:sz w:val="20"/>
          <w:szCs w:val="20"/>
        </w:rPr>
        <w:t>: +91-</w:t>
      </w:r>
      <w:r w:rsidR="00E814FF" w:rsidRPr="00E6231E">
        <w:rPr>
          <w:rFonts w:cs="Arial"/>
          <w:bCs/>
          <w:sz w:val="20"/>
          <w:szCs w:val="20"/>
        </w:rPr>
        <w:t xml:space="preserve">8800622423 </w:t>
      </w:r>
      <w:r w:rsidR="00E814FF" w:rsidRPr="00E6231E">
        <w:rPr>
          <w:rFonts w:cs="Arial"/>
          <w:b/>
          <w:sz w:val="20"/>
          <w:szCs w:val="20"/>
        </w:rPr>
        <w:t>Email</w:t>
      </w:r>
      <w:r w:rsidRPr="00E6231E">
        <w:rPr>
          <w:rFonts w:cs="Arial"/>
          <w:sz w:val="20"/>
          <w:szCs w:val="20"/>
        </w:rPr>
        <w:t xml:space="preserve">: </w:t>
      </w:r>
      <w:r w:rsidR="00E6231E" w:rsidRPr="00E6231E">
        <w:rPr>
          <w:rFonts w:cs="Arial"/>
          <w:sz w:val="20"/>
          <w:szCs w:val="20"/>
        </w:rPr>
        <w:t>pramodkumar8184@gmail.com</w:t>
      </w:r>
      <w:r w:rsidR="00E6231E" w:rsidRPr="00E6231E">
        <w:rPr>
          <w:rFonts w:cs="Arial"/>
          <w:sz w:val="19"/>
          <w:szCs w:val="19"/>
        </w:rPr>
        <w:t xml:space="preserve"> </w:t>
      </w:r>
      <w:r w:rsidR="00E6231E">
        <w:rPr>
          <w:rFonts w:cs="Arial"/>
          <w:sz w:val="19"/>
          <w:szCs w:val="19"/>
        </w:rPr>
        <w:t xml:space="preserve">  </w:t>
      </w:r>
      <w:r w:rsidR="00656B53" w:rsidRPr="00E6231E">
        <w:rPr>
          <w:sz w:val="19"/>
          <w:szCs w:val="19"/>
        </w:rPr>
        <w:t>https://www.linkedin.com/in/pramodkumar81</w:t>
      </w:r>
    </w:p>
    <w:p w14:paraId="7FB95363" w14:textId="77777777" w:rsidR="007176E5" w:rsidRPr="00B810BC" w:rsidRDefault="00D76175" w:rsidP="007176E5">
      <w:pPr>
        <w:tabs>
          <w:tab w:val="left" w:pos="720"/>
        </w:tabs>
        <w:spacing w:line="120" w:lineRule="atLeast"/>
        <w:jc w:val="center"/>
        <w:rPr>
          <w:rFonts w:ascii="Arial" w:hAnsi="Arial" w:cs="Arial"/>
          <w:sz w:val="20"/>
          <w:szCs w:val="20"/>
        </w:rPr>
      </w:pPr>
      <w:r>
        <w:rPr>
          <w:rFonts w:ascii="Arial" w:hAnsi="Arial" w:cs="Arial"/>
          <w:sz w:val="20"/>
          <w:szCs w:val="20"/>
        </w:rPr>
        <w:pict w14:anchorId="2136F392">
          <v:rect id="_x0000_i1025" style="width:446.35pt;height:1pt" o:hrpct="989" o:hralign="center" o:hrstd="t" o:hr="t" fillcolor="#a0a0a0" stroked="f"/>
        </w:pict>
      </w:r>
    </w:p>
    <w:p w14:paraId="03C0FB73" w14:textId="77777777" w:rsidR="007176E5" w:rsidRPr="00EB6DC9" w:rsidRDefault="00D76175" w:rsidP="007176E5">
      <w:pPr>
        <w:ind w:left="5760" w:hanging="5760"/>
        <w:jc w:val="both"/>
        <w:rPr>
          <w:rFonts w:ascii="Arial" w:hAnsi="Arial" w:cs="Arial"/>
          <w:sz w:val="20"/>
          <w:szCs w:val="20"/>
          <w:lang w:eastAsia="en-SG"/>
        </w:rPr>
      </w:pPr>
      <w:r>
        <w:pict w14:anchorId="193F01DB">
          <v:line id="_x0000_s1036" style="position:absolute;left:0;text-align:left;z-index:1" from="-8.55pt,7pt" to="459.45pt,7pt" strokeweight="1.59mm">
            <v:stroke joinstyle="miter"/>
          </v:line>
        </w:pict>
      </w:r>
    </w:p>
    <w:p w14:paraId="1D7B0F45" w14:textId="77777777" w:rsidR="007176E5" w:rsidRPr="00FF4F56" w:rsidRDefault="007176E5" w:rsidP="007176E5">
      <w:pPr>
        <w:pBdr>
          <w:top w:val="single" w:sz="4" w:space="1" w:color="000000"/>
          <w:left w:val="single" w:sz="4" w:space="4" w:color="000000"/>
          <w:bottom w:val="single" w:sz="4" w:space="1" w:color="000000"/>
          <w:right w:val="single" w:sz="4" w:space="4" w:color="000000"/>
        </w:pBdr>
        <w:rPr>
          <w:rFonts w:ascii="Arial" w:hAnsi="Arial" w:cs="Arial"/>
          <w:b/>
          <w:bCs/>
          <w:color w:val="002060"/>
          <w:sz w:val="20"/>
          <w:szCs w:val="20"/>
        </w:rPr>
      </w:pPr>
      <w:r w:rsidRPr="00FF4F56">
        <w:rPr>
          <w:rFonts w:ascii="Arial" w:hAnsi="Arial" w:cs="Arial"/>
          <w:b/>
          <w:bCs/>
          <w:color w:val="002060"/>
          <w:sz w:val="20"/>
          <w:szCs w:val="20"/>
        </w:rPr>
        <w:t>Experience Summary</w:t>
      </w:r>
    </w:p>
    <w:p w14:paraId="15058F27" w14:textId="77777777" w:rsidR="007176E5" w:rsidRPr="009A1642" w:rsidRDefault="007176E5" w:rsidP="007176E5">
      <w:pPr>
        <w:spacing w:line="276" w:lineRule="auto"/>
        <w:ind w:left="720"/>
        <w:rPr>
          <w:rFonts w:ascii="Arial" w:hAnsi="Arial" w:cs="Arial"/>
          <w:sz w:val="20"/>
          <w:szCs w:val="20"/>
        </w:rPr>
      </w:pPr>
    </w:p>
    <w:p w14:paraId="115190C8" w14:textId="1F99AF40" w:rsidR="007176E5" w:rsidRDefault="007176E5" w:rsidP="007176E5">
      <w:pPr>
        <w:numPr>
          <w:ilvl w:val="0"/>
          <w:numId w:val="10"/>
        </w:numPr>
        <w:spacing w:line="276" w:lineRule="auto"/>
        <w:rPr>
          <w:rFonts w:ascii="Arial" w:hAnsi="Arial" w:cs="Arial"/>
          <w:sz w:val="20"/>
          <w:szCs w:val="20"/>
        </w:rPr>
      </w:pPr>
      <w:r w:rsidRPr="009A1642">
        <w:rPr>
          <w:rFonts w:ascii="Arial" w:hAnsi="Arial" w:cs="Arial"/>
          <w:sz w:val="20"/>
          <w:szCs w:val="20"/>
        </w:rPr>
        <w:t xml:space="preserve">Around </w:t>
      </w:r>
      <w:r>
        <w:rPr>
          <w:rFonts w:ascii="Arial" w:hAnsi="Arial" w:cs="Arial"/>
          <w:sz w:val="20"/>
          <w:szCs w:val="20"/>
        </w:rPr>
        <w:t>1</w:t>
      </w:r>
      <w:r w:rsidR="00E245A4">
        <w:rPr>
          <w:rFonts w:ascii="Arial" w:hAnsi="Arial" w:cs="Arial"/>
          <w:sz w:val="20"/>
          <w:szCs w:val="20"/>
        </w:rPr>
        <w:t>1+</w:t>
      </w:r>
      <w:r w:rsidRPr="009A1642">
        <w:rPr>
          <w:rFonts w:ascii="Arial" w:hAnsi="Arial" w:cs="Arial"/>
          <w:sz w:val="20"/>
          <w:szCs w:val="20"/>
        </w:rPr>
        <w:t xml:space="preserve"> years of experience in software development</w:t>
      </w:r>
      <w:r>
        <w:rPr>
          <w:rFonts w:ascii="Arial" w:hAnsi="Arial" w:cs="Arial"/>
          <w:sz w:val="20"/>
          <w:szCs w:val="20"/>
        </w:rPr>
        <w:t xml:space="preserve"> </w:t>
      </w:r>
      <w:r w:rsidRPr="00313819">
        <w:rPr>
          <w:rFonts w:ascii="Arial" w:hAnsi="Arial" w:cs="Arial"/>
          <w:sz w:val="20"/>
          <w:szCs w:val="20"/>
        </w:rPr>
        <w:t>in Microsoft technologies</w:t>
      </w:r>
      <w:r>
        <w:rPr>
          <w:rFonts w:ascii="Arial" w:hAnsi="Arial" w:cs="Arial"/>
          <w:sz w:val="20"/>
          <w:szCs w:val="20"/>
        </w:rPr>
        <w:t xml:space="preserve"> (2007 – Till date)</w:t>
      </w:r>
      <w:r w:rsidRPr="009A1642">
        <w:rPr>
          <w:rFonts w:ascii="Arial" w:hAnsi="Arial" w:cs="Arial"/>
          <w:sz w:val="20"/>
          <w:szCs w:val="20"/>
        </w:rPr>
        <w:t>, currently employed as Technical Lead in HCL</w:t>
      </w:r>
      <w:r>
        <w:rPr>
          <w:rFonts w:ascii="Arial" w:hAnsi="Arial" w:cs="Arial"/>
          <w:sz w:val="20"/>
          <w:szCs w:val="20"/>
        </w:rPr>
        <w:t xml:space="preserve"> </w:t>
      </w:r>
      <w:r w:rsidRPr="009A1642">
        <w:rPr>
          <w:rFonts w:ascii="Arial" w:hAnsi="Arial" w:cs="Arial"/>
          <w:sz w:val="20"/>
          <w:szCs w:val="20"/>
        </w:rPr>
        <w:t xml:space="preserve">Technologies Ltd. </w:t>
      </w:r>
    </w:p>
    <w:p w14:paraId="012BF252" w14:textId="77777777" w:rsidR="007176E5" w:rsidRPr="00DE65D0" w:rsidRDefault="007176E5" w:rsidP="007176E5">
      <w:pPr>
        <w:numPr>
          <w:ilvl w:val="0"/>
          <w:numId w:val="10"/>
        </w:numPr>
        <w:spacing w:line="276" w:lineRule="auto"/>
        <w:rPr>
          <w:rFonts w:ascii="Arial" w:hAnsi="Arial" w:cs="Arial"/>
          <w:sz w:val="20"/>
          <w:szCs w:val="20"/>
        </w:rPr>
      </w:pPr>
      <w:r w:rsidRPr="00DE65D0">
        <w:rPr>
          <w:rFonts w:ascii="Arial" w:hAnsi="Arial" w:cs="Arial"/>
          <w:sz w:val="20"/>
          <w:szCs w:val="20"/>
        </w:rPr>
        <w:t xml:space="preserve">Domains include Insurance, </w:t>
      </w:r>
      <w:r>
        <w:rPr>
          <w:rFonts w:ascii="Arial" w:hAnsi="Arial" w:cs="Arial"/>
          <w:sz w:val="20"/>
          <w:szCs w:val="20"/>
        </w:rPr>
        <w:t>Retail (POS)</w:t>
      </w:r>
      <w:r w:rsidRPr="00DE65D0">
        <w:rPr>
          <w:rFonts w:ascii="Arial" w:hAnsi="Arial" w:cs="Arial"/>
          <w:sz w:val="20"/>
          <w:szCs w:val="20"/>
        </w:rPr>
        <w:t xml:space="preserve">, </w:t>
      </w:r>
      <w:r>
        <w:rPr>
          <w:rFonts w:ascii="Arial" w:hAnsi="Arial" w:cs="Arial"/>
          <w:sz w:val="20"/>
          <w:szCs w:val="20"/>
        </w:rPr>
        <w:t>Energy</w:t>
      </w:r>
      <w:r w:rsidRPr="00DE65D0">
        <w:rPr>
          <w:rFonts w:ascii="Arial" w:hAnsi="Arial" w:cs="Arial"/>
          <w:sz w:val="20"/>
          <w:szCs w:val="20"/>
        </w:rPr>
        <w:t xml:space="preserve">, </w:t>
      </w:r>
      <w:r>
        <w:rPr>
          <w:rFonts w:ascii="Arial" w:hAnsi="Arial" w:cs="Arial"/>
          <w:sz w:val="20"/>
          <w:szCs w:val="20"/>
        </w:rPr>
        <w:t>Finance</w:t>
      </w:r>
      <w:r w:rsidRPr="00DE65D0">
        <w:rPr>
          <w:rFonts w:ascii="Arial" w:hAnsi="Arial" w:cs="Arial"/>
          <w:sz w:val="20"/>
          <w:szCs w:val="20"/>
        </w:rPr>
        <w:t xml:space="preserve">, </w:t>
      </w:r>
      <w:r>
        <w:rPr>
          <w:rFonts w:ascii="Arial" w:hAnsi="Arial" w:cs="Arial"/>
          <w:sz w:val="20"/>
          <w:szCs w:val="20"/>
        </w:rPr>
        <w:t xml:space="preserve">Tax </w:t>
      </w:r>
      <w:r w:rsidRPr="00DE65D0">
        <w:rPr>
          <w:rFonts w:ascii="Arial" w:hAnsi="Arial" w:cs="Arial"/>
          <w:sz w:val="20"/>
          <w:szCs w:val="20"/>
        </w:rPr>
        <w:t xml:space="preserve">and </w:t>
      </w:r>
      <w:r>
        <w:rPr>
          <w:rFonts w:ascii="Arial" w:hAnsi="Arial" w:cs="Arial"/>
          <w:sz w:val="20"/>
          <w:szCs w:val="20"/>
        </w:rPr>
        <w:t>Healthcare</w:t>
      </w:r>
      <w:r w:rsidRPr="00DE65D0">
        <w:rPr>
          <w:rFonts w:ascii="Arial" w:hAnsi="Arial" w:cs="Arial"/>
          <w:sz w:val="20"/>
          <w:szCs w:val="20"/>
        </w:rPr>
        <w:t>.</w:t>
      </w:r>
    </w:p>
    <w:p w14:paraId="0DFBE6F8" w14:textId="3376562A" w:rsidR="007176E5" w:rsidRDefault="007176E5" w:rsidP="007176E5">
      <w:pPr>
        <w:numPr>
          <w:ilvl w:val="0"/>
          <w:numId w:val="10"/>
        </w:numPr>
        <w:spacing w:line="276" w:lineRule="auto"/>
        <w:jc w:val="both"/>
        <w:rPr>
          <w:rFonts w:ascii="Arial" w:hAnsi="Arial" w:cs="Arial"/>
          <w:sz w:val="20"/>
          <w:szCs w:val="20"/>
        </w:rPr>
      </w:pPr>
      <w:r w:rsidRPr="00313819">
        <w:rPr>
          <w:rFonts w:ascii="Arial" w:eastAsia="Meiryo UI" w:hAnsi="Arial" w:cs="Arial"/>
          <w:sz w:val="20"/>
          <w:szCs w:val="20"/>
        </w:rPr>
        <w:t xml:space="preserve">Worked at client side in </w:t>
      </w:r>
      <w:r w:rsidRPr="00313819">
        <w:rPr>
          <w:rFonts w:ascii="Arial" w:eastAsia="Meiryo UI" w:hAnsi="Arial" w:cs="Arial"/>
          <w:b/>
          <w:sz w:val="20"/>
          <w:szCs w:val="20"/>
        </w:rPr>
        <w:t>IRAS</w:t>
      </w:r>
      <w:r w:rsidRPr="00313819">
        <w:rPr>
          <w:rFonts w:ascii="Arial" w:eastAsia="Meiryo UI" w:hAnsi="Arial" w:cs="Arial"/>
          <w:sz w:val="20"/>
          <w:szCs w:val="20"/>
        </w:rPr>
        <w:t xml:space="preserve"> (Inland Revenue authority of Singapore) </w:t>
      </w:r>
      <w:r w:rsidRPr="00453C7C">
        <w:rPr>
          <w:rFonts w:ascii="Arial" w:eastAsia="Meiryo UI" w:hAnsi="Arial" w:cs="Arial"/>
          <w:b/>
          <w:bCs/>
          <w:sz w:val="20"/>
          <w:szCs w:val="20"/>
        </w:rPr>
        <w:t>Singapore</w:t>
      </w:r>
      <w:r w:rsidRPr="00313819">
        <w:rPr>
          <w:rFonts w:ascii="Arial" w:eastAsia="Meiryo UI" w:hAnsi="Arial" w:cs="Arial"/>
          <w:sz w:val="20"/>
          <w:szCs w:val="20"/>
        </w:rPr>
        <w:t xml:space="preserve"> </w:t>
      </w:r>
      <w:r>
        <w:rPr>
          <w:rFonts w:ascii="Arial" w:eastAsia="Meiryo UI" w:hAnsi="Arial" w:cs="Arial"/>
          <w:sz w:val="20"/>
          <w:szCs w:val="20"/>
        </w:rPr>
        <w:t>from</w:t>
      </w:r>
      <w:r w:rsidRPr="00313819">
        <w:rPr>
          <w:rFonts w:ascii="Arial" w:eastAsia="Meiryo UI" w:hAnsi="Arial" w:cs="Arial"/>
          <w:sz w:val="20"/>
          <w:szCs w:val="20"/>
        </w:rPr>
        <w:t xml:space="preserve"> June 2014 to </w:t>
      </w:r>
      <w:r w:rsidRPr="00313819">
        <w:rPr>
          <w:rFonts w:ascii="Arial" w:hAnsi="Arial" w:cs="Arial"/>
          <w:sz w:val="20"/>
          <w:szCs w:val="20"/>
        </w:rPr>
        <w:t>Sept 2019.</w:t>
      </w:r>
    </w:p>
    <w:p w14:paraId="5DD45BC1" w14:textId="26E75762" w:rsidR="00F45300" w:rsidRDefault="00F45300" w:rsidP="007176E5">
      <w:pPr>
        <w:numPr>
          <w:ilvl w:val="0"/>
          <w:numId w:val="10"/>
        </w:numPr>
        <w:spacing w:line="276" w:lineRule="auto"/>
        <w:jc w:val="both"/>
        <w:rPr>
          <w:rFonts w:ascii="Arial" w:hAnsi="Arial" w:cs="Arial"/>
          <w:sz w:val="20"/>
          <w:szCs w:val="20"/>
        </w:rPr>
      </w:pPr>
      <w:r w:rsidRPr="00DE4BEA">
        <w:rPr>
          <w:rFonts w:ascii="Arial" w:hAnsi="Arial" w:cs="Arial"/>
          <w:b/>
          <w:bCs/>
          <w:sz w:val="20"/>
          <w:szCs w:val="20"/>
        </w:rPr>
        <w:t>DevOps Skills</w:t>
      </w:r>
      <w:r>
        <w:rPr>
          <w:rFonts w:ascii="Arial" w:hAnsi="Arial" w:cs="Arial"/>
          <w:sz w:val="20"/>
          <w:szCs w:val="20"/>
        </w:rPr>
        <w:t>-</w:t>
      </w:r>
      <w:r w:rsidRPr="00F45300">
        <w:rPr>
          <w:rFonts w:ascii="Arial" w:hAnsi="Arial" w:cs="Arial"/>
          <w:sz w:val="20"/>
          <w:szCs w:val="20"/>
        </w:rPr>
        <w:t>Continuous Integration, Continuous Delivery, Deployment Automation (Azure Pipeline</w:t>
      </w:r>
      <w:r w:rsidR="00DE4BEA" w:rsidRPr="00F45300">
        <w:rPr>
          <w:rFonts w:ascii="Arial" w:hAnsi="Arial" w:cs="Arial"/>
          <w:sz w:val="20"/>
          <w:szCs w:val="20"/>
        </w:rPr>
        <w:t>), Container</w:t>
      </w:r>
      <w:r w:rsidRPr="00F45300">
        <w:rPr>
          <w:rFonts w:ascii="Arial" w:hAnsi="Arial" w:cs="Arial"/>
          <w:sz w:val="20"/>
          <w:szCs w:val="20"/>
        </w:rPr>
        <w:t xml:space="preserve"> Concepts (Docker</w:t>
      </w:r>
      <w:r w:rsidR="005C26D3" w:rsidRPr="00F45300">
        <w:rPr>
          <w:rFonts w:ascii="Arial" w:hAnsi="Arial" w:cs="Arial"/>
          <w:sz w:val="20"/>
          <w:szCs w:val="20"/>
        </w:rPr>
        <w:t>), Source</w:t>
      </w:r>
      <w:r w:rsidRPr="00F45300">
        <w:rPr>
          <w:rFonts w:ascii="Arial" w:hAnsi="Arial" w:cs="Arial"/>
          <w:sz w:val="20"/>
          <w:szCs w:val="20"/>
        </w:rPr>
        <w:t xml:space="preserve"> Control (like </w:t>
      </w:r>
      <w:r w:rsidR="00C26C02" w:rsidRPr="00F45300">
        <w:rPr>
          <w:rFonts w:ascii="Arial" w:hAnsi="Arial" w:cs="Arial"/>
          <w:sz w:val="20"/>
          <w:szCs w:val="20"/>
        </w:rPr>
        <w:t>Git</w:t>
      </w:r>
      <w:r w:rsidR="00C26C02">
        <w:rPr>
          <w:rFonts w:ascii="Arial" w:hAnsi="Arial" w:cs="Arial"/>
          <w:sz w:val="20"/>
          <w:szCs w:val="20"/>
        </w:rPr>
        <w:t>Hub</w:t>
      </w:r>
      <w:r w:rsidR="00C26C02" w:rsidRPr="00F45300">
        <w:rPr>
          <w:rFonts w:ascii="Arial" w:hAnsi="Arial" w:cs="Arial"/>
          <w:sz w:val="20"/>
          <w:szCs w:val="20"/>
        </w:rPr>
        <w:t xml:space="preserve">, </w:t>
      </w:r>
      <w:proofErr w:type="spellStart"/>
      <w:r w:rsidR="00C26C02" w:rsidRPr="00F45300">
        <w:rPr>
          <w:rFonts w:ascii="Arial" w:hAnsi="Arial" w:cs="Arial"/>
          <w:sz w:val="20"/>
          <w:szCs w:val="20"/>
        </w:rPr>
        <w:t>Svn</w:t>
      </w:r>
      <w:proofErr w:type="spellEnd"/>
      <w:r w:rsidRPr="00F45300">
        <w:rPr>
          <w:rFonts w:ascii="Arial" w:hAnsi="Arial" w:cs="Arial"/>
          <w:sz w:val="20"/>
          <w:szCs w:val="20"/>
        </w:rPr>
        <w:t xml:space="preserve">, VSTS </w:t>
      </w:r>
      <w:r w:rsidR="009F0F56" w:rsidRPr="00F45300">
        <w:rPr>
          <w:rFonts w:ascii="Arial" w:hAnsi="Arial" w:cs="Arial"/>
          <w:sz w:val="20"/>
          <w:szCs w:val="20"/>
        </w:rPr>
        <w:t>etc.</w:t>
      </w:r>
      <w:r w:rsidRPr="00F45300">
        <w:rPr>
          <w:rFonts w:ascii="Arial" w:hAnsi="Arial" w:cs="Arial"/>
          <w:sz w:val="20"/>
          <w:szCs w:val="20"/>
        </w:rPr>
        <w:t>)</w:t>
      </w:r>
      <w:r>
        <w:rPr>
          <w:rFonts w:ascii="Arial" w:hAnsi="Arial" w:cs="Arial"/>
          <w:sz w:val="20"/>
          <w:szCs w:val="20"/>
        </w:rPr>
        <w:t>.</w:t>
      </w:r>
    </w:p>
    <w:p w14:paraId="7444EF24" w14:textId="64E1022D" w:rsidR="00754A4F" w:rsidRPr="0043224A" w:rsidRDefault="00A027B3" w:rsidP="007E4DA3">
      <w:pPr>
        <w:numPr>
          <w:ilvl w:val="0"/>
          <w:numId w:val="10"/>
        </w:numPr>
        <w:spacing w:line="276" w:lineRule="auto"/>
        <w:jc w:val="both"/>
        <w:rPr>
          <w:rFonts w:ascii="Arial" w:hAnsi="Arial" w:cs="Arial"/>
          <w:sz w:val="20"/>
          <w:szCs w:val="20"/>
        </w:rPr>
      </w:pPr>
      <w:r w:rsidRPr="00FE05FE">
        <w:rPr>
          <w:rFonts w:ascii="Arial" w:hAnsi="Arial" w:cs="Arial"/>
          <w:b/>
          <w:bCs/>
          <w:sz w:val="20"/>
          <w:szCs w:val="20"/>
        </w:rPr>
        <w:t>Azure solution architect skills-</w:t>
      </w:r>
      <w:r w:rsidR="00754A4F" w:rsidRPr="00FE05FE">
        <w:rPr>
          <w:rFonts w:ascii="Arial" w:hAnsi="Arial" w:cs="Arial"/>
          <w:b/>
          <w:bCs/>
          <w:sz w:val="20"/>
          <w:szCs w:val="20"/>
        </w:rPr>
        <w:t xml:space="preserve"> </w:t>
      </w:r>
      <w:r w:rsidR="00754A4F" w:rsidRPr="0043224A">
        <w:rPr>
          <w:rFonts w:ascii="Arial" w:hAnsi="Arial" w:cs="Arial"/>
          <w:sz w:val="20"/>
          <w:szCs w:val="20"/>
        </w:rPr>
        <w:t xml:space="preserve">Develop custom features in Visual Studio based on specifications and technical </w:t>
      </w:r>
      <w:r w:rsidR="007F6688" w:rsidRPr="0043224A">
        <w:rPr>
          <w:rFonts w:ascii="Arial" w:hAnsi="Arial" w:cs="Arial"/>
          <w:sz w:val="20"/>
          <w:szCs w:val="20"/>
        </w:rPr>
        <w:t>designs</w:t>
      </w:r>
      <w:r w:rsidR="007F6688" w:rsidRPr="00FE05FE">
        <w:rPr>
          <w:rFonts w:ascii="Arial" w:hAnsi="Arial" w:cs="Arial"/>
          <w:sz w:val="20"/>
          <w:szCs w:val="20"/>
        </w:rPr>
        <w:t>,</w:t>
      </w:r>
      <w:r w:rsidR="007F6688" w:rsidRPr="0043224A">
        <w:rPr>
          <w:rFonts w:ascii="Arial" w:hAnsi="Arial" w:cs="Arial"/>
          <w:sz w:val="20"/>
          <w:szCs w:val="20"/>
        </w:rPr>
        <w:t xml:space="preserve"> Windows</w:t>
      </w:r>
      <w:r w:rsidR="00754A4F" w:rsidRPr="0043224A">
        <w:rPr>
          <w:rFonts w:ascii="Arial" w:hAnsi="Arial" w:cs="Arial"/>
          <w:sz w:val="20"/>
          <w:szCs w:val="20"/>
        </w:rPr>
        <w:t xml:space="preserve"> Azure (Website, </w:t>
      </w:r>
      <w:r w:rsidR="007F6688" w:rsidRPr="0043224A">
        <w:rPr>
          <w:rFonts w:ascii="Arial" w:hAnsi="Arial" w:cs="Arial"/>
          <w:sz w:val="20"/>
          <w:szCs w:val="20"/>
        </w:rPr>
        <w:t>web role</w:t>
      </w:r>
      <w:r w:rsidR="00754A4F" w:rsidRPr="0043224A">
        <w:rPr>
          <w:rFonts w:ascii="Arial" w:hAnsi="Arial" w:cs="Arial"/>
          <w:sz w:val="20"/>
          <w:szCs w:val="20"/>
        </w:rPr>
        <w:t xml:space="preserve"> and worker roles)</w:t>
      </w:r>
      <w:r w:rsidR="00754A4F" w:rsidRPr="00FE05FE">
        <w:rPr>
          <w:rFonts w:ascii="Arial" w:hAnsi="Arial" w:cs="Arial"/>
          <w:sz w:val="20"/>
          <w:szCs w:val="20"/>
        </w:rPr>
        <w:t xml:space="preserve">, </w:t>
      </w:r>
      <w:r w:rsidR="00F47189" w:rsidRPr="00F47189">
        <w:rPr>
          <w:rFonts w:ascii="Arial" w:hAnsi="Arial" w:cs="Arial"/>
          <w:sz w:val="20"/>
          <w:szCs w:val="20"/>
        </w:rPr>
        <w:t>Migrating existing applications</w:t>
      </w:r>
      <w:r w:rsidR="00F47189">
        <w:rPr>
          <w:rFonts w:ascii="Arial" w:hAnsi="Arial" w:cs="Arial"/>
          <w:sz w:val="20"/>
          <w:szCs w:val="20"/>
        </w:rPr>
        <w:t xml:space="preserve"> and SQL server </w:t>
      </w:r>
      <w:r w:rsidR="00F47189" w:rsidRPr="00F47189">
        <w:rPr>
          <w:rFonts w:ascii="Arial" w:hAnsi="Arial" w:cs="Arial"/>
          <w:sz w:val="20"/>
          <w:szCs w:val="20"/>
        </w:rPr>
        <w:t xml:space="preserve">to the Azure </w:t>
      </w:r>
      <w:r w:rsidR="000C187B" w:rsidRPr="00F47189">
        <w:rPr>
          <w:rFonts w:ascii="Arial" w:hAnsi="Arial" w:cs="Arial"/>
          <w:sz w:val="20"/>
          <w:szCs w:val="20"/>
        </w:rPr>
        <w:t>Cloud.</w:t>
      </w:r>
    </w:p>
    <w:p w14:paraId="13D86DE5" w14:textId="77777777" w:rsidR="007176E5" w:rsidRPr="00DE65D0" w:rsidRDefault="007176E5" w:rsidP="007176E5">
      <w:pPr>
        <w:numPr>
          <w:ilvl w:val="0"/>
          <w:numId w:val="10"/>
        </w:numPr>
        <w:spacing w:line="276" w:lineRule="auto"/>
        <w:rPr>
          <w:rFonts w:ascii="Arial" w:hAnsi="Arial" w:cs="Arial"/>
          <w:sz w:val="20"/>
          <w:szCs w:val="20"/>
        </w:rPr>
      </w:pPr>
      <w:r w:rsidRPr="00DE65D0">
        <w:rPr>
          <w:rFonts w:ascii="Arial" w:hAnsi="Arial" w:cs="Arial"/>
          <w:sz w:val="20"/>
          <w:szCs w:val="20"/>
        </w:rPr>
        <w:t xml:space="preserve">Strong communication, analytical, relationship management and co-ordination skills. </w:t>
      </w:r>
    </w:p>
    <w:p w14:paraId="70FCB933" w14:textId="77777777" w:rsidR="007176E5" w:rsidRPr="00313819" w:rsidRDefault="007176E5" w:rsidP="007176E5">
      <w:pPr>
        <w:numPr>
          <w:ilvl w:val="0"/>
          <w:numId w:val="10"/>
        </w:numPr>
        <w:spacing w:line="276" w:lineRule="auto"/>
        <w:rPr>
          <w:rFonts w:ascii="Arial" w:hAnsi="Arial" w:cs="Arial"/>
          <w:sz w:val="20"/>
          <w:szCs w:val="20"/>
        </w:rPr>
      </w:pPr>
      <w:r>
        <w:rPr>
          <w:rFonts w:ascii="Arial" w:hAnsi="Arial" w:cs="Arial"/>
          <w:sz w:val="20"/>
          <w:szCs w:val="20"/>
        </w:rPr>
        <w:t>T</w:t>
      </w:r>
      <w:r w:rsidRPr="00313819">
        <w:rPr>
          <w:rFonts w:ascii="Arial" w:hAnsi="Arial" w:cs="Arial"/>
          <w:sz w:val="20"/>
          <w:szCs w:val="20"/>
        </w:rPr>
        <w:t>eam player with excellent programming and troubleshooting skills</w:t>
      </w:r>
    </w:p>
    <w:p w14:paraId="01CC9604" w14:textId="77777777" w:rsidR="00026A02" w:rsidRDefault="00026A02">
      <w:pPr>
        <w:ind w:left="360"/>
        <w:rPr>
          <w:rFonts w:ascii="Arial" w:hAnsi="Arial" w:cs="Arial"/>
          <w:sz w:val="20"/>
          <w:szCs w:val="20"/>
        </w:rPr>
      </w:pPr>
    </w:p>
    <w:p w14:paraId="20A3DBCA" w14:textId="77777777" w:rsidR="00026A02" w:rsidRPr="00267DA7" w:rsidRDefault="00026A02">
      <w:pPr>
        <w:pBdr>
          <w:top w:val="single" w:sz="4" w:space="1" w:color="000000"/>
          <w:left w:val="single" w:sz="4" w:space="4" w:color="000000"/>
          <w:bottom w:val="single" w:sz="4" w:space="1" w:color="000000"/>
          <w:right w:val="single" w:sz="4" w:space="4" w:color="000000"/>
        </w:pBdr>
        <w:rPr>
          <w:rFonts w:ascii="Arial" w:hAnsi="Arial" w:cs="Arial"/>
          <w:b/>
          <w:bCs/>
          <w:color w:val="1F4E79"/>
          <w:sz w:val="20"/>
          <w:szCs w:val="20"/>
        </w:rPr>
      </w:pPr>
      <w:r w:rsidRPr="00267DA7">
        <w:rPr>
          <w:rFonts w:ascii="Arial" w:hAnsi="Arial" w:cs="Arial"/>
          <w:b/>
          <w:bCs/>
          <w:color w:val="1F4E79"/>
          <w:sz w:val="20"/>
          <w:szCs w:val="20"/>
        </w:rPr>
        <w:t xml:space="preserve">Key Responsibilities </w:t>
      </w:r>
    </w:p>
    <w:p w14:paraId="4933A109" w14:textId="77777777" w:rsidR="00026A02" w:rsidRDefault="00026A02">
      <w:pPr>
        <w:rPr>
          <w:rFonts w:ascii="Arial" w:hAnsi="Arial" w:cs="Arial"/>
          <w:sz w:val="20"/>
          <w:szCs w:val="20"/>
        </w:rPr>
      </w:pPr>
    </w:p>
    <w:p w14:paraId="5CB5C024" w14:textId="77777777" w:rsidR="00026A02" w:rsidRDefault="00026A02" w:rsidP="00865B66">
      <w:pPr>
        <w:numPr>
          <w:ilvl w:val="0"/>
          <w:numId w:val="10"/>
        </w:numPr>
        <w:spacing w:line="276" w:lineRule="auto"/>
        <w:rPr>
          <w:rFonts w:ascii="Arial" w:hAnsi="Arial" w:cs="Arial"/>
          <w:sz w:val="20"/>
          <w:szCs w:val="20"/>
        </w:rPr>
      </w:pPr>
      <w:r>
        <w:rPr>
          <w:rFonts w:ascii="Arial" w:hAnsi="Arial" w:cs="Arial"/>
          <w:sz w:val="20"/>
          <w:szCs w:val="20"/>
        </w:rPr>
        <w:t>Analysis of client requirements and providing the best suitable solution.</w:t>
      </w:r>
    </w:p>
    <w:p w14:paraId="4399182B" w14:textId="77777777" w:rsidR="00026A02" w:rsidRDefault="00026A02" w:rsidP="00865B66">
      <w:pPr>
        <w:numPr>
          <w:ilvl w:val="0"/>
          <w:numId w:val="10"/>
        </w:numPr>
        <w:spacing w:line="276" w:lineRule="auto"/>
        <w:rPr>
          <w:rFonts w:ascii="Arial" w:hAnsi="Arial" w:cs="Arial"/>
          <w:sz w:val="20"/>
          <w:szCs w:val="20"/>
        </w:rPr>
      </w:pPr>
      <w:r>
        <w:rPr>
          <w:rFonts w:ascii="Arial" w:hAnsi="Arial" w:cs="Arial"/>
          <w:sz w:val="20"/>
          <w:szCs w:val="20"/>
        </w:rPr>
        <w:t>Creating database design and all the required database objects.</w:t>
      </w:r>
    </w:p>
    <w:p w14:paraId="63410375" w14:textId="77777777" w:rsidR="00B77F24" w:rsidRPr="00B77F24" w:rsidRDefault="00B77F24" w:rsidP="00865B66">
      <w:pPr>
        <w:numPr>
          <w:ilvl w:val="0"/>
          <w:numId w:val="10"/>
        </w:numPr>
        <w:spacing w:line="276" w:lineRule="auto"/>
        <w:rPr>
          <w:rFonts w:ascii="Arial" w:hAnsi="Arial" w:cs="Arial"/>
          <w:sz w:val="20"/>
          <w:szCs w:val="20"/>
        </w:rPr>
      </w:pPr>
      <w:r w:rsidRPr="00B77F24">
        <w:rPr>
          <w:rFonts w:ascii="Arial" w:hAnsi="Arial" w:cs="Arial"/>
          <w:sz w:val="20"/>
          <w:szCs w:val="20"/>
        </w:rPr>
        <w:t>Prepare Technical Design Documents with class, sequence and ER diagram</w:t>
      </w:r>
    </w:p>
    <w:p w14:paraId="502E978A" w14:textId="77777777" w:rsidR="00B77F24" w:rsidRPr="00B77F24" w:rsidRDefault="00B77F24" w:rsidP="00865B66">
      <w:pPr>
        <w:numPr>
          <w:ilvl w:val="0"/>
          <w:numId w:val="10"/>
        </w:numPr>
        <w:spacing w:line="276" w:lineRule="auto"/>
        <w:rPr>
          <w:rFonts w:ascii="Arial" w:hAnsi="Arial" w:cs="Arial"/>
          <w:sz w:val="20"/>
          <w:szCs w:val="20"/>
        </w:rPr>
      </w:pPr>
      <w:r w:rsidRPr="00B77F24">
        <w:rPr>
          <w:rFonts w:ascii="Arial" w:hAnsi="Arial" w:cs="Arial"/>
          <w:sz w:val="20"/>
          <w:szCs w:val="20"/>
        </w:rPr>
        <w:t>Estimates and Monitor Development efforts (Prepare Detailed WBS)</w:t>
      </w:r>
    </w:p>
    <w:p w14:paraId="26786286" w14:textId="77777777" w:rsidR="00B77F24" w:rsidRPr="00B77F24" w:rsidRDefault="00B77F24" w:rsidP="00865B66">
      <w:pPr>
        <w:numPr>
          <w:ilvl w:val="0"/>
          <w:numId w:val="10"/>
        </w:numPr>
        <w:spacing w:line="276" w:lineRule="auto"/>
        <w:rPr>
          <w:rFonts w:ascii="Arial" w:hAnsi="Arial" w:cs="Arial"/>
          <w:sz w:val="20"/>
          <w:szCs w:val="20"/>
        </w:rPr>
      </w:pPr>
      <w:r w:rsidRPr="00B77F24">
        <w:rPr>
          <w:rFonts w:ascii="Arial" w:hAnsi="Arial" w:cs="Arial"/>
          <w:sz w:val="20"/>
          <w:szCs w:val="20"/>
        </w:rPr>
        <w:t xml:space="preserve">Technical Design of the Application (Architectural) </w:t>
      </w:r>
    </w:p>
    <w:p w14:paraId="73687CE7" w14:textId="77777777" w:rsidR="00B77F24" w:rsidRPr="00B77F24" w:rsidRDefault="00B77F24" w:rsidP="00865B66">
      <w:pPr>
        <w:numPr>
          <w:ilvl w:val="0"/>
          <w:numId w:val="10"/>
        </w:numPr>
        <w:spacing w:line="276" w:lineRule="auto"/>
        <w:rPr>
          <w:rFonts w:ascii="Arial" w:hAnsi="Arial" w:cs="Arial"/>
          <w:sz w:val="20"/>
          <w:szCs w:val="20"/>
        </w:rPr>
      </w:pPr>
      <w:r w:rsidRPr="00B77F24">
        <w:rPr>
          <w:rFonts w:ascii="Arial" w:hAnsi="Arial" w:cs="Arial"/>
          <w:sz w:val="20"/>
          <w:szCs w:val="20"/>
        </w:rPr>
        <w:t>Database Designing.</w:t>
      </w:r>
    </w:p>
    <w:p w14:paraId="0A8C9C0A" w14:textId="77777777" w:rsidR="00B77F24" w:rsidRPr="00B77F24" w:rsidRDefault="00B77F24" w:rsidP="00865B66">
      <w:pPr>
        <w:numPr>
          <w:ilvl w:val="0"/>
          <w:numId w:val="10"/>
        </w:numPr>
        <w:spacing w:line="276" w:lineRule="auto"/>
        <w:rPr>
          <w:rFonts w:ascii="Arial" w:hAnsi="Arial" w:cs="Arial"/>
          <w:sz w:val="20"/>
          <w:szCs w:val="20"/>
        </w:rPr>
      </w:pPr>
      <w:r w:rsidRPr="00B77F24">
        <w:rPr>
          <w:rFonts w:ascii="Arial" w:hAnsi="Arial" w:cs="Arial"/>
          <w:sz w:val="20"/>
          <w:szCs w:val="20"/>
        </w:rPr>
        <w:t xml:space="preserve">Writing code or programs to get desired results. </w:t>
      </w:r>
    </w:p>
    <w:p w14:paraId="4F4AD152" w14:textId="77777777" w:rsidR="00026A02" w:rsidRDefault="00026A02" w:rsidP="00865B66">
      <w:pPr>
        <w:numPr>
          <w:ilvl w:val="0"/>
          <w:numId w:val="10"/>
        </w:numPr>
        <w:spacing w:line="276" w:lineRule="auto"/>
        <w:rPr>
          <w:rFonts w:ascii="Arial" w:hAnsi="Arial" w:cs="Arial"/>
          <w:sz w:val="20"/>
          <w:szCs w:val="20"/>
        </w:rPr>
      </w:pPr>
      <w:r>
        <w:rPr>
          <w:rFonts w:ascii="Arial" w:hAnsi="Arial" w:cs="Arial"/>
          <w:sz w:val="20"/>
          <w:szCs w:val="20"/>
        </w:rPr>
        <w:t>Deciding modules to be developed based on the analysis.</w:t>
      </w:r>
    </w:p>
    <w:p w14:paraId="044D1EA5" w14:textId="77777777" w:rsidR="00026A02" w:rsidRDefault="00026A02" w:rsidP="00865B66">
      <w:pPr>
        <w:numPr>
          <w:ilvl w:val="0"/>
          <w:numId w:val="10"/>
        </w:numPr>
        <w:spacing w:line="276" w:lineRule="auto"/>
        <w:rPr>
          <w:rFonts w:ascii="Arial" w:hAnsi="Arial" w:cs="Arial"/>
          <w:sz w:val="20"/>
          <w:szCs w:val="20"/>
        </w:rPr>
      </w:pPr>
      <w:r>
        <w:rPr>
          <w:rFonts w:ascii="Arial" w:hAnsi="Arial" w:cs="Arial"/>
          <w:sz w:val="20"/>
          <w:szCs w:val="20"/>
        </w:rPr>
        <w:t>Coding and testing complex and critical modules and other modules</w:t>
      </w:r>
    </w:p>
    <w:p w14:paraId="4BEE2F88" w14:textId="77777777" w:rsidR="00551659" w:rsidRDefault="00B56419" w:rsidP="00DF0DEC">
      <w:pPr>
        <w:numPr>
          <w:ilvl w:val="0"/>
          <w:numId w:val="10"/>
        </w:numPr>
        <w:suppressAutoHyphens w:val="0"/>
        <w:autoSpaceDE w:val="0"/>
        <w:autoSpaceDN w:val="0"/>
        <w:adjustRightInd w:val="0"/>
        <w:spacing w:line="276" w:lineRule="auto"/>
        <w:jc w:val="both"/>
        <w:rPr>
          <w:rFonts w:ascii="Arial" w:hAnsi="Arial" w:cs="Arial"/>
          <w:sz w:val="20"/>
          <w:szCs w:val="20"/>
        </w:rPr>
      </w:pPr>
      <w:r w:rsidRPr="00551659">
        <w:rPr>
          <w:rFonts w:ascii="Arial" w:hAnsi="Arial" w:cs="Arial"/>
          <w:sz w:val="20"/>
          <w:szCs w:val="20"/>
        </w:rPr>
        <w:t>Browsing new technologies and let be updated.</w:t>
      </w:r>
    </w:p>
    <w:p w14:paraId="79CCFCCB" w14:textId="0A4F5BD1" w:rsidR="00551659" w:rsidRPr="00551659" w:rsidRDefault="00551659" w:rsidP="00DF0DEC">
      <w:pPr>
        <w:numPr>
          <w:ilvl w:val="0"/>
          <w:numId w:val="10"/>
        </w:numPr>
        <w:suppressAutoHyphens w:val="0"/>
        <w:autoSpaceDE w:val="0"/>
        <w:autoSpaceDN w:val="0"/>
        <w:adjustRightInd w:val="0"/>
        <w:spacing w:line="276" w:lineRule="auto"/>
        <w:jc w:val="both"/>
        <w:rPr>
          <w:rFonts w:ascii="Arial" w:hAnsi="Arial" w:cs="Arial"/>
          <w:sz w:val="20"/>
          <w:szCs w:val="20"/>
        </w:rPr>
      </w:pPr>
      <w:r w:rsidRPr="00551659">
        <w:rPr>
          <w:rFonts w:ascii="Arial" w:hAnsi="Arial" w:cs="Arial"/>
          <w:sz w:val="20"/>
          <w:szCs w:val="20"/>
        </w:rPr>
        <w:t xml:space="preserve">Worked with test automation with DevOps Selenium </w:t>
      </w:r>
      <w:r w:rsidR="009F6B5E">
        <w:rPr>
          <w:rFonts w:ascii="Arial" w:hAnsi="Arial" w:cs="Arial"/>
          <w:sz w:val="20"/>
          <w:szCs w:val="20"/>
        </w:rPr>
        <w:t>Framework.</w:t>
      </w:r>
    </w:p>
    <w:p w14:paraId="362BD1D7" w14:textId="77777777" w:rsidR="00B56419" w:rsidRPr="00E52BDA" w:rsidRDefault="00B56419" w:rsidP="00DF0DEC">
      <w:pPr>
        <w:numPr>
          <w:ilvl w:val="0"/>
          <w:numId w:val="10"/>
        </w:numPr>
        <w:suppressAutoHyphens w:val="0"/>
        <w:autoSpaceDE w:val="0"/>
        <w:autoSpaceDN w:val="0"/>
        <w:adjustRightInd w:val="0"/>
        <w:spacing w:line="276" w:lineRule="auto"/>
        <w:rPr>
          <w:rFonts w:ascii="Arial" w:hAnsi="Arial" w:cs="Arial"/>
          <w:sz w:val="20"/>
          <w:szCs w:val="20"/>
        </w:rPr>
      </w:pPr>
      <w:r w:rsidRPr="00E52BDA">
        <w:rPr>
          <w:rFonts w:ascii="Arial" w:hAnsi="Arial" w:cs="Arial"/>
          <w:sz w:val="20"/>
          <w:szCs w:val="20"/>
        </w:rPr>
        <w:t xml:space="preserve">Creating project related technical specifications and test </w:t>
      </w:r>
      <w:proofErr w:type="gramStart"/>
      <w:r w:rsidRPr="00E52BDA">
        <w:rPr>
          <w:rFonts w:ascii="Arial" w:hAnsi="Arial" w:cs="Arial"/>
          <w:sz w:val="20"/>
          <w:szCs w:val="20"/>
        </w:rPr>
        <w:t>plans;</w:t>
      </w:r>
      <w:proofErr w:type="gramEnd"/>
    </w:p>
    <w:p w14:paraId="4A1DECA9" w14:textId="77777777" w:rsidR="00B56419" w:rsidRPr="00E52BDA" w:rsidRDefault="00B56419" w:rsidP="00865B66">
      <w:pPr>
        <w:numPr>
          <w:ilvl w:val="0"/>
          <w:numId w:val="10"/>
        </w:numPr>
        <w:suppressAutoHyphens w:val="0"/>
        <w:autoSpaceDE w:val="0"/>
        <w:autoSpaceDN w:val="0"/>
        <w:adjustRightInd w:val="0"/>
        <w:spacing w:line="276" w:lineRule="auto"/>
        <w:rPr>
          <w:rFonts w:ascii="Arial" w:hAnsi="Arial" w:cs="Arial"/>
          <w:sz w:val="20"/>
          <w:szCs w:val="20"/>
        </w:rPr>
      </w:pPr>
      <w:r w:rsidRPr="00E52BDA">
        <w:rPr>
          <w:rFonts w:ascii="Arial" w:hAnsi="Arial" w:cs="Arial"/>
          <w:sz w:val="20"/>
          <w:szCs w:val="20"/>
        </w:rPr>
        <w:t xml:space="preserve">Troubleshooting code or computer programs that are causing errors or inaccuracy in various programs. </w:t>
      </w:r>
    </w:p>
    <w:p w14:paraId="790CFB23" w14:textId="77777777" w:rsidR="00B56419" w:rsidRPr="00E52BDA" w:rsidRDefault="00B56419" w:rsidP="00865B66">
      <w:pPr>
        <w:numPr>
          <w:ilvl w:val="0"/>
          <w:numId w:val="10"/>
        </w:numPr>
        <w:suppressAutoHyphens w:val="0"/>
        <w:autoSpaceDE w:val="0"/>
        <w:autoSpaceDN w:val="0"/>
        <w:adjustRightInd w:val="0"/>
        <w:spacing w:line="276" w:lineRule="auto"/>
        <w:rPr>
          <w:rFonts w:ascii="Arial" w:hAnsi="Arial" w:cs="Arial"/>
          <w:sz w:val="20"/>
          <w:szCs w:val="20"/>
        </w:rPr>
      </w:pPr>
      <w:r w:rsidRPr="00E52BDA">
        <w:rPr>
          <w:rFonts w:ascii="Arial" w:hAnsi="Arial" w:cs="Arial"/>
          <w:sz w:val="20"/>
          <w:szCs w:val="20"/>
        </w:rPr>
        <w:t>Working directly with customers and clients to help them use the software accurately and as intended.</w:t>
      </w:r>
    </w:p>
    <w:p w14:paraId="020B7590" w14:textId="77777777" w:rsidR="00026A02" w:rsidRDefault="00026A02">
      <w:pPr>
        <w:rPr>
          <w:rFonts w:ascii="Arial" w:hAnsi="Arial" w:cs="Arial"/>
          <w:sz w:val="20"/>
          <w:szCs w:val="20"/>
        </w:rPr>
      </w:pPr>
    </w:p>
    <w:p w14:paraId="0CA9D4EE" w14:textId="77777777" w:rsidR="00026A02" w:rsidRPr="00267DA7" w:rsidRDefault="00026A02">
      <w:pPr>
        <w:pBdr>
          <w:top w:val="single" w:sz="4" w:space="1" w:color="000000"/>
          <w:left w:val="single" w:sz="4" w:space="4" w:color="000000"/>
          <w:bottom w:val="single" w:sz="4" w:space="1" w:color="000000"/>
          <w:right w:val="single" w:sz="4" w:space="4" w:color="000000"/>
        </w:pBdr>
        <w:rPr>
          <w:rFonts w:ascii="Arial" w:hAnsi="Arial" w:cs="Arial"/>
          <w:b/>
          <w:bCs/>
          <w:color w:val="1F4E79"/>
          <w:sz w:val="20"/>
          <w:szCs w:val="20"/>
        </w:rPr>
      </w:pPr>
      <w:r w:rsidRPr="00267DA7">
        <w:rPr>
          <w:rFonts w:ascii="Arial" w:hAnsi="Arial" w:cs="Arial"/>
          <w:b/>
          <w:bCs/>
          <w:color w:val="1F4E79"/>
          <w:sz w:val="20"/>
          <w:szCs w:val="20"/>
        </w:rPr>
        <w:t>Experience Details</w:t>
      </w:r>
    </w:p>
    <w:p w14:paraId="6A5A6A1B" w14:textId="77777777" w:rsidR="00026A02" w:rsidRDefault="00026A02">
      <w:pPr>
        <w:rPr>
          <w:rFonts w:ascii="Arial" w:hAnsi="Arial" w:cs="Arial"/>
          <w:sz w:val="20"/>
          <w:szCs w:val="20"/>
        </w:rPr>
      </w:pPr>
    </w:p>
    <w:p w14:paraId="29A56EC2" w14:textId="124014C3" w:rsidR="00026A02" w:rsidRDefault="00432FF0" w:rsidP="00CD3F70">
      <w:pPr>
        <w:numPr>
          <w:ilvl w:val="0"/>
          <w:numId w:val="6"/>
        </w:numPr>
        <w:spacing w:line="276" w:lineRule="auto"/>
        <w:rPr>
          <w:rFonts w:ascii="Arial" w:hAnsi="Arial" w:cs="Arial"/>
          <w:sz w:val="20"/>
          <w:szCs w:val="20"/>
        </w:rPr>
      </w:pPr>
      <w:r w:rsidRPr="00432FF0">
        <w:rPr>
          <w:rFonts w:ascii="Arial" w:hAnsi="Arial" w:cs="Arial"/>
          <w:sz w:val="20"/>
          <w:szCs w:val="20"/>
        </w:rPr>
        <w:t>Demonstrable capacity to implement and deploy applications using technologies such as</w:t>
      </w:r>
      <w:r w:rsidR="00026A02">
        <w:rPr>
          <w:rFonts w:ascii="Arial" w:hAnsi="Arial" w:cs="Arial"/>
          <w:sz w:val="20"/>
          <w:szCs w:val="20"/>
        </w:rPr>
        <w:t xml:space="preserve"> </w:t>
      </w:r>
      <w:r w:rsidR="00E14FDC">
        <w:rPr>
          <w:rFonts w:ascii="Arial" w:hAnsi="Arial" w:cs="Arial"/>
          <w:sz w:val="20"/>
          <w:szCs w:val="20"/>
        </w:rPr>
        <w:t xml:space="preserve">ASP.Net </w:t>
      </w:r>
      <w:r w:rsidR="00EF0DB4">
        <w:rPr>
          <w:rFonts w:ascii="Arial" w:hAnsi="Arial" w:cs="Arial"/>
          <w:sz w:val="20"/>
          <w:szCs w:val="20"/>
        </w:rPr>
        <w:t>Core</w:t>
      </w:r>
      <w:r w:rsidR="00C23FCA">
        <w:rPr>
          <w:rFonts w:ascii="Arial" w:hAnsi="Arial" w:cs="Arial"/>
          <w:sz w:val="20"/>
          <w:szCs w:val="20"/>
        </w:rPr>
        <w:t xml:space="preserve"> 3.0</w:t>
      </w:r>
      <w:r w:rsidR="00EF0DB4">
        <w:rPr>
          <w:rFonts w:ascii="Arial" w:hAnsi="Arial" w:cs="Arial"/>
          <w:sz w:val="20"/>
          <w:szCs w:val="20"/>
        </w:rPr>
        <w:t>, ASP.NET</w:t>
      </w:r>
      <w:r w:rsidR="00026A02">
        <w:rPr>
          <w:rFonts w:ascii="Arial" w:hAnsi="Arial" w:cs="Arial"/>
          <w:sz w:val="20"/>
          <w:szCs w:val="20"/>
        </w:rPr>
        <w:t xml:space="preserve"> (1.1, 2.0, 3.5, </w:t>
      </w:r>
      <w:r w:rsidR="00CC5A4E">
        <w:rPr>
          <w:rFonts w:ascii="Arial" w:hAnsi="Arial" w:cs="Arial"/>
          <w:sz w:val="20"/>
          <w:szCs w:val="20"/>
        </w:rPr>
        <w:t>and 4.5</w:t>
      </w:r>
      <w:r w:rsidR="005F2090">
        <w:rPr>
          <w:rFonts w:ascii="Arial" w:hAnsi="Arial" w:cs="Arial"/>
          <w:sz w:val="20"/>
          <w:szCs w:val="20"/>
        </w:rPr>
        <w:t>)</w:t>
      </w:r>
      <w:r w:rsidR="00B70952">
        <w:rPr>
          <w:rFonts w:ascii="Arial" w:hAnsi="Arial" w:cs="Arial"/>
          <w:sz w:val="20"/>
          <w:szCs w:val="20"/>
        </w:rPr>
        <w:t>,</w:t>
      </w:r>
      <w:r w:rsidR="00026A02">
        <w:rPr>
          <w:rFonts w:ascii="Arial" w:hAnsi="Arial" w:cs="Arial"/>
          <w:sz w:val="20"/>
          <w:szCs w:val="20"/>
        </w:rPr>
        <w:t xml:space="preserve"> </w:t>
      </w:r>
      <w:r w:rsidR="00F41960">
        <w:rPr>
          <w:rFonts w:ascii="Arial" w:hAnsi="Arial" w:cs="Arial"/>
          <w:sz w:val="20"/>
          <w:szCs w:val="20"/>
        </w:rPr>
        <w:t xml:space="preserve">Angular 7, Typescript, Node JS </w:t>
      </w:r>
      <w:r w:rsidR="00394777">
        <w:rPr>
          <w:rFonts w:ascii="Arial" w:hAnsi="Arial" w:cs="Arial"/>
          <w:sz w:val="20"/>
          <w:szCs w:val="20"/>
        </w:rPr>
        <w:t>,</w:t>
      </w:r>
      <w:r w:rsidR="00882BFC">
        <w:rPr>
          <w:rFonts w:ascii="Arial" w:hAnsi="Arial" w:cs="Arial"/>
          <w:sz w:val="20"/>
          <w:szCs w:val="20"/>
        </w:rPr>
        <w:t>Bootstrap</w:t>
      </w:r>
      <w:r w:rsidR="00394777">
        <w:rPr>
          <w:rFonts w:ascii="Arial" w:hAnsi="Arial" w:cs="Arial"/>
          <w:sz w:val="20"/>
          <w:szCs w:val="20"/>
        </w:rPr>
        <w:t>,</w:t>
      </w:r>
      <w:r w:rsidR="00882BFC" w:rsidRPr="00882BFC">
        <w:t xml:space="preserve"> </w:t>
      </w:r>
      <w:r w:rsidR="00882BFC" w:rsidRPr="00882BFC">
        <w:rPr>
          <w:rFonts w:ascii="Arial" w:hAnsi="Arial" w:cs="Arial"/>
          <w:sz w:val="20"/>
          <w:szCs w:val="20"/>
        </w:rPr>
        <w:t>Telerik, Kendo UI</w:t>
      </w:r>
      <w:r w:rsidR="00882BFC">
        <w:rPr>
          <w:rFonts w:ascii="Arial" w:hAnsi="Arial" w:cs="Arial"/>
          <w:sz w:val="20"/>
          <w:szCs w:val="20"/>
        </w:rPr>
        <w:t>,</w:t>
      </w:r>
      <w:r w:rsidR="00026A02">
        <w:rPr>
          <w:rFonts w:ascii="Arial" w:hAnsi="Arial" w:cs="Arial"/>
          <w:sz w:val="20"/>
          <w:szCs w:val="20"/>
        </w:rPr>
        <w:t>SQL Server IIS 7</w:t>
      </w:r>
      <w:r w:rsidR="005F2090">
        <w:rPr>
          <w:rFonts w:ascii="Arial" w:hAnsi="Arial" w:cs="Arial"/>
          <w:sz w:val="20"/>
          <w:szCs w:val="20"/>
        </w:rPr>
        <w:t>,</w:t>
      </w:r>
      <w:r w:rsidR="007B03B2" w:rsidRPr="007B03B2">
        <w:rPr>
          <w:rFonts w:ascii="Arial" w:hAnsi="Arial" w:cs="Arial"/>
          <w:sz w:val="20"/>
          <w:szCs w:val="20"/>
        </w:rPr>
        <w:t xml:space="preserve"> </w:t>
      </w:r>
      <w:r w:rsidR="007B03B2">
        <w:rPr>
          <w:rFonts w:ascii="Arial" w:hAnsi="Arial" w:cs="Arial"/>
          <w:sz w:val="20"/>
          <w:szCs w:val="20"/>
        </w:rPr>
        <w:t>MVC</w:t>
      </w:r>
      <w:r w:rsidR="00F05C16">
        <w:rPr>
          <w:rFonts w:ascii="Arial" w:hAnsi="Arial" w:cs="Arial"/>
          <w:sz w:val="20"/>
          <w:szCs w:val="20"/>
        </w:rPr>
        <w:t xml:space="preserve"> (</w:t>
      </w:r>
      <w:r w:rsidR="007B03B2">
        <w:rPr>
          <w:rFonts w:ascii="Arial" w:hAnsi="Arial" w:cs="Arial"/>
          <w:sz w:val="20"/>
          <w:szCs w:val="20"/>
        </w:rPr>
        <w:t>5</w:t>
      </w:r>
      <w:r w:rsidR="00F05C16">
        <w:rPr>
          <w:rFonts w:ascii="Arial" w:hAnsi="Arial" w:cs="Arial"/>
          <w:sz w:val="20"/>
          <w:szCs w:val="20"/>
        </w:rPr>
        <w:t>,6)</w:t>
      </w:r>
      <w:r w:rsidR="00026A02">
        <w:rPr>
          <w:rFonts w:ascii="Arial" w:hAnsi="Arial" w:cs="Arial"/>
          <w:sz w:val="20"/>
          <w:szCs w:val="20"/>
        </w:rPr>
        <w:t xml:space="preserve">, RAZOR, </w:t>
      </w:r>
      <w:r w:rsidR="001A383D">
        <w:rPr>
          <w:rFonts w:ascii="Arial" w:hAnsi="Arial" w:cs="Arial"/>
          <w:sz w:val="20"/>
          <w:szCs w:val="20"/>
        </w:rPr>
        <w:t>WCF, Web Services, REST</w:t>
      </w:r>
      <w:r w:rsidR="00E719D8">
        <w:rPr>
          <w:rFonts w:ascii="Arial" w:hAnsi="Arial" w:cs="Arial"/>
          <w:sz w:val="20"/>
          <w:szCs w:val="20"/>
        </w:rPr>
        <w:t>API</w:t>
      </w:r>
      <w:r w:rsidR="001A383D">
        <w:rPr>
          <w:rFonts w:ascii="Arial" w:hAnsi="Arial" w:cs="Arial"/>
          <w:sz w:val="20"/>
          <w:szCs w:val="20"/>
        </w:rPr>
        <w:t xml:space="preserve"> Services </w:t>
      </w:r>
      <w:r w:rsidR="00A12C7D">
        <w:rPr>
          <w:rFonts w:ascii="Arial" w:hAnsi="Arial" w:cs="Arial"/>
          <w:sz w:val="20"/>
          <w:szCs w:val="20"/>
        </w:rPr>
        <w:t>jQuery</w:t>
      </w:r>
      <w:r w:rsidR="001F666E">
        <w:rPr>
          <w:rFonts w:ascii="Arial" w:hAnsi="Arial" w:cs="Arial"/>
          <w:sz w:val="20"/>
          <w:szCs w:val="20"/>
        </w:rPr>
        <w:t>,</w:t>
      </w:r>
      <w:r w:rsidR="001F666E" w:rsidRPr="0082127E">
        <w:rPr>
          <w:rFonts w:ascii="Arial" w:hAnsi="Arial" w:cs="Arial"/>
          <w:b/>
          <w:bCs/>
          <w:sz w:val="20"/>
          <w:szCs w:val="20"/>
        </w:rPr>
        <w:t>Mircosoft Azure</w:t>
      </w:r>
      <w:r w:rsidR="001F666E">
        <w:rPr>
          <w:rFonts w:ascii="Arial" w:hAnsi="Arial" w:cs="Arial"/>
          <w:sz w:val="20"/>
          <w:szCs w:val="20"/>
        </w:rPr>
        <w:t>.</w:t>
      </w:r>
    </w:p>
    <w:p w14:paraId="4A96D4AE" w14:textId="77777777" w:rsidR="00D85F96" w:rsidRPr="00313819" w:rsidRDefault="00D85F96" w:rsidP="00CD3F70">
      <w:pPr>
        <w:numPr>
          <w:ilvl w:val="0"/>
          <w:numId w:val="6"/>
        </w:numPr>
        <w:tabs>
          <w:tab w:val="clear" w:pos="720"/>
        </w:tabs>
        <w:spacing w:line="276" w:lineRule="auto"/>
        <w:jc w:val="both"/>
        <w:rPr>
          <w:rFonts w:ascii="Arial" w:hAnsi="Arial" w:cs="Arial"/>
          <w:sz w:val="20"/>
          <w:szCs w:val="20"/>
        </w:rPr>
      </w:pPr>
      <w:r w:rsidRPr="00313819">
        <w:rPr>
          <w:rFonts w:ascii="Arial" w:hAnsi="Arial" w:cs="Arial"/>
          <w:sz w:val="20"/>
          <w:szCs w:val="20"/>
        </w:rPr>
        <w:t xml:space="preserve">Good exposure to each of the phases of Software Development Life Cycle (SDLC) </w:t>
      </w:r>
    </w:p>
    <w:p w14:paraId="1769E6A3" w14:textId="77777777" w:rsidR="00D85F96" w:rsidRPr="00313819" w:rsidRDefault="00D85F96" w:rsidP="00CD3F70">
      <w:pPr>
        <w:numPr>
          <w:ilvl w:val="0"/>
          <w:numId w:val="6"/>
        </w:numPr>
        <w:tabs>
          <w:tab w:val="clear" w:pos="720"/>
        </w:tabs>
        <w:spacing w:line="276" w:lineRule="auto"/>
        <w:jc w:val="both"/>
        <w:rPr>
          <w:rFonts w:ascii="Arial" w:hAnsi="Arial" w:cs="Arial"/>
          <w:sz w:val="20"/>
          <w:szCs w:val="20"/>
        </w:rPr>
      </w:pPr>
      <w:r w:rsidRPr="00313819">
        <w:rPr>
          <w:rFonts w:ascii="Arial" w:hAnsi="Arial" w:cs="Arial"/>
          <w:sz w:val="20"/>
          <w:szCs w:val="20"/>
        </w:rPr>
        <w:t>Experience working as part of Agile and Scrum development team</w:t>
      </w:r>
      <w:r>
        <w:rPr>
          <w:rFonts w:ascii="Arial" w:hAnsi="Arial" w:cs="Arial"/>
          <w:sz w:val="20"/>
          <w:szCs w:val="20"/>
        </w:rPr>
        <w:t>.</w:t>
      </w:r>
    </w:p>
    <w:p w14:paraId="54C1C35F" w14:textId="77777777" w:rsidR="00D85F96" w:rsidRPr="00313819" w:rsidRDefault="00D85F96" w:rsidP="00CD3F70">
      <w:pPr>
        <w:numPr>
          <w:ilvl w:val="0"/>
          <w:numId w:val="6"/>
        </w:numPr>
        <w:tabs>
          <w:tab w:val="clear" w:pos="720"/>
        </w:tabs>
        <w:spacing w:line="276" w:lineRule="auto"/>
        <w:jc w:val="both"/>
        <w:rPr>
          <w:rFonts w:ascii="Arial" w:hAnsi="Arial" w:cs="Arial"/>
          <w:sz w:val="20"/>
          <w:szCs w:val="20"/>
        </w:rPr>
      </w:pPr>
      <w:r w:rsidRPr="00313819">
        <w:rPr>
          <w:rFonts w:ascii="Arial" w:hAnsi="Arial" w:cs="Arial"/>
          <w:sz w:val="20"/>
          <w:szCs w:val="20"/>
        </w:rPr>
        <w:t>Mostly involved in fusion roles technical expertise and comprising project management.</w:t>
      </w:r>
    </w:p>
    <w:p w14:paraId="2870EA48" w14:textId="77777777" w:rsidR="00D85F96" w:rsidRPr="00313819" w:rsidRDefault="00D85F96" w:rsidP="00CD3F70">
      <w:pPr>
        <w:numPr>
          <w:ilvl w:val="0"/>
          <w:numId w:val="6"/>
        </w:numPr>
        <w:tabs>
          <w:tab w:val="clear" w:pos="720"/>
        </w:tabs>
        <w:spacing w:line="276" w:lineRule="auto"/>
        <w:jc w:val="both"/>
        <w:rPr>
          <w:rFonts w:ascii="Arial" w:hAnsi="Arial" w:cs="Arial"/>
          <w:sz w:val="20"/>
          <w:szCs w:val="20"/>
        </w:rPr>
      </w:pPr>
      <w:r w:rsidRPr="00313819">
        <w:rPr>
          <w:rFonts w:ascii="Arial" w:hAnsi="Arial" w:cs="Arial"/>
          <w:sz w:val="20"/>
          <w:szCs w:val="20"/>
        </w:rPr>
        <w:t xml:space="preserve">Experience in </w:t>
      </w:r>
      <w:r w:rsidR="00884333">
        <w:rPr>
          <w:rFonts w:ascii="Arial" w:hAnsi="Arial" w:cs="Arial"/>
          <w:sz w:val="20"/>
          <w:szCs w:val="20"/>
        </w:rPr>
        <w:t xml:space="preserve">Windows &amp; </w:t>
      </w:r>
      <w:r w:rsidRPr="00313819">
        <w:rPr>
          <w:rFonts w:ascii="Arial" w:hAnsi="Arial" w:cs="Arial"/>
          <w:sz w:val="20"/>
          <w:szCs w:val="20"/>
        </w:rPr>
        <w:t>web applications using Infragistics Controls, LINQ, ADO entity model, Redemption.</w:t>
      </w:r>
    </w:p>
    <w:p w14:paraId="0ED88CAC" w14:textId="77777777" w:rsidR="00D85F96" w:rsidRPr="00313819" w:rsidRDefault="00D85F96" w:rsidP="00CD3F70">
      <w:pPr>
        <w:numPr>
          <w:ilvl w:val="0"/>
          <w:numId w:val="6"/>
        </w:numPr>
        <w:tabs>
          <w:tab w:val="clear" w:pos="720"/>
        </w:tabs>
        <w:spacing w:line="276" w:lineRule="auto"/>
        <w:jc w:val="both"/>
        <w:rPr>
          <w:rFonts w:ascii="Arial" w:hAnsi="Arial" w:cs="Arial"/>
          <w:sz w:val="20"/>
          <w:szCs w:val="20"/>
        </w:rPr>
      </w:pPr>
      <w:r w:rsidRPr="00313819">
        <w:rPr>
          <w:rFonts w:ascii="Arial" w:hAnsi="Arial" w:cs="Arial"/>
          <w:sz w:val="20"/>
          <w:szCs w:val="20"/>
        </w:rPr>
        <w:t>Having experience in wide variety of database systems like SQL Server,</w:t>
      </w:r>
      <w:r>
        <w:rPr>
          <w:rFonts w:ascii="Arial" w:hAnsi="Arial" w:cs="Arial"/>
          <w:sz w:val="20"/>
          <w:szCs w:val="20"/>
        </w:rPr>
        <w:t xml:space="preserve"> DB2, COSMOS DB, Mongo DB, MS-Access, PL</w:t>
      </w:r>
      <w:r w:rsidRPr="00313819">
        <w:rPr>
          <w:rFonts w:ascii="Arial" w:hAnsi="Arial" w:cs="Arial"/>
          <w:sz w:val="20"/>
          <w:szCs w:val="20"/>
        </w:rPr>
        <w:t>/SQL, &amp; Performance boosting</w:t>
      </w:r>
    </w:p>
    <w:p w14:paraId="24996506" w14:textId="77777777" w:rsidR="00D85F96" w:rsidRPr="00313819" w:rsidRDefault="00D85F96" w:rsidP="00CD3F70">
      <w:pPr>
        <w:numPr>
          <w:ilvl w:val="0"/>
          <w:numId w:val="6"/>
        </w:numPr>
        <w:tabs>
          <w:tab w:val="clear" w:pos="720"/>
        </w:tabs>
        <w:spacing w:line="276" w:lineRule="auto"/>
        <w:jc w:val="both"/>
        <w:rPr>
          <w:rFonts w:ascii="Arial" w:hAnsi="Arial" w:cs="Arial"/>
          <w:sz w:val="20"/>
          <w:szCs w:val="20"/>
        </w:rPr>
      </w:pPr>
      <w:r>
        <w:rPr>
          <w:rFonts w:ascii="Arial" w:hAnsi="Arial" w:cs="Arial"/>
          <w:sz w:val="20"/>
          <w:szCs w:val="20"/>
        </w:rPr>
        <w:t xml:space="preserve">Familiar with </w:t>
      </w:r>
      <w:r w:rsidRPr="00401B92">
        <w:rPr>
          <w:rFonts w:ascii="Arial" w:hAnsi="Arial" w:cs="Arial"/>
          <w:sz w:val="20"/>
          <w:szCs w:val="20"/>
        </w:rPr>
        <w:t>Salesforce</w:t>
      </w:r>
      <w:r>
        <w:rPr>
          <w:rFonts w:ascii="Arial" w:hAnsi="Arial" w:cs="Arial"/>
          <w:sz w:val="20"/>
          <w:szCs w:val="20"/>
        </w:rPr>
        <w:t>,</w:t>
      </w:r>
      <w:r w:rsidRPr="00313819">
        <w:rPr>
          <w:rFonts w:ascii="Arial" w:hAnsi="Arial" w:cs="Arial"/>
          <w:sz w:val="20"/>
          <w:szCs w:val="20"/>
        </w:rPr>
        <w:t xml:space="preserve"> SharePoint.</w:t>
      </w:r>
    </w:p>
    <w:p w14:paraId="2BC5560C" w14:textId="77777777" w:rsidR="00D85F96" w:rsidRPr="00313819" w:rsidRDefault="00D85F96" w:rsidP="00CD3F70">
      <w:pPr>
        <w:numPr>
          <w:ilvl w:val="0"/>
          <w:numId w:val="6"/>
        </w:numPr>
        <w:tabs>
          <w:tab w:val="clear" w:pos="720"/>
        </w:tabs>
        <w:spacing w:line="276" w:lineRule="auto"/>
        <w:jc w:val="both"/>
        <w:rPr>
          <w:rFonts w:ascii="Arial" w:hAnsi="Arial" w:cs="Arial"/>
          <w:sz w:val="20"/>
          <w:szCs w:val="20"/>
        </w:rPr>
      </w:pPr>
      <w:r w:rsidRPr="00313819">
        <w:rPr>
          <w:rFonts w:ascii="Arial" w:hAnsi="Arial" w:cs="Arial"/>
          <w:sz w:val="20"/>
          <w:szCs w:val="20"/>
        </w:rPr>
        <w:t>Ability to adapt for new roles &amp; learn new technologies.</w:t>
      </w:r>
    </w:p>
    <w:p w14:paraId="4C82CD0C" w14:textId="77777777" w:rsidR="00D85F96" w:rsidRPr="00313819" w:rsidRDefault="00D85F96" w:rsidP="00CD3F70">
      <w:pPr>
        <w:numPr>
          <w:ilvl w:val="0"/>
          <w:numId w:val="6"/>
        </w:numPr>
        <w:tabs>
          <w:tab w:val="clear" w:pos="720"/>
        </w:tabs>
        <w:spacing w:line="276" w:lineRule="auto"/>
        <w:jc w:val="both"/>
        <w:rPr>
          <w:rFonts w:ascii="Arial" w:hAnsi="Arial" w:cs="Arial"/>
          <w:sz w:val="20"/>
          <w:szCs w:val="20"/>
        </w:rPr>
      </w:pPr>
      <w:r w:rsidRPr="00313819">
        <w:rPr>
          <w:rFonts w:ascii="Arial" w:hAnsi="Arial" w:cs="Arial"/>
          <w:sz w:val="20"/>
          <w:szCs w:val="20"/>
        </w:rPr>
        <w:t>Hands on Experience – Design Patterns</w:t>
      </w:r>
      <w:r>
        <w:rPr>
          <w:rFonts w:ascii="Arial" w:hAnsi="Arial" w:cs="Arial"/>
          <w:sz w:val="20"/>
          <w:szCs w:val="20"/>
        </w:rPr>
        <w:t xml:space="preserve"> like </w:t>
      </w:r>
      <w:r w:rsidRPr="00313819">
        <w:rPr>
          <w:rFonts w:ascii="Arial" w:hAnsi="Arial" w:cs="Arial"/>
          <w:sz w:val="20"/>
          <w:szCs w:val="20"/>
        </w:rPr>
        <w:t>Singleton</w:t>
      </w:r>
      <w:r>
        <w:rPr>
          <w:rFonts w:ascii="Arial" w:hAnsi="Arial" w:cs="Arial"/>
          <w:sz w:val="20"/>
          <w:szCs w:val="20"/>
        </w:rPr>
        <w:t>, Factory, Abstract factory.</w:t>
      </w:r>
    </w:p>
    <w:p w14:paraId="51011229" w14:textId="77777777" w:rsidR="00D85F96" w:rsidRPr="00313819" w:rsidRDefault="00D85F96" w:rsidP="00CD3F70">
      <w:pPr>
        <w:numPr>
          <w:ilvl w:val="0"/>
          <w:numId w:val="6"/>
        </w:numPr>
        <w:spacing w:line="276" w:lineRule="auto"/>
        <w:jc w:val="both"/>
        <w:rPr>
          <w:rFonts w:ascii="Arial" w:hAnsi="Arial" w:cs="Arial"/>
          <w:sz w:val="20"/>
          <w:szCs w:val="20"/>
        </w:rPr>
      </w:pPr>
      <w:r w:rsidRPr="00313819">
        <w:rPr>
          <w:rFonts w:ascii="Arial" w:hAnsi="Arial" w:cs="Arial"/>
          <w:sz w:val="20"/>
          <w:szCs w:val="20"/>
        </w:rPr>
        <w:t xml:space="preserve">Designed and expertise in Cognos, </w:t>
      </w:r>
      <w:r>
        <w:rPr>
          <w:rFonts w:ascii="Arial" w:hAnsi="Arial" w:cs="Arial"/>
          <w:sz w:val="20"/>
          <w:szCs w:val="20"/>
        </w:rPr>
        <w:t>SSRS</w:t>
      </w:r>
      <w:r w:rsidRPr="00313819">
        <w:rPr>
          <w:rFonts w:ascii="Arial" w:hAnsi="Arial" w:cs="Arial"/>
          <w:sz w:val="20"/>
          <w:szCs w:val="20"/>
        </w:rPr>
        <w:t xml:space="preserve"> and </w:t>
      </w:r>
      <w:r>
        <w:rPr>
          <w:rFonts w:ascii="Arial" w:hAnsi="Arial" w:cs="Arial"/>
          <w:sz w:val="20"/>
          <w:szCs w:val="20"/>
        </w:rPr>
        <w:t>Crystal</w:t>
      </w:r>
      <w:r w:rsidRPr="00313819">
        <w:rPr>
          <w:rFonts w:ascii="Arial" w:hAnsi="Arial" w:cs="Arial"/>
          <w:sz w:val="20"/>
          <w:szCs w:val="20"/>
        </w:rPr>
        <w:t xml:space="preserve"> </w:t>
      </w:r>
      <w:r w:rsidR="0017432D" w:rsidRPr="00313819">
        <w:rPr>
          <w:rFonts w:ascii="Arial" w:hAnsi="Arial" w:cs="Arial"/>
          <w:sz w:val="20"/>
          <w:szCs w:val="20"/>
        </w:rPr>
        <w:t>Report</w:t>
      </w:r>
      <w:r w:rsidR="0017432D">
        <w:rPr>
          <w:rFonts w:ascii="Arial" w:hAnsi="Arial" w:cs="Arial"/>
          <w:sz w:val="20"/>
          <w:szCs w:val="20"/>
        </w:rPr>
        <w:t>.</w:t>
      </w:r>
    </w:p>
    <w:p w14:paraId="31228FB4" w14:textId="77777777" w:rsidR="00D85F96" w:rsidRDefault="00D85F96" w:rsidP="00CD3F70">
      <w:pPr>
        <w:numPr>
          <w:ilvl w:val="0"/>
          <w:numId w:val="6"/>
        </w:numPr>
        <w:spacing w:line="276" w:lineRule="auto"/>
        <w:jc w:val="both"/>
        <w:rPr>
          <w:rFonts w:ascii="Arial" w:hAnsi="Arial" w:cs="Arial"/>
          <w:sz w:val="20"/>
          <w:szCs w:val="20"/>
        </w:rPr>
      </w:pPr>
      <w:r w:rsidRPr="00313819">
        <w:rPr>
          <w:rFonts w:ascii="Arial" w:hAnsi="Arial" w:cs="Arial"/>
          <w:sz w:val="20"/>
          <w:szCs w:val="20"/>
        </w:rPr>
        <w:t>Familiarity with various payment gateways and services (e.g. PayPal, Stripe) and integrating with them.</w:t>
      </w:r>
    </w:p>
    <w:p w14:paraId="15EFB9F2" w14:textId="3E93D906" w:rsidR="0005430D" w:rsidRDefault="0005430D" w:rsidP="00CD3F70">
      <w:pPr>
        <w:numPr>
          <w:ilvl w:val="0"/>
          <w:numId w:val="6"/>
        </w:numPr>
        <w:spacing w:line="276" w:lineRule="auto"/>
        <w:jc w:val="both"/>
        <w:rPr>
          <w:rFonts w:ascii="Arial" w:hAnsi="Arial" w:cs="Arial"/>
          <w:sz w:val="20"/>
          <w:szCs w:val="20"/>
        </w:rPr>
      </w:pPr>
      <w:r w:rsidRPr="00A90689">
        <w:rPr>
          <w:rFonts w:ascii="Arial" w:hAnsi="Arial" w:cs="Arial"/>
          <w:sz w:val="20"/>
          <w:szCs w:val="20"/>
        </w:rPr>
        <w:lastRenderedPageBreak/>
        <w:t>Good experience of developing automation tools</w:t>
      </w:r>
      <w:r>
        <w:rPr>
          <w:rFonts w:ascii="Arial" w:hAnsi="Arial" w:cs="Arial"/>
          <w:sz w:val="20"/>
          <w:szCs w:val="20"/>
        </w:rPr>
        <w:t xml:space="preserve"> (S</w:t>
      </w:r>
      <w:r w:rsidRPr="0005430D">
        <w:rPr>
          <w:rFonts w:ascii="Arial" w:hAnsi="Arial" w:cs="Arial"/>
          <w:sz w:val="20"/>
          <w:szCs w:val="20"/>
        </w:rPr>
        <w:t>elenium</w:t>
      </w:r>
      <w:r>
        <w:rPr>
          <w:rFonts w:ascii="Arial" w:hAnsi="Arial" w:cs="Arial"/>
          <w:sz w:val="20"/>
          <w:szCs w:val="20"/>
        </w:rPr>
        <w:t>)</w:t>
      </w:r>
      <w:r w:rsidR="00D25DB2">
        <w:rPr>
          <w:rFonts w:ascii="Arial" w:hAnsi="Arial" w:cs="Arial"/>
          <w:sz w:val="20"/>
          <w:szCs w:val="20"/>
        </w:rPr>
        <w:t xml:space="preserve"> </w:t>
      </w:r>
      <w:r w:rsidRPr="00A90689">
        <w:rPr>
          <w:rFonts w:ascii="Arial" w:hAnsi="Arial" w:cs="Arial"/>
          <w:sz w:val="20"/>
          <w:szCs w:val="20"/>
        </w:rPr>
        <w:t xml:space="preserve">for both UI based and </w:t>
      </w:r>
      <w:r w:rsidR="008435AC" w:rsidRPr="00A90689">
        <w:rPr>
          <w:rFonts w:ascii="Arial" w:hAnsi="Arial" w:cs="Arial"/>
          <w:sz w:val="20"/>
          <w:szCs w:val="20"/>
        </w:rPr>
        <w:t>non-UI</w:t>
      </w:r>
      <w:r w:rsidRPr="00A90689">
        <w:rPr>
          <w:rFonts w:ascii="Arial" w:hAnsi="Arial" w:cs="Arial"/>
          <w:sz w:val="20"/>
          <w:szCs w:val="20"/>
        </w:rPr>
        <w:t xml:space="preserve"> based</w:t>
      </w:r>
      <w:r w:rsidR="00825300">
        <w:rPr>
          <w:rFonts w:ascii="Arial" w:hAnsi="Arial" w:cs="Arial"/>
          <w:sz w:val="20"/>
          <w:szCs w:val="20"/>
        </w:rPr>
        <w:t xml:space="preserve"> and X</w:t>
      </w:r>
      <w:r w:rsidR="0034595A">
        <w:rPr>
          <w:rFonts w:ascii="Arial" w:hAnsi="Arial" w:cs="Arial"/>
          <w:sz w:val="20"/>
          <w:szCs w:val="20"/>
        </w:rPr>
        <w:t>U</w:t>
      </w:r>
      <w:r w:rsidR="00825300">
        <w:rPr>
          <w:rFonts w:ascii="Arial" w:hAnsi="Arial" w:cs="Arial"/>
          <w:sz w:val="20"/>
          <w:szCs w:val="20"/>
        </w:rPr>
        <w:t>nit net Framework</w:t>
      </w:r>
      <w:r w:rsidR="0034595A">
        <w:rPr>
          <w:rFonts w:ascii="Arial" w:hAnsi="Arial" w:cs="Arial"/>
          <w:sz w:val="20"/>
          <w:szCs w:val="20"/>
        </w:rPr>
        <w:t xml:space="preserve"> </w:t>
      </w:r>
      <w:r w:rsidR="00F71E75">
        <w:rPr>
          <w:rFonts w:ascii="Arial" w:hAnsi="Arial" w:cs="Arial"/>
          <w:sz w:val="20"/>
          <w:szCs w:val="20"/>
        </w:rPr>
        <w:t>Core.</w:t>
      </w:r>
    </w:p>
    <w:p w14:paraId="28BD2C51" w14:textId="77777777" w:rsidR="00525BD6" w:rsidRDefault="00525BD6" w:rsidP="00CD3F70">
      <w:pPr>
        <w:numPr>
          <w:ilvl w:val="0"/>
          <w:numId w:val="6"/>
        </w:numPr>
        <w:spacing w:line="276" w:lineRule="auto"/>
        <w:rPr>
          <w:rFonts w:ascii="Arial" w:hAnsi="Arial" w:cs="Arial"/>
          <w:sz w:val="20"/>
          <w:szCs w:val="20"/>
        </w:rPr>
      </w:pPr>
      <w:r w:rsidRPr="00A72337">
        <w:rPr>
          <w:rFonts w:ascii="Arial" w:hAnsi="Arial" w:cs="Arial"/>
          <w:sz w:val="20"/>
          <w:szCs w:val="20"/>
        </w:rPr>
        <w:t>Good team player can work in team as well as individually with no supervision and provide high productivity with high confidence.</w:t>
      </w:r>
    </w:p>
    <w:p w14:paraId="7C59EA20" w14:textId="77777777" w:rsidR="00857BCD" w:rsidRPr="00A72337" w:rsidRDefault="00857BCD" w:rsidP="00CD3F70">
      <w:pPr>
        <w:numPr>
          <w:ilvl w:val="0"/>
          <w:numId w:val="6"/>
        </w:numPr>
        <w:spacing w:line="276" w:lineRule="auto"/>
        <w:rPr>
          <w:rFonts w:ascii="Arial" w:hAnsi="Arial" w:cs="Arial"/>
          <w:sz w:val="20"/>
          <w:szCs w:val="20"/>
        </w:rPr>
      </w:pPr>
      <w:r w:rsidRPr="00A72337">
        <w:rPr>
          <w:rFonts w:ascii="Arial" w:hAnsi="Arial" w:cs="Arial"/>
          <w:sz w:val="20"/>
          <w:szCs w:val="20"/>
        </w:rPr>
        <w:t>Have good experience in developing and implementing Dependency Injection, IOC and Design Patterns.</w:t>
      </w:r>
    </w:p>
    <w:p w14:paraId="2077D180" w14:textId="77777777" w:rsidR="00A72337" w:rsidRPr="00140081" w:rsidRDefault="00A72337" w:rsidP="00CD3F70">
      <w:pPr>
        <w:numPr>
          <w:ilvl w:val="0"/>
          <w:numId w:val="6"/>
        </w:numPr>
        <w:spacing w:line="276" w:lineRule="auto"/>
        <w:jc w:val="both"/>
        <w:rPr>
          <w:rFonts w:ascii="Arial" w:hAnsi="Arial" w:cs="Arial"/>
          <w:sz w:val="20"/>
          <w:szCs w:val="20"/>
        </w:rPr>
      </w:pPr>
      <w:r w:rsidRPr="00140081">
        <w:rPr>
          <w:rFonts w:ascii="Arial" w:hAnsi="Arial" w:cs="Arial"/>
          <w:sz w:val="20"/>
          <w:szCs w:val="20"/>
        </w:rPr>
        <w:t xml:space="preserve">Experience in development of SOA </w:t>
      </w:r>
      <w:r w:rsidR="00821478" w:rsidRPr="00140081">
        <w:rPr>
          <w:rFonts w:ascii="Arial" w:hAnsi="Arial" w:cs="Arial"/>
          <w:sz w:val="20"/>
          <w:szCs w:val="20"/>
        </w:rPr>
        <w:t>architecture-based</w:t>
      </w:r>
      <w:r w:rsidRPr="00140081">
        <w:rPr>
          <w:rFonts w:ascii="Arial" w:hAnsi="Arial" w:cs="Arial"/>
          <w:sz w:val="20"/>
          <w:szCs w:val="20"/>
        </w:rPr>
        <w:t xml:space="preserve"> applications with WCF and REST.</w:t>
      </w:r>
    </w:p>
    <w:p w14:paraId="2FACE95A" w14:textId="77777777" w:rsidR="00680DD3" w:rsidRPr="00680DD3" w:rsidRDefault="00A72337" w:rsidP="00CD3F70">
      <w:pPr>
        <w:numPr>
          <w:ilvl w:val="0"/>
          <w:numId w:val="6"/>
        </w:numPr>
        <w:spacing w:line="276" w:lineRule="auto"/>
        <w:rPr>
          <w:rFonts w:ascii="Arial" w:hAnsi="Arial" w:cs="Arial"/>
          <w:sz w:val="20"/>
          <w:szCs w:val="20"/>
        </w:rPr>
      </w:pPr>
      <w:r w:rsidRPr="00A72337">
        <w:rPr>
          <w:rFonts w:ascii="Arial" w:hAnsi="Arial" w:cs="Arial"/>
          <w:sz w:val="20"/>
          <w:szCs w:val="20"/>
        </w:rPr>
        <w:t xml:space="preserve">Good in database programming skills and strong in writing SQL Server Queries, Stored Procedures, UDF’s, </w:t>
      </w:r>
      <w:r w:rsidR="009552C7" w:rsidRPr="00A72337">
        <w:rPr>
          <w:rFonts w:ascii="Arial" w:hAnsi="Arial" w:cs="Arial"/>
          <w:sz w:val="20"/>
          <w:szCs w:val="20"/>
        </w:rPr>
        <w:t>Triggers, Indexes</w:t>
      </w:r>
      <w:r>
        <w:rPr>
          <w:rFonts w:ascii="Arial" w:hAnsi="Arial" w:cs="Arial"/>
          <w:sz w:val="20"/>
          <w:szCs w:val="20"/>
        </w:rPr>
        <w:t>, jobs</w:t>
      </w:r>
      <w:r w:rsidRPr="00A72337">
        <w:rPr>
          <w:rFonts w:ascii="Arial" w:hAnsi="Arial" w:cs="Arial"/>
          <w:sz w:val="20"/>
          <w:szCs w:val="20"/>
        </w:rPr>
        <w:t xml:space="preserve"> etc.</w:t>
      </w:r>
    </w:p>
    <w:p w14:paraId="01478E48" w14:textId="77777777" w:rsidR="00026A02" w:rsidRDefault="00026A02">
      <w:pPr>
        <w:spacing w:line="160" w:lineRule="exact"/>
        <w:ind w:left="360"/>
        <w:jc w:val="both"/>
        <w:rPr>
          <w:rFonts w:ascii="Arial" w:hAnsi="Arial" w:cs="Arial"/>
          <w:sz w:val="20"/>
          <w:szCs w:val="20"/>
        </w:rPr>
      </w:pPr>
    </w:p>
    <w:p w14:paraId="312A00FA" w14:textId="77777777" w:rsidR="00026A02" w:rsidRPr="00267DA7" w:rsidRDefault="00026A02">
      <w:pPr>
        <w:pBdr>
          <w:top w:val="single" w:sz="4" w:space="1" w:color="000000"/>
          <w:left w:val="single" w:sz="4" w:space="4" w:color="000000"/>
          <w:bottom w:val="single" w:sz="4" w:space="1" w:color="000000"/>
          <w:right w:val="single" w:sz="4" w:space="4" w:color="000000"/>
        </w:pBdr>
        <w:jc w:val="both"/>
        <w:rPr>
          <w:rFonts w:ascii="Arial" w:hAnsi="Arial" w:cs="Arial"/>
          <w:b/>
          <w:bCs/>
          <w:color w:val="1F4E79"/>
          <w:sz w:val="20"/>
          <w:szCs w:val="20"/>
        </w:rPr>
      </w:pPr>
      <w:r w:rsidRPr="00267DA7">
        <w:rPr>
          <w:rFonts w:ascii="Arial" w:hAnsi="Arial" w:cs="Arial"/>
          <w:b/>
          <w:bCs/>
          <w:color w:val="1F4E79"/>
          <w:sz w:val="20"/>
          <w:szCs w:val="20"/>
        </w:rPr>
        <w:t>Technical Skills</w:t>
      </w:r>
    </w:p>
    <w:p w14:paraId="0685FBFC" w14:textId="77777777" w:rsidR="008C5B5D" w:rsidRDefault="008C5B5D" w:rsidP="00C537B8">
      <w:pPr>
        <w:spacing w:line="360" w:lineRule="auto"/>
        <w:jc w:val="both"/>
        <w:rPr>
          <w:rFonts w:ascii="Arial" w:hAnsi="Arial" w:cs="Arial"/>
          <w:sz w:val="20"/>
          <w:szCs w:val="20"/>
        </w:rPr>
      </w:pPr>
    </w:p>
    <w:p w14:paraId="427FE503" w14:textId="3FBE6719" w:rsidR="00EB1458" w:rsidRDefault="00963CF3" w:rsidP="00C537B8">
      <w:pPr>
        <w:spacing w:line="360" w:lineRule="auto"/>
        <w:jc w:val="both"/>
        <w:rPr>
          <w:rFonts w:ascii="Arial" w:hAnsi="Arial" w:cs="Arial"/>
          <w:sz w:val="20"/>
          <w:szCs w:val="20"/>
        </w:rPr>
      </w:pPr>
      <w:r w:rsidRPr="00FF41AF">
        <w:rPr>
          <w:rFonts w:ascii="Arial" w:hAnsi="Arial" w:cs="Arial"/>
          <w:sz w:val="20"/>
          <w:szCs w:val="20"/>
        </w:rPr>
        <w:t>Web Technology</w:t>
      </w:r>
      <w:r>
        <w:rPr>
          <w:rFonts w:ascii="Arial" w:hAnsi="Arial" w:cs="Arial"/>
          <w:sz w:val="20"/>
          <w:szCs w:val="20"/>
        </w:rPr>
        <w:t xml:space="preserve">   </w:t>
      </w:r>
      <w:r w:rsidR="008F5274" w:rsidRPr="00FF41AF">
        <w:rPr>
          <w:rFonts w:ascii="Arial" w:hAnsi="Arial" w:cs="Arial"/>
          <w:sz w:val="20"/>
          <w:szCs w:val="20"/>
        </w:rPr>
        <w:tab/>
      </w:r>
      <w:r w:rsidR="008F5274">
        <w:rPr>
          <w:rFonts w:ascii="Arial" w:hAnsi="Arial" w:cs="Arial"/>
          <w:sz w:val="20"/>
          <w:szCs w:val="20"/>
        </w:rPr>
        <w:t xml:space="preserve">   </w:t>
      </w:r>
      <w:r>
        <w:rPr>
          <w:rFonts w:ascii="Arial" w:hAnsi="Arial" w:cs="Arial"/>
          <w:sz w:val="20"/>
          <w:szCs w:val="20"/>
        </w:rPr>
        <w:t xml:space="preserve">            </w:t>
      </w:r>
      <w:r w:rsidR="008F5274">
        <w:rPr>
          <w:rFonts w:ascii="Arial" w:hAnsi="Arial" w:cs="Arial"/>
          <w:sz w:val="20"/>
          <w:szCs w:val="20"/>
        </w:rPr>
        <w:t>ASP.Net Core</w:t>
      </w:r>
      <w:r w:rsidR="00BC1328">
        <w:rPr>
          <w:rFonts w:ascii="Arial" w:hAnsi="Arial" w:cs="Arial"/>
          <w:sz w:val="20"/>
          <w:szCs w:val="20"/>
        </w:rPr>
        <w:t xml:space="preserve"> 3.0</w:t>
      </w:r>
      <w:r w:rsidR="00A612C0">
        <w:rPr>
          <w:rFonts w:ascii="Arial" w:hAnsi="Arial" w:cs="Arial"/>
          <w:sz w:val="20"/>
          <w:szCs w:val="20"/>
        </w:rPr>
        <w:t xml:space="preserve"> </w:t>
      </w:r>
      <w:r w:rsidR="00852A2A">
        <w:rPr>
          <w:rFonts w:ascii="Arial" w:hAnsi="Arial" w:cs="Arial"/>
          <w:sz w:val="20"/>
          <w:szCs w:val="20"/>
        </w:rPr>
        <w:t>|</w:t>
      </w:r>
      <w:r w:rsidR="008F5274">
        <w:rPr>
          <w:rFonts w:ascii="Arial" w:hAnsi="Arial" w:cs="Arial"/>
          <w:sz w:val="20"/>
          <w:szCs w:val="20"/>
        </w:rPr>
        <w:t xml:space="preserve"> </w:t>
      </w:r>
      <w:r w:rsidR="002A4901">
        <w:rPr>
          <w:rFonts w:ascii="Arial" w:hAnsi="Arial" w:cs="Arial"/>
          <w:sz w:val="20"/>
          <w:szCs w:val="20"/>
        </w:rPr>
        <w:t xml:space="preserve">ASP.Net </w:t>
      </w:r>
      <w:r w:rsidR="002A4901" w:rsidRPr="00FF41AF">
        <w:rPr>
          <w:rFonts w:ascii="Arial" w:hAnsi="Arial" w:cs="Arial"/>
          <w:sz w:val="20"/>
          <w:szCs w:val="20"/>
        </w:rPr>
        <w:t>MVC</w:t>
      </w:r>
      <w:r w:rsidR="00D03F7D">
        <w:rPr>
          <w:rFonts w:ascii="Arial" w:hAnsi="Arial" w:cs="Arial"/>
          <w:sz w:val="20"/>
          <w:szCs w:val="20"/>
        </w:rPr>
        <w:t xml:space="preserve"> 5</w:t>
      </w:r>
      <w:r w:rsidR="004E6B17">
        <w:rPr>
          <w:rFonts w:ascii="Arial" w:hAnsi="Arial" w:cs="Arial"/>
          <w:sz w:val="20"/>
          <w:szCs w:val="20"/>
        </w:rPr>
        <w:t xml:space="preserve"> &amp; 6</w:t>
      </w:r>
      <w:r w:rsidR="007A7AE9">
        <w:rPr>
          <w:rFonts w:ascii="Arial" w:hAnsi="Arial" w:cs="Arial"/>
          <w:sz w:val="20"/>
          <w:szCs w:val="20"/>
        </w:rPr>
        <w:t xml:space="preserve"> </w:t>
      </w:r>
      <w:r w:rsidR="00D03F7D">
        <w:rPr>
          <w:rFonts w:ascii="Arial" w:hAnsi="Arial" w:cs="Arial"/>
          <w:sz w:val="20"/>
          <w:szCs w:val="20"/>
        </w:rPr>
        <w:t>|</w:t>
      </w:r>
      <w:r w:rsidR="00FF41AF" w:rsidRPr="00FF41AF">
        <w:rPr>
          <w:rFonts w:ascii="Arial" w:hAnsi="Arial" w:cs="Arial"/>
          <w:sz w:val="20"/>
          <w:szCs w:val="20"/>
        </w:rPr>
        <w:t xml:space="preserve"> Angular |</w:t>
      </w:r>
      <w:r w:rsidR="00613C76">
        <w:rPr>
          <w:rFonts w:ascii="Arial" w:hAnsi="Arial" w:cs="Arial"/>
          <w:sz w:val="20"/>
          <w:szCs w:val="20"/>
        </w:rPr>
        <w:t xml:space="preserve">Typescript | </w:t>
      </w:r>
    </w:p>
    <w:p w14:paraId="63143DF9" w14:textId="5CD3C211" w:rsidR="00CC5DD3" w:rsidRDefault="00EB1458" w:rsidP="00CC5DD3">
      <w:pPr>
        <w:spacing w:line="360" w:lineRule="auto"/>
        <w:jc w:val="both"/>
        <w:rPr>
          <w:rFonts w:ascii="Arial" w:hAnsi="Arial" w:cs="Arial"/>
          <w:sz w:val="20"/>
          <w:szCs w:val="20"/>
        </w:rPr>
      </w:pPr>
      <w:r>
        <w:rPr>
          <w:rFonts w:ascii="Arial" w:hAnsi="Arial" w:cs="Arial"/>
          <w:sz w:val="20"/>
          <w:szCs w:val="20"/>
        </w:rPr>
        <w:t xml:space="preserve">                                                      </w:t>
      </w:r>
      <w:r w:rsidR="00613C76">
        <w:rPr>
          <w:rFonts w:ascii="Arial" w:hAnsi="Arial" w:cs="Arial"/>
          <w:sz w:val="20"/>
          <w:szCs w:val="20"/>
        </w:rPr>
        <w:t>Node</w:t>
      </w:r>
      <w:r w:rsidR="008D3CAB">
        <w:rPr>
          <w:rFonts w:ascii="Arial" w:hAnsi="Arial" w:cs="Arial"/>
          <w:sz w:val="20"/>
          <w:szCs w:val="20"/>
        </w:rPr>
        <w:t>JS</w:t>
      </w:r>
      <w:r w:rsidR="00CC5DD3">
        <w:rPr>
          <w:rFonts w:ascii="Arial" w:hAnsi="Arial" w:cs="Arial"/>
          <w:sz w:val="20"/>
          <w:szCs w:val="20"/>
        </w:rPr>
        <w:t xml:space="preserve"> </w:t>
      </w:r>
      <w:r w:rsidR="005C5B24" w:rsidRPr="00FF41AF">
        <w:rPr>
          <w:rFonts w:ascii="Arial" w:hAnsi="Arial" w:cs="Arial"/>
          <w:sz w:val="20"/>
          <w:szCs w:val="20"/>
        </w:rPr>
        <w:t>|</w:t>
      </w:r>
      <w:r w:rsidR="00871268">
        <w:rPr>
          <w:rFonts w:ascii="Arial" w:hAnsi="Arial" w:cs="Arial"/>
          <w:sz w:val="20"/>
          <w:szCs w:val="20"/>
        </w:rPr>
        <w:t xml:space="preserve"> </w:t>
      </w:r>
      <w:r w:rsidR="005C5B24" w:rsidRPr="00FF41AF">
        <w:rPr>
          <w:rFonts w:ascii="Arial" w:hAnsi="Arial" w:cs="Arial"/>
          <w:sz w:val="20"/>
          <w:szCs w:val="20"/>
        </w:rPr>
        <w:t xml:space="preserve">C# </w:t>
      </w:r>
      <w:r w:rsidR="005C5B24">
        <w:rPr>
          <w:rFonts w:ascii="Arial" w:hAnsi="Arial" w:cs="Arial"/>
          <w:sz w:val="20"/>
          <w:szCs w:val="20"/>
        </w:rPr>
        <w:t xml:space="preserve">| </w:t>
      </w:r>
      <w:r w:rsidR="005C5B24" w:rsidRPr="00FF41AF">
        <w:rPr>
          <w:rFonts w:ascii="Arial" w:hAnsi="Arial" w:cs="Arial"/>
          <w:sz w:val="20"/>
          <w:szCs w:val="20"/>
        </w:rPr>
        <w:t>VB.Net</w:t>
      </w:r>
      <w:r w:rsidR="005C5B24">
        <w:rPr>
          <w:rFonts w:ascii="Arial" w:hAnsi="Arial" w:cs="Arial"/>
          <w:sz w:val="20"/>
          <w:szCs w:val="20"/>
        </w:rPr>
        <w:t xml:space="preserve"> | RAZOR, jQuery, JavaScript, XML, XSL</w:t>
      </w:r>
      <w:r w:rsidR="00AF1B2D">
        <w:rPr>
          <w:rFonts w:ascii="Arial" w:hAnsi="Arial" w:cs="Arial"/>
          <w:sz w:val="20"/>
          <w:szCs w:val="20"/>
        </w:rPr>
        <w:t>T</w:t>
      </w:r>
      <w:r w:rsidR="005C5B24">
        <w:rPr>
          <w:rFonts w:ascii="Arial" w:hAnsi="Arial" w:cs="Arial"/>
          <w:sz w:val="20"/>
          <w:szCs w:val="20"/>
        </w:rPr>
        <w:t xml:space="preserve">, </w:t>
      </w:r>
    </w:p>
    <w:p w14:paraId="54F0B5AF" w14:textId="77777777" w:rsidR="001318EF" w:rsidRDefault="00CC5DD3" w:rsidP="001318EF">
      <w:pPr>
        <w:spacing w:line="360" w:lineRule="auto"/>
        <w:jc w:val="both"/>
        <w:rPr>
          <w:rFonts w:ascii="Arial" w:hAnsi="Arial" w:cs="Arial"/>
          <w:sz w:val="20"/>
          <w:szCs w:val="20"/>
        </w:rPr>
      </w:pPr>
      <w:r>
        <w:rPr>
          <w:rFonts w:ascii="Arial" w:hAnsi="Arial" w:cs="Arial"/>
          <w:sz w:val="20"/>
          <w:szCs w:val="20"/>
        </w:rPr>
        <w:t xml:space="preserve">                                                      </w:t>
      </w:r>
      <w:r w:rsidR="005C5B24">
        <w:rPr>
          <w:rFonts w:ascii="Arial" w:hAnsi="Arial" w:cs="Arial"/>
          <w:sz w:val="20"/>
          <w:szCs w:val="20"/>
        </w:rPr>
        <w:t>WCF, REST, Web Services</w:t>
      </w:r>
      <w:r w:rsidR="007320CA">
        <w:rPr>
          <w:rFonts w:ascii="Arial" w:hAnsi="Arial" w:cs="Arial"/>
          <w:sz w:val="20"/>
          <w:szCs w:val="20"/>
        </w:rPr>
        <w:t xml:space="preserve"> |</w:t>
      </w:r>
      <w:r w:rsidR="005C5B24">
        <w:rPr>
          <w:rFonts w:ascii="Arial" w:hAnsi="Arial" w:cs="Arial"/>
          <w:sz w:val="20"/>
          <w:szCs w:val="20"/>
        </w:rPr>
        <w:t xml:space="preserve"> IIS 7</w:t>
      </w:r>
      <w:r w:rsidR="00BC218E">
        <w:rPr>
          <w:rFonts w:ascii="Arial" w:hAnsi="Arial" w:cs="Arial"/>
          <w:sz w:val="20"/>
          <w:szCs w:val="20"/>
        </w:rPr>
        <w:t xml:space="preserve"> |</w:t>
      </w:r>
      <w:r w:rsidR="00CB64E4">
        <w:rPr>
          <w:rFonts w:ascii="Arial" w:hAnsi="Arial" w:cs="Arial"/>
          <w:sz w:val="20"/>
          <w:szCs w:val="20"/>
        </w:rPr>
        <w:t xml:space="preserve"> </w:t>
      </w:r>
      <w:r w:rsidR="002D1BFA">
        <w:rPr>
          <w:rFonts w:ascii="Arial" w:hAnsi="Arial" w:cs="Arial"/>
          <w:sz w:val="20"/>
          <w:szCs w:val="20"/>
        </w:rPr>
        <w:t>Rest</w:t>
      </w:r>
      <w:r w:rsidR="005C5B24">
        <w:rPr>
          <w:rFonts w:ascii="Arial" w:hAnsi="Arial" w:cs="Arial"/>
          <w:sz w:val="20"/>
          <w:szCs w:val="20"/>
        </w:rPr>
        <w:t xml:space="preserve"> Web API</w:t>
      </w:r>
      <w:r w:rsidR="00CB64E4">
        <w:rPr>
          <w:rFonts w:ascii="Arial" w:hAnsi="Arial" w:cs="Arial"/>
          <w:sz w:val="20"/>
          <w:szCs w:val="20"/>
        </w:rPr>
        <w:t xml:space="preserve"> |</w:t>
      </w:r>
      <w:r w:rsidR="005C5B24">
        <w:rPr>
          <w:rFonts w:ascii="Arial" w:hAnsi="Arial" w:cs="Arial"/>
          <w:sz w:val="20"/>
          <w:szCs w:val="20"/>
        </w:rPr>
        <w:t xml:space="preserve"> </w:t>
      </w:r>
      <w:r w:rsidR="00736F15" w:rsidRPr="00FF41AF">
        <w:rPr>
          <w:rFonts w:ascii="Arial" w:hAnsi="Arial" w:cs="Arial"/>
          <w:sz w:val="20"/>
          <w:szCs w:val="20"/>
        </w:rPr>
        <w:t>A</w:t>
      </w:r>
      <w:r w:rsidR="00736F15">
        <w:rPr>
          <w:rFonts w:ascii="Arial" w:hAnsi="Arial" w:cs="Arial"/>
          <w:sz w:val="20"/>
          <w:szCs w:val="20"/>
        </w:rPr>
        <w:t>DO</w:t>
      </w:r>
      <w:r w:rsidR="00736F15" w:rsidRPr="00FF41AF">
        <w:rPr>
          <w:rFonts w:ascii="Arial" w:hAnsi="Arial" w:cs="Arial"/>
          <w:sz w:val="20"/>
          <w:szCs w:val="20"/>
        </w:rPr>
        <w:t>.Net</w:t>
      </w:r>
      <w:r w:rsidR="00F27044">
        <w:rPr>
          <w:rFonts w:ascii="Arial" w:hAnsi="Arial" w:cs="Arial"/>
          <w:sz w:val="20"/>
          <w:szCs w:val="20"/>
        </w:rPr>
        <w:t xml:space="preserve"> </w:t>
      </w:r>
    </w:p>
    <w:p w14:paraId="10A21D5E" w14:textId="4C05AC2C" w:rsidR="007320CA" w:rsidRDefault="001318EF" w:rsidP="001318EF">
      <w:pPr>
        <w:spacing w:line="360" w:lineRule="auto"/>
        <w:jc w:val="both"/>
        <w:rPr>
          <w:rFonts w:ascii="Arial" w:hAnsi="Arial" w:cs="Arial"/>
          <w:sz w:val="20"/>
          <w:szCs w:val="20"/>
        </w:rPr>
      </w:pPr>
      <w:r>
        <w:rPr>
          <w:rFonts w:ascii="Arial" w:hAnsi="Arial" w:cs="Arial"/>
          <w:sz w:val="20"/>
          <w:szCs w:val="20"/>
        </w:rPr>
        <w:t xml:space="preserve">                                                      </w:t>
      </w:r>
      <w:r w:rsidR="00F27044">
        <w:rPr>
          <w:rFonts w:ascii="Arial" w:hAnsi="Arial" w:cs="Arial"/>
          <w:sz w:val="20"/>
          <w:szCs w:val="20"/>
        </w:rPr>
        <w:t>|</w:t>
      </w:r>
      <w:r w:rsidR="0002537B">
        <w:rPr>
          <w:rFonts w:ascii="Arial" w:hAnsi="Arial" w:cs="Arial"/>
          <w:sz w:val="20"/>
          <w:szCs w:val="20"/>
        </w:rPr>
        <w:t>AJEX</w:t>
      </w:r>
      <w:r w:rsidR="004D0E99">
        <w:rPr>
          <w:rFonts w:ascii="Arial" w:hAnsi="Arial" w:cs="Arial"/>
          <w:sz w:val="20"/>
          <w:szCs w:val="20"/>
        </w:rPr>
        <w:t>,</w:t>
      </w:r>
      <w:r w:rsidR="004D0E99" w:rsidRPr="004D0E99">
        <w:rPr>
          <w:rFonts w:ascii="Arial" w:hAnsi="Arial" w:cs="Arial"/>
          <w:sz w:val="20"/>
          <w:szCs w:val="20"/>
        </w:rPr>
        <w:t xml:space="preserve"> </w:t>
      </w:r>
      <w:r w:rsidR="007320CA" w:rsidRPr="00FF41AF">
        <w:rPr>
          <w:rFonts w:ascii="Arial" w:hAnsi="Arial" w:cs="Arial"/>
          <w:sz w:val="20"/>
          <w:szCs w:val="20"/>
        </w:rPr>
        <w:t>LINQ</w:t>
      </w:r>
      <w:r w:rsidR="007320CA">
        <w:rPr>
          <w:rFonts w:ascii="Arial" w:hAnsi="Arial" w:cs="Arial"/>
          <w:sz w:val="20"/>
          <w:szCs w:val="20"/>
        </w:rPr>
        <w:t>,</w:t>
      </w:r>
      <w:r w:rsidR="00850701">
        <w:rPr>
          <w:rFonts w:ascii="Arial" w:hAnsi="Arial" w:cs="Arial"/>
          <w:sz w:val="20"/>
          <w:szCs w:val="20"/>
        </w:rPr>
        <w:t xml:space="preserve"> | </w:t>
      </w:r>
      <w:r w:rsidR="00FC1A3E">
        <w:rPr>
          <w:rFonts w:ascii="Arial" w:hAnsi="Arial" w:cs="Arial"/>
          <w:sz w:val="20"/>
          <w:szCs w:val="20"/>
        </w:rPr>
        <w:t>J</w:t>
      </w:r>
      <w:r w:rsidR="007320CA">
        <w:rPr>
          <w:rFonts w:ascii="Arial" w:hAnsi="Arial" w:cs="Arial"/>
          <w:sz w:val="20"/>
          <w:szCs w:val="20"/>
        </w:rPr>
        <w:t>son</w:t>
      </w:r>
      <w:r w:rsidR="00863D1C">
        <w:rPr>
          <w:rFonts w:ascii="Arial" w:hAnsi="Arial" w:cs="Arial"/>
          <w:sz w:val="20"/>
          <w:szCs w:val="20"/>
        </w:rPr>
        <w:t xml:space="preserve">| </w:t>
      </w:r>
      <w:r w:rsidR="00AC1329">
        <w:rPr>
          <w:rFonts w:ascii="Arial" w:hAnsi="Arial" w:cs="Arial"/>
          <w:sz w:val="20"/>
          <w:szCs w:val="20"/>
        </w:rPr>
        <w:t>x</w:t>
      </w:r>
      <w:r w:rsidR="00863D1C">
        <w:rPr>
          <w:rFonts w:ascii="Arial" w:hAnsi="Arial" w:cs="Arial"/>
          <w:sz w:val="20"/>
          <w:szCs w:val="20"/>
        </w:rPr>
        <w:t>Unit</w:t>
      </w:r>
      <w:r w:rsidR="00AC1329">
        <w:rPr>
          <w:rFonts w:ascii="Arial" w:hAnsi="Arial" w:cs="Arial"/>
          <w:sz w:val="20"/>
          <w:szCs w:val="20"/>
        </w:rPr>
        <w:t>.net</w:t>
      </w:r>
    </w:p>
    <w:p w14:paraId="1ABB7FF3" w14:textId="535E213E" w:rsidR="008B0291" w:rsidRDefault="001662F4" w:rsidP="009D3E50">
      <w:pPr>
        <w:spacing w:line="360" w:lineRule="auto"/>
        <w:rPr>
          <w:rFonts w:ascii="Arial" w:hAnsi="Arial" w:cs="Arial"/>
          <w:sz w:val="20"/>
          <w:szCs w:val="20"/>
        </w:rPr>
      </w:pPr>
      <w:r>
        <w:rPr>
          <w:rFonts w:ascii="Arial" w:hAnsi="Arial" w:cs="Arial"/>
          <w:sz w:val="20"/>
          <w:szCs w:val="20"/>
        </w:rPr>
        <w:t>Microsoft Azure</w:t>
      </w:r>
      <w:r w:rsidRPr="00FF41AF">
        <w:rPr>
          <w:rFonts w:ascii="Arial" w:hAnsi="Arial" w:cs="Arial"/>
          <w:sz w:val="20"/>
          <w:szCs w:val="20"/>
        </w:rPr>
        <w:t xml:space="preserve"> </w:t>
      </w:r>
      <w:r>
        <w:rPr>
          <w:rFonts w:ascii="Arial" w:hAnsi="Arial" w:cs="Arial"/>
          <w:sz w:val="20"/>
          <w:szCs w:val="20"/>
        </w:rPr>
        <w:t xml:space="preserve">                          </w:t>
      </w:r>
      <w:r w:rsidR="001E2B01">
        <w:rPr>
          <w:rFonts w:ascii="Arial" w:hAnsi="Arial" w:cs="Arial"/>
          <w:sz w:val="20"/>
          <w:szCs w:val="20"/>
        </w:rPr>
        <w:t xml:space="preserve"> </w:t>
      </w:r>
      <w:r w:rsidR="009D3E50">
        <w:rPr>
          <w:rFonts w:ascii="Arial" w:hAnsi="Arial" w:cs="Arial"/>
          <w:sz w:val="20"/>
          <w:szCs w:val="20"/>
        </w:rPr>
        <w:t xml:space="preserve"> </w:t>
      </w:r>
      <w:r w:rsidR="009D3E50" w:rsidRPr="009D3E50">
        <w:rPr>
          <w:rFonts w:ascii="Arial" w:hAnsi="Arial" w:cs="Arial"/>
          <w:sz w:val="20"/>
          <w:szCs w:val="20"/>
        </w:rPr>
        <w:t>Application Insight</w:t>
      </w:r>
      <w:r w:rsidR="00E00385">
        <w:rPr>
          <w:rFonts w:ascii="Arial" w:hAnsi="Arial" w:cs="Arial"/>
          <w:sz w:val="20"/>
          <w:szCs w:val="20"/>
        </w:rPr>
        <w:t xml:space="preserve"> </w:t>
      </w:r>
      <w:r w:rsidR="009D3E50" w:rsidRPr="009D3E50">
        <w:rPr>
          <w:rFonts w:ascii="Arial" w:hAnsi="Arial" w:cs="Arial"/>
          <w:sz w:val="20"/>
          <w:szCs w:val="20"/>
        </w:rPr>
        <w:t>|Log Analytics |</w:t>
      </w:r>
      <w:r w:rsidR="00E00385">
        <w:rPr>
          <w:rFonts w:ascii="Arial" w:hAnsi="Arial" w:cs="Arial"/>
          <w:sz w:val="20"/>
          <w:szCs w:val="20"/>
        </w:rPr>
        <w:t xml:space="preserve"> </w:t>
      </w:r>
      <w:r w:rsidR="009D3E50" w:rsidRPr="009D3E50">
        <w:rPr>
          <w:rFonts w:ascii="Arial" w:hAnsi="Arial" w:cs="Arial"/>
          <w:sz w:val="20"/>
          <w:szCs w:val="20"/>
        </w:rPr>
        <w:t>Redis</w:t>
      </w:r>
      <w:r w:rsidR="00D4123D">
        <w:rPr>
          <w:rFonts w:ascii="Arial" w:hAnsi="Arial" w:cs="Arial"/>
          <w:sz w:val="20"/>
          <w:szCs w:val="20"/>
        </w:rPr>
        <w:t xml:space="preserve"> </w:t>
      </w:r>
      <w:r w:rsidR="009D3E50" w:rsidRPr="009D3E50">
        <w:rPr>
          <w:rFonts w:ascii="Arial" w:hAnsi="Arial" w:cs="Arial"/>
          <w:sz w:val="20"/>
          <w:szCs w:val="20"/>
        </w:rPr>
        <w:t>Cache |</w:t>
      </w:r>
      <w:r w:rsidR="0024325E">
        <w:rPr>
          <w:rFonts w:ascii="Arial" w:hAnsi="Arial" w:cs="Arial"/>
          <w:sz w:val="20"/>
          <w:szCs w:val="20"/>
        </w:rPr>
        <w:t xml:space="preserve"> </w:t>
      </w:r>
      <w:r w:rsidR="009D3E50" w:rsidRPr="009D3E50">
        <w:rPr>
          <w:rFonts w:ascii="Arial" w:hAnsi="Arial" w:cs="Arial"/>
          <w:sz w:val="20"/>
          <w:szCs w:val="20"/>
        </w:rPr>
        <w:t>Azure Function</w:t>
      </w:r>
      <w:r w:rsidR="00E00385">
        <w:rPr>
          <w:rFonts w:ascii="Arial" w:hAnsi="Arial" w:cs="Arial"/>
          <w:sz w:val="20"/>
          <w:szCs w:val="20"/>
        </w:rPr>
        <w:t>s</w:t>
      </w:r>
      <w:r w:rsidR="00037D47">
        <w:rPr>
          <w:rFonts w:ascii="Arial" w:hAnsi="Arial" w:cs="Arial"/>
          <w:sz w:val="20"/>
          <w:szCs w:val="20"/>
        </w:rPr>
        <w:t>|</w:t>
      </w:r>
    </w:p>
    <w:p w14:paraId="7A73CA66" w14:textId="01D50A02" w:rsidR="00077641" w:rsidRDefault="008B0291" w:rsidP="009D3E50">
      <w:pPr>
        <w:spacing w:line="360" w:lineRule="auto"/>
        <w:rPr>
          <w:rFonts w:ascii="Arial" w:hAnsi="Arial" w:cs="Arial"/>
          <w:sz w:val="20"/>
          <w:szCs w:val="20"/>
        </w:rPr>
      </w:pPr>
      <w:r>
        <w:rPr>
          <w:rFonts w:ascii="Arial" w:hAnsi="Arial" w:cs="Arial"/>
          <w:sz w:val="20"/>
          <w:szCs w:val="20"/>
        </w:rPr>
        <w:t xml:space="preserve">                                                      </w:t>
      </w:r>
      <w:r w:rsidRPr="009D3E50">
        <w:rPr>
          <w:rFonts w:ascii="Arial" w:hAnsi="Arial" w:cs="Arial"/>
          <w:sz w:val="20"/>
          <w:szCs w:val="20"/>
        </w:rPr>
        <w:t xml:space="preserve">Blob Storage </w:t>
      </w:r>
      <w:r>
        <w:rPr>
          <w:rFonts w:ascii="Arial" w:hAnsi="Arial" w:cs="Arial"/>
          <w:sz w:val="20"/>
          <w:szCs w:val="20"/>
        </w:rPr>
        <w:t xml:space="preserve">- </w:t>
      </w:r>
      <w:r w:rsidRPr="009D3E50">
        <w:rPr>
          <w:rFonts w:ascii="Arial" w:hAnsi="Arial" w:cs="Arial"/>
          <w:sz w:val="20"/>
          <w:szCs w:val="20"/>
        </w:rPr>
        <w:t>Blob</w:t>
      </w:r>
      <w:r>
        <w:rPr>
          <w:rFonts w:ascii="Arial" w:hAnsi="Arial" w:cs="Arial"/>
          <w:sz w:val="20"/>
          <w:szCs w:val="20"/>
        </w:rPr>
        <w:t>, Table</w:t>
      </w:r>
      <w:r w:rsidRPr="009D3E50">
        <w:rPr>
          <w:rFonts w:ascii="Arial" w:hAnsi="Arial" w:cs="Arial"/>
          <w:sz w:val="20"/>
          <w:szCs w:val="20"/>
        </w:rPr>
        <w:t>,</w:t>
      </w:r>
      <w:r>
        <w:rPr>
          <w:rFonts w:ascii="Arial" w:hAnsi="Arial" w:cs="Arial"/>
          <w:sz w:val="20"/>
          <w:szCs w:val="20"/>
        </w:rPr>
        <w:t xml:space="preserve"> </w:t>
      </w:r>
      <w:r w:rsidRPr="009D3E50">
        <w:rPr>
          <w:rFonts w:ascii="Arial" w:hAnsi="Arial" w:cs="Arial"/>
          <w:sz w:val="20"/>
          <w:szCs w:val="20"/>
        </w:rPr>
        <w:t>Queue</w:t>
      </w:r>
      <w:r>
        <w:rPr>
          <w:rFonts w:ascii="Arial" w:hAnsi="Arial" w:cs="Arial"/>
          <w:sz w:val="20"/>
          <w:szCs w:val="20"/>
        </w:rPr>
        <w:t xml:space="preserve">, File </w:t>
      </w:r>
      <w:r w:rsidRPr="009D3E50">
        <w:rPr>
          <w:rFonts w:ascii="Arial" w:hAnsi="Arial" w:cs="Arial"/>
          <w:sz w:val="20"/>
          <w:szCs w:val="20"/>
        </w:rPr>
        <w:t>|</w:t>
      </w:r>
      <w:r w:rsidR="00183D2F">
        <w:rPr>
          <w:rFonts w:ascii="Arial" w:hAnsi="Arial" w:cs="Arial"/>
          <w:sz w:val="20"/>
          <w:szCs w:val="20"/>
        </w:rPr>
        <w:t xml:space="preserve"> </w:t>
      </w:r>
      <w:r w:rsidRPr="009D3E50">
        <w:rPr>
          <w:rFonts w:ascii="Arial" w:hAnsi="Arial" w:cs="Arial"/>
          <w:sz w:val="20"/>
          <w:szCs w:val="20"/>
        </w:rPr>
        <w:t>Azure Service Bus-</w:t>
      </w:r>
    </w:p>
    <w:p w14:paraId="3B821382" w14:textId="64EDB156" w:rsidR="008B0291" w:rsidRDefault="00077641" w:rsidP="009D3E50">
      <w:pPr>
        <w:spacing w:line="360" w:lineRule="auto"/>
        <w:rPr>
          <w:rFonts w:ascii="Arial" w:hAnsi="Arial" w:cs="Arial"/>
          <w:sz w:val="20"/>
          <w:szCs w:val="20"/>
        </w:rPr>
      </w:pPr>
      <w:r>
        <w:rPr>
          <w:rFonts w:ascii="Arial" w:hAnsi="Arial" w:cs="Arial"/>
          <w:sz w:val="20"/>
          <w:szCs w:val="20"/>
        </w:rPr>
        <w:t xml:space="preserve">                                                     </w:t>
      </w:r>
      <w:r w:rsidR="0035530D">
        <w:rPr>
          <w:rFonts w:ascii="Arial" w:hAnsi="Arial" w:cs="Arial"/>
          <w:sz w:val="20"/>
          <w:szCs w:val="20"/>
        </w:rPr>
        <w:t xml:space="preserve"> </w:t>
      </w:r>
      <w:r w:rsidR="004708EB">
        <w:rPr>
          <w:rFonts w:ascii="Arial" w:hAnsi="Arial" w:cs="Arial"/>
          <w:sz w:val="20"/>
          <w:szCs w:val="20"/>
        </w:rPr>
        <w:t>Queue, Topic</w:t>
      </w:r>
      <w:r w:rsidR="008B0291">
        <w:rPr>
          <w:rFonts w:ascii="Arial" w:hAnsi="Arial" w:cs="Arial"/>
          <w:sz w:val="20"/>
          <w:szCs w:val="20"/>
        </w:rPr>
        <w:t>, Relay</w:t>
      </w:r>
      <w:r w:rsidR="0024325E">
        <w:rPr>
          <w:rFonts w:ascii="Arial" w:hAnsi="Arial" w:cs="Arial"/>
          <w:sz w:val="20"/>
          <w:szCs w:val="20"/>
        </w:rPr>
        <w:t xml:space="preserve"> </w:t>
      </w:r>
      <w:r w:rsidR="009D3E50" w:rsidRPr="009D3E50">
        <w:rPr>
          <w:rFonts w:ascii="Arial" w:hAnsi="Arial" w:cs="Arial"/>
          <w:sz w:val="20"/>
          <w:szCs w:val="20"/>
        </w:rPr>
        <w:t>|</w:t>
      </w:r>
      <w:r w:rsidR="008A5883">
        <w:rPr>
          <w:rFonts w:ascii="Arial" w:hAnsi="Arial" w:cs="Arial"/>
          <w:sz w:val="20"/>
          <w:szCs w:val="20"/>
        </w:rPr>
        <w:t xml:space="preserve"> </w:t>
      </w:r>
      <w:r w:rsidR="009D3E50" w:rsidRPr="009D3E50">
        <w:rPr>
          <w:rFonts w:ascii="Arial" w:hAnsi="Arial" w:cs="Arial"/>
          <w:sz w:val="20"/>
          <w:szCs w:val="20"/>
        </w:rPr>
        <w:t>Azure App</w:t>
      </w:r>
      <w:r w:rsidR="008A5883">
        <w:rPr>
          <w:rFonts w:ascii="Arial" w:hAnsi="Arial" w:cs="Arial"/>
          <w:sz w:val="20"/>
          <w:szCs w:val="20"/>
        </w:rPr>
        <w:t xml:space="preserve"> </w:t>
      </w:r>
      <w:r w:rsidR="009D3E50" w:rsidRPr="009D3E50">
        <w:rPr>
          <w:rFonts w:ascii="Arial" w:hAnsi="Arial" w:cs="Arial"/>
          <w:sz w:val="20"/>
          <w:szCs w:val="20"/>
        </w:rPr>
        <w:t>Server</w:t>
      </w:r>
    </w:p>
    <w:p w14:paraId="55795D55" w14:textId="40C9DE90" w:rsidR="009D3E50" w:rsidRDefault="009D3E50" w:rsidP="009D3E50">
      <w:pPr>
        <w:spacing w:line="360" w:lineRule="auto"/>
        <w:rPr>
          <w:rFonts w:ascii="Arial" w:hAnsi="Arial" w:cs="Arial"/>
          <w:sz w:val="20"/>
          <w:szCs w:val="20"/>
        </w:rPr>
      </w:pPr>
    </w:p>
    <w:p w14:paraId="364D5FD0" w14:textId="3A070330" w:rsidR="00171B72" w:rsidRDefault="00171B72" w:rsidP="00C537B8">
      <w:pPr>
        <w:spacing w:line="360" w:lineRule="auto"/>
        <w:ind w:left="2880" w:hanging="2880"/>
        <w:jc w:val="both"/>
        <w:rPr>
          <w:rFonts w:ascii="Arial" w:hAnsi="Arial" w:cs="Arial"/>
          <w:sz w:val="20"/>
          <w:szCs w:val="20"/>
        </w:rPr>
      </w:pPr>
      <w:r>
        <w:rPr>
          <w:rFonts w:ascii="Arial" w:hAnsi="Arial" w:cs="Arial"/>
          <w:sz w:val="20"/>
          <w:szCs w:val="20"/>
        </w:rPr>
        <w:t xml:space="preserve">Windows </w:t>
      </w:r>
      <w:r w:rsidR="00CB6BBD">
        <w:rPr>
          <w:rFonts w:ascii="Arial" w:hAnsi="Arial" w:cs="Arial"/>
          <w:sz w:val="20"/>
          <w:szCs w:val="20"/>
        </w:rPr>
        <w:t xml:space="preserve">Technology </w:t>
      </w:r>
      <w:r w:rsidR="00E93031">
        <w:rPr>
          <w:rFonts w:ascii="Arial" w:hAnsi="Arial" w:cs="Arial"/>
          <w:sz w:val="20"/>
          <w:szCs w:val="20"/>
        </w:rPr>
        <w:tab/>
        <w:t xml:space="preserve"> VB.NET</w:t>
      </w:r>
      <w:r>
        <w:rPr>
          <w:rFonts w:ascii="Arial" w:hAnsi="Arial" w:cs="Arial"/>
          <w:sz w:val="20"/>
          <w:szCs w:val="20"/>
        </w:rPr>
        <w:t>|</w:t>
      </w:r>
      <w:r w:rsidR="00534AF5">
        <w:rPr>
          <w:rFonts w:ascii="Arial" w:hAnsi="Arial" w:cs="Arial"/>
          <w:sz w:val="20"/>
          <w:szCs w:val="20"/>
        </w:rPr>
        <w:t xml:space="preserve"> </w:t>
      </w:r>
      <w:r>
        <w:rPr>
          <w:rFonts w:ascii="Arial" w:hAnsi="Arial" w:cs="Arial"/>
          <w:sz w:val="20"/>
          <w:szCs w:val="20"/>
        </w:rPr>
        <w:t>C#.NET</w:t>
      </w:r>
      <w:r w:rsidR="00534AF5">
        <w:rPr>
          <w:rFonts w:ascii="Arial" w:hAnsi="Arial" w:cs="Arial"/>
          <w:sz w:val="20"/>
          <w:szCs w:val="20"/>
        </w:rPr>
        <w:t xml:space="preserve"> </w:t>
      </w:r>
      <w:r w:rsidR="00D7584F">
        <w:rPr>
          <w:rFonts w:ascii="Arial" w:hAnsi="Arial" w:cs="Arial"/>
          <w:sz w:val="20"/>
          <w:szCs w:val="20"/>
        </w:rPr>
        <w:t>|</w:t>
      </w:r>
      <w:r w:rsidR="00534AF5">
        <w:rPr>
          <w:rFonts w:ascii="Arial" w:hAnsi="Arial" w:cs="Arial"/>
          <w:sz w:val="20"/>
          <w:szCs w:val="20"/>
        </w:rPr>
        <w:t xml:space="preserve"> </w:t>
      </w:r>
      <w:r>
        <w:rPr>
          <w:rFonts w:ascii="Arial" w:hAnsi="Arial" w:cs="Arial"/>
          <w:sz w:val="20"/>
          <w:szCs w:val="20"/>
        </w:rPr>
        <w:t>WINFORMS</w:t>
      </w:r>
      <w:r w:rsidR="00703C1C">
        <w:rPr>
          <w:rFonts w:ascii="Arial" w:hAnsi="Arial" w:cs="Arial"/>
          <w:sz w:val="20"/>
          <w:szCs w:val="20"/>
        </w:rPr>
        <w:t xml:space="preserve"> |</w:t>
      </w:r>
      <w:r>
        <w:rPr>
          <w:rFonts w:ascii="Arial" w:hAnsi="Arial" w:cs="Arial"/>
          <w:sz w:val="20"/>
          <w:szCs w:val="20"/>
        </w:rPr>
        <w:t xml:space="preserve"> Web Services</w:t>
      </w:r>
      <w:r w:rsidR="00703C1C">
        <w:rPr>
          <w:rFonts w:ascii="Arial" w:hAnsi="Arial" w:cs="Arial"/>
          <w:sz w:val="20"/>
          <w:szCs w:val="20"/>
        </w:rPr>
        <w:t xml:space="preserve"> |</w:t>
      </w:r>
      <w:r>
        <w:rPr>
          <w:rFonts w:ascii="Arial" w:hAnsi="Arial" w:cs="Arial"/>
          <w:sz w:val="20"/>
          <w:szCs w:val="20"/>
        </w:rPr>
        <w:t xml:space="preserve"> Multithreading</w:t>
      </w:r>
      <w:r w:rsidR="00F70B63">
        <w:rPr>
          <w:rFonts w:ascii="Arial" w:hAnsi="Arial" w:cs="Arial"/>
          <w:sz w:val="20"/>
          <w:szCs w:val="20"/>
        </w:rPr>
        <w:t xml:space="preserve"> |</w:t>
      </w:r>
      <w:r>
        <w:rPr>
          <w:rFonts w:ascii="Arial" w:hAnsi="Arial" w:cs="Arial"/>
          <w:sz w:val="20"/>
          <w:szCs w:val="20"/>
        </w:rPr>
        <w:t xml:space="preserve"> </w:t>
      </w:r>
      <w:r w:rsidR="00F70B63">
        <w:rPr>
          <w:rFonts w:ascii="Arial" w:hAnsi="Arial" w:cs="Arial"/>
          <w:sz w:val="20"/>
          <w:szCs w:val="20"/>
        </w:rPr>
        <w:t xml:space="preserve"> </w:t>
      </w:r>
    </w:p>
    <w:p w14:paraId="51617F09" w14:textId="0F4EBA6C" w:rsidR="00F70B63" w:rsidRDefault="00F70B63" w:rsidP="00C537B8">
      <w:pPr>
        <w:spacing w:line="360" w:lineRule="auto"/>
        <w:ind w:left="2880" w:hanging="2880"/>
        <w:jc w:val="both"/>
        <w:rPr>
          <w:rFonts w:ascii="Arial" w:hAnsi="Arial" w:cs="Arial"/>
          <w:sz w:val="20"/>
          <w:szCs w:val="20"/>
        </w:rPr>
      </w:pPr>
      <w:r>
        <w:rPr>
          <w:rFonts w:ascii="Arial" w:hAnsi="Arial" w:cs="Arial"/>
          <w:sz w:val="20"/>
          <w:szCs w:val="20"/>
        </w:rPr>
        <w:t xml:space="preserve">                                                     VB 6.0</w:t>
      </w:r>
    </w:p>
    <w:p w14:paraId="24535942" w14:textId="7C2BB994" w:rsidR="004C601D" w:rsidRPr="00FF41AF" w:rsidRDefault="004C601D" w:rsidP="00C537B8">
      <w:pPr>
        <w:spacing w:line="360" w:lineRule="auto"/>
        <w:jc w:val="both"/>
        <w:rPr>
          <w:rFonts w:ascii="Arial" w:hAnsi="Arial" w:cs="Arial"/>
          <w:sz w:val="20"/>
          <w:szCs w:val="20"/>
        </w:rPr>
      </w:pPr>
      <w:r w:rsidRPr="00FF41AF">
        <w:rPr>
          <w:rFonts w:ascii="Arial" w:hAnsi="Arial" w:cs="Arial"/>
          <w:sz w:val="20"/>
          <w:szCs w:val="20"/>
        </w:rPr>
        <w:t>Database</w:t>
      </w:r>
      <w:r w:rsidRPr="00FF41AF">
        <w:rPr>
          <w:rFonts w:ascii="Arial" w:hAnsi="Arial" w:cs="Arial"/>
          <w:sz w:val="20"/>
          <w:szCs w:val="20"/>
        </w:rPr>
        <w:tab/>
      </w:r>
      <w:r>
        <w:rPr>
          <w:rFonts w:ascii="Arial" w:hAnsi="Arial" w:cs="Arial"/>
          <w:sz w:val="20"/>
          <w:szCs w:val="20"/>
        </w:rPr>
        <w:t xml:space="preserve">                           </w:t>
      </w:r>
      <w:r w:rsidRPr="00FF41AF">
        <w:rPr>
          <w:rFonts w:ascii="Arial" w:hAnsi="Arial" w:cs="Arial"/>
          <w:sz w:val="20"/>
          <w:szCs w:val="20"/>
        </w:rPr>
        <w:t>SQL Server |</w:t>
      </w:r>
      <w:r w:rsidR="00BE7444">
        <w:rPr>
          <w:rFonts w:ascii="Arial" w:hAnsi="Arial" w:cs="Arial"/>
          <w:sz w:val="20"/>
          <w:szCs w:val="20"/>
        </w:rPr>
        <w:t xml:space="preserve"> </w:t>
      </w:r>
      <w:r w:rsidRPr="00FF41AF">
        <w:rPr>
          <w:rFonts w:ascii="Arial" w:hAnsi="Arial" w:cs="Arial"/>
          <w:sz w:val="20"/>
          <w:szCs w:val="20"/>
        </w:rPr>
        <w:t>Mongo</w:t>
      </w:r>
      <w:r w:rsidR="00BD069E">
        <w:rPr>
          <w:rFonts w:ascii="Arial" w:hAnsi="Arial" w:cs="Arial"/>
          <w:sz w:val="20"/>
          <w:szCs w:val="20"/>
        </w:rPr>
        <w:t xml:space="preserve"> </w:t>
      </w:r>
      <w:r w:rsidRPr="00FF41AF">
        <w:rPr>
          <w:rFonts w:ascii="Arial" w:hAnsi="Arial" w:cs="Arial"/>
          <w:sz w:val="20"/>
          <w:szCs w:val="20"/>
        </w:rPr>
        <w:t>DB |</w:t>
      </w:r>
      <w:r w:rsidR="00BE7444">
        <w:rPr>
          <w:rFonts w:ascii="Arial" w:hAnsi="Arial" w:cs="Arial"/>
          <w:sz w:val="20"/>
          <w:szCs w:val="20"/>
        </w:rPr>
        <w:t xml:space="preserve"> </w:t>
      </w:r>
      <w:r>
        <w:rPr>
          <w:rFonts w:ascii="Arial" w:hAnsi="Arial" w:cs="Arial"/>
          <w:sz w:val="20"/>
          <w:szCs w:val="20"/>
        </w:rPr>
        <w:t xml:space="preserve">COSMOS </w:t>
      </w:r>
      <w:r w:rsidR="00A67658">
        <w:rPr>
          <w:rFonts w:ascii="Arial" w:hAnsi="Arial" w:cs="Arial"/>
          <w:sz w:val="20"/>
          <w:szCs w:val="20"/>
        </w:rPr>
        <w:t xml:space="preserve">DB </w:t>
      </w:r>
      <w:r>
        <w:rPr>
          <w:rFonts w:ascii="Arial" w:hAnsi="Arial" w:cs="Arial"/>
          <w:sz w:val="20"/>
          <w:szCs w:val="20"/>
        </w:rPr>
        <w:t>|</w:t>
      </w:r>
      <w:r w:rsidRPr="00FF41AF">
        <w:rPr>
          <w:rFonts w:ascii="Arial" w:hAnsi="Arial" w:cs="Arial"/>
          <w:sz w:val="20"/>
          <w:szCs w:val="20"/>
        </w:rPr>
        <w:t xml:space="preserve"> DB2 |</w:t>
      </w:r>
      <w:r w:rsidR="00F52F61">
        <w:rPr>
          <w:rFonts w:ascii="Arial" w:hAnsi="Arial" w:cs="Arial"/>
          <w:sz w:val="20"/>
          <w:szCs w:val="20"/>
        </w:rPr>
        <w:t xml:space="preserve"> </w:t>
      </w:r>
      <w:r w:rsidRPr="00FF41AF">
        <w:rPr>
          <w:rFonts w:ascii="Arial" w:hAnsi="Arial" w:cs="Arial"/>
          <w:sz w:val="20"/>
          <w:szCs w:val="20"/>
        </w:rPr>
        <w:t>MS-Access</w:t>
      </w:r>
    </w:p>
    <w:p w14:paraId="2C93FC6A" w14:textId="64F5275D" w:rsidR="00FF41AF" w:rsidRDefault="00FF41AF" w:rsidP="00C537B8">
      <w:pPr>
        <w:spacing w:line="360" w:lineRule="auto"/>
        <w:jc w:val="both"/>
        <w:rPr>
          <w:rFonts w:ascii="Arial" w:hAnsi="Arial" w:cs="Arial"/>
          <w:sz w:val="20"/>
          <w:szCs w:val="20"/>
        </w:rPr>
      </w:pPr>
      <w:r w:rsidRPr="00FF41AF">
        <w:rPr>
          <w:rFonts w:ascii="Arial" w:hAnsi="Arial" w:cs="Arial"/>
          <w:sz w:val="20"/>
          <w:szCs w:val="20"/>
        </w:rPr>
        <w:t>Scripting Language</w:t>
      </w:r>
      <w:r w:rsidRPr="00FF41AF">
        <w:rPr>
          <w:rFonts w:ascii="Arial" w:hAnsi="Arial" w:cs="Arial"/>
          <w:sz w:val="20"/>
          <w:szCs w:val="20"/>
        </w:rPr>
        <w:tab/>
      </w:r>
      <w:r w:rsidR="00787FED">
        <w:rPr>
          <w:rFonts w:ascii="Arial" w:hAnsi="Arial" w:cs="Arial"/>
          <w:sz w:val="20"/>
          <w:szCs w:val="20"/>
        </w:rPr>
        <w:t xml:space="preserve">              </w:t>
      </w:r>
      <w:r w:rsidRPr="00FF41AF">
        <w:rPr>
          <w:rFonts w:ascii="Arial" w:hAnsi="Arial" w:cs="Arial"/>
          <w:sz w:val="20"/>
          <w:szCs w:val="20"/>
        </w:rPr>
        <w:t xml:space="preserve">Bootstrap |Typescript |React JS |Node JS | Java-Script | HTML </w:t>
      </w:r>
    </w:p>
    <w:p w14:paraId="44473444" w14:textId="6C254944" w:rsidR="00CC1ECC" w:rsidRDefault="00CC1ECC" w:rsidP="00C537B8">
      <w:pPr>
        <w:spacing w:line="360" w:lineRule="auto"/>
        <w:jc w:val="both"/>
        <w:rPr>
          <w:rFonts w:ascii="Arial" w:hAnsi="Arial" w:cs="Arial"/>
          <w:sz w:val="20"/>
          <w:szCs w:val="20"/>
        </w:rPr>
      </w:pPr>
      <w:r>
        <w:rPr>
          <w:rFonts w:ascii="Arial" w:hAnsi="Arial" w:cs="Arial"/>
          <w:sz w:val="20"/>
          <w:szCs w:val="20"/>
        </w:rPr>
        <w:t xml:space="preserve">                                                     </w:t>
      </w:r>
      <w:r w:rsidRPr="00FF41AF">
        <w:rPr>
          <w:rFonts w:ascii="Arial" w:hAnsi="Arial" w:cs="Arial"/>
          <w:sz w:val="20"/>
          <w:szCs w:val="20"/>
        </w:rPr>
        <w:t>|CSS</w:t>
      </w:r>
      <w:r w:rsidR="00EE760E">
        <w:rPr>
          <w:rFonts w:ascii="Arial" w:hAnsi="Arial" w:cs="Arial"/>
          <w:sz w:val="20"/>
          <w:szCs w:val="20"/>
        </w:rPr>
        <w:t xml:space="preserve"> </w:t>
      </w:r>
      <w:r w:rsidRPr="00FF41AF">
        <w:rPr>
          <w:rFonts w:ascii="Arial" w:hAnsi="Arial" w:cs="Arial"/>
          <w:sz w:val="20"/>
          <w:szCs w:val="20"/>
        </w:rPr>
        <w:t>|</w:t>
      </w:r>
      <w:r w:rsidR="00EE760E">
        <w:rPr>
          <w:rFonts w:ascii="Arial" w:hAnsi="Arial" w:cs="Arial"/>
          <w:sz w:val="20"/>
          <w:szCs w:val="20"/>
        </w:rPr>
        <w:t xml:space="preserve"> </w:t>
      </w:r>
      <w:r w:rsidR="007A29ED">
        <w:rPr>
          <w:rFonts w:ascii="Arial" w:hAnsi="Arial" w:cs="Arial"/>
          <w:sz w:val="20"/>
          <w:szCs w:val="20"/>
        </w:rPr>
        <w:t>J</w:t>
      </w:r>
      <w:r w:rsidR="00561C8C">
        <w:rPr>
          <w:rFonts w:ascii="Arial" w:hAnsi="Arial" w:cs="Arial"/>
          <w:sz w:val="20"/>
          <w:szCs w:val="20"/>
        </w:rPr>
        <w:t>Q</w:t>
      </w:r>
      <w:r w:rsidR="00561C8C" w:rsidRPr="00FF41AF">
        <w:rPr>
          <w:rFonts w:ascii="Arial" w:hAnsi="Arial" w:cs="Arial"/>
          <w:sz w:val="20"/>
          <w:szCs w:val="20"/>
        </w:rPr>
        <w:t>uery</w:t>
      </w:r>
      <w:r w:rsidR="00476504">
        <w:rPr>
          <w:rFonts w:ascii="Arial" w:hAnsi="Arial" w:cs="Arial"/>
          <w:sz w:val="20"/>
          <w:szCs w:val="20"/>
        </w:rPr>
        <w:t xml:space="preserve"> </w:t>
      </w:r>
      <w:r w:rsidR="006E1184">
        <w:rPr>
          <w:rFonts w:ascii="Arial" w:hAnsi="Arial" w:cs="Arial"/>
          <w:sz w:val="20"/>
          <w:szCs w:val="20"/>
        </w:rPr>
        <w:t>|Json</w:t>
      </w:r>
      <w:r w:rsidR="00B43538">
        <w:rPr>
          <w:rFonts w:ascii="Arial" w:hAnsi="Arial" w:cs="Arial"/>
          <w:sz w:val="20"/>
          <w:szCs w:val="20"/>
        </w:rPr>
        <w:t xml:space="preserve"> </w:t>
      </w:r>
      <w:r w:rsidR="00BB040D">
        <w:rPr>
          <w:rFonts w:ascii="Arial" w:hAnsi="Arial" w:cs="Arial"/>
          <w:sz w:val="20"/>
          <w:szCs w:val="20"/>
        </w:rPr>
        <w:t xml:space="preserve">| </w:t>
      </w:r>
      <w:r w:rsidR="00BB040D">
        <w:rPr>
          <w:rFonts w:ascii="Arial" w:hAnsi="Arial" w:cs="Arial"/>
          <w:iCs/>
          <w:sz w:val="20"/>
          <w:szCs w:val="20"/>
        </w:rPr>
        <w:t>Express JS</w:t>
      </w:r>
    </w:p>
    <w:p w14:paraId="7AACF2A9" w14:textId="16C198B4" w:rsidR="00FF41AF" w:rsidRDefault="00FF41AF" w:rsidP="00C537B8">
      <w:pPr>
        <w:spacing w:line="360" w:lineRule="auto"/>
        <w:jc w:val="both"/>
        <w:rPr>
          <w:rFonts w:ascii="Arial" w:hAnsi="Arial" w:cs="Arial"/>
          <w:sz w:val="20"/>
          <w:szCs w:val="20"/>
        </w:rPr>
      </w:pPr>
      <w:r w:rsidRPr="00FF41AF">
        <w:rPr>
          <w:rFonts w:ascii="Arial" w:hAnsi="Arial" w:cs="Arial"/>
          <w:sz w:val="20"/>
          <w:szCs w:val="20"/>
        </w:rPr>
        <w:t>Reporting Services</w:t>
      </w:r>
      <w:r w:rsidRPr="00FF41AF">
        <w:rPr>
          <w:rFonts w:ascii="Arial" w:hAnsi="Arial" w:cs="Arial"/>
          <w:sz w:val="20"/>
          <w:szCs w:val="20"/>
        </w:rPr>
        <w:tab/>
      </w:r>
      <w:r w:rsidR="00011AE3">
        <w:rPr>
          <w:rFonts w:ascii="Arial" w:hAnsi="Arial" w:cs="Arial"/>
          <w:sz w:val="20"/>
          <w:szCs w:val="20"/>
        </w:rPr>
        <w:t xml:space="preserve">              </w:t>
      </w:r>
      <w:r w:rsidRPr="00FF41AF">
        <w:rPr>
          <w:rFonts w:ascii="Arial" w:hAnsi="Arial" w:cs="Arial"/>
          <w:sz w:val="20"/>
          <w:szCs w:val="20"/>
        </w:rPr>
        <w:t xml:space="preserve">Crystal Report | Cognos Report |SQL Reporting </w:t>
      </w:r>
    </w:p>
    <w:p w14:paraId="57E6350E" w14:textId="4F4C0B81" w:rsidR="00FF41AF" w:rsidRDefault="00FF41AF" w:rsidP="00C537B8">
      <w:pPr>
        <w:spacing w:line="360" w:lineRule="auto"/>
        <w:jc w:val="both"/>
        <w:rPr>
          <w:rFonts w:ascii="Arial" w:hAnsi="Arial" w:cs="Arial"/>
          <w:sz w:val="20"/>
          <w:szCs w:val="20"/>
        </w:rPr>
      </w:pPr>
      <w:r w:rsidRPr="00FF41AF">
        <w:rPr>
          <w:rFonts w:ascii="Arial" w:hAnsi="Arial" w:cs="Arial"/>
          <w:sz w:val="20"/>
          <w:szCs w:val="20"/>
        </w:rPr>
        <w:t>Design pattern &amp; Framework</w:t>
      </w:r>
      <w:r w:rsidR="002E4E74" w:rsidRPr="00FF41AF">
        <w:rPr>
          <w:rFonts w:ascii="Arial" w:hAnsi="Arial" w:cs="Arial"/>
          <w:sz w:val="20"/>
          <w:szCs w:val="20"/>
        </w:rPr>
        <w:tab/>
      </w:r>
      <w:r w:rsidR="002E4E74">
        <w:rPr>
          <w:rFonts w:ascii="Arial" w:hAnsi="Arial" w:cs="Arial"/>
          <w:sz w:val="20"/>
          <w:szCs w:val="20"/>
        </w:rPr>
        <w:t xml:space="preserve"> Factory</w:t>
      </w:r>
      <w:r w:rsidR="00426AFE">
        <w:rPr>
          <w:rFonts w:ascii="Arial" w:hAnsi="Arial" w:cs="Arial"/>
          <w:sz w:val="20"/>
          <w:szCs w:val="20"/>
        </w:rPr>
        <w:t xml:space="preserve"> | </w:t>
      </w:r>
      <w:r w:rsidRPr="00FF41AF">
        <w:rPr>
          <w:rFonts w:ascii="Arial" w:hAnsi="Arial" w:cs="Arial"/>
          <w:sz w:val="20"/>
          <w:szCs w:val="20"/>
        </w:rPr>
        <w:t>Abstract Factory</w:t>
      </w:r>
      <w:r w:rsidR="00D41EC9">
        <w:rPr>
          <w:rFonts w:ascii="Arial" w:hAnsi="Arial" w:cs="Arial"/>
          <w:sz w:val="20"/>
          <w:szCs w:val="20"/>
        </w:rPr>
        <w:t xml:space="preserve"> </w:t>
      </w:r>
      <w:r w:rsidRPr="00FF41AF">
        <w:rPr>
          <w:rFonts w:ascii="Arial" w:hAnsi="Arial" w:cs="Arial"/>
          <w:sz w:val="20"/>
          <w:szCs w:val="20"/>
        </w:rPr>
        <w:t>| Singleton | MVC | Entity Framework</w:t>
      </w:r>
    </w:p>
    <w:p w14:paraId="358E3713" w14:textId="627D3405" w:rsidR="00FF41AF" w:rsidRDefault="009E6A7C" w:rsidP="00C537B8">
      <w:pPr>
        <w:spacing w:line="360" w:lineRule="auto"/>
        <w:jc w:val="both"/>
        <w:rPr>
          <w:rFonts w:ascii="Arial" w:hAnsi="Arial" w:cs="Arial"/>
          <w:sz w:val="20"/>
          <w:szCs w:val="20"/>
        </w:rPr>
      </w:pPr>
      <w:r>
        <w:rPr>
          <w:rFonts w:ascii="Arial" w:hAnsi="Arial" w:cs="Arial"/>
          <w:sz w:val="20"/>
          <w:szCs w:val="20"/>
        </w:rPr>
        <w:t>P</w:t>
      </w:r>
      <w:r w:rsidR="00FF41AF" w:rsidRPr="00FF41AF">
        <w:rPr>
          <w:rFonts w:ascii="Arial" w:hAnsi="Arial" w:cs="Arial"/>
          <w:sz w:val="20"/>
          <w:szCs w:val="20"/>
        </w:rPr>
        <w:t>roject Management</w:t>
      </w:r>
      <w:r>
        <w:rPr>
          <w:rFonts w:ascii="Arial" w:hAnsi="Arial" w:cs="Arial"/>
          <w:sz w:val="20"/>
          <w:szCs w:val="20"/>
        </w:rPr>
        <w:t xml:space="preserve">                </w:t>
      </w:r>
      <w:r w:rsidR="003F0E67">
        <w:rPr>
          <w:rFonts w:ascii="Arial" w:hAnsi="Arial" w:cs="Arial"/>
          <w:sz w:val="20"/>
          <w:szCs w:val="20"/>
        </w:rPr>
        <w:t xml:space="preserve">   </w:t>
      </w:r>
      <w:r>
        <w:rPr>
          <w:rFonts w:ascii="Arial" w:hAnsi="Arial" w:cs="Arial"/>
          <w:sz w:val="20"/>
          <w:szCs w:val="20"/>
        </w:rPr>
        <w:t xml:space="preserve"> </w:t>
      </w:r>
      <w:r w:rsidR="00FF41AF" w:rsidRPr="00FF41AF">
        <w:rPr>
          <w:rFonts w:ascii="Arial" w:hAnsi="Arial" w:cs="Arial"/>
          <w:sz w:val="20"/>
          <w:szCs w:val="20"/>
        </w:rPr>
        <w:t>PM Smart | MPP | ALM</w:t>
      </w:r>
    </w:p>
    <w:p w14:paraId="2BE39757" w14:textId="25DB811A" w:rsidR="00FF41AF" w:rsidRDefault="00FF41AF" w:rsidP="00C537B8">
      <w:pPr>
        <w:spacing w:line="360" w:lineRule="auto"/>
        <w:jc w:val="both"/>
        <w:rPr>
          <w:rFonts w:ascii="Arial" w:hAnsi="Arial" w:cs="Arial"/>
          <w:sz w:val="20"/>
          <w:szCs w:val="20"/>
        </w:rPr>
      </w:pPr>
      <w:r w:rsidRPr="00FF41AF">
        <w:rPr>
          <w:rFonts w:ascii="Arial" w:hAnsi="Arial" w:cs="Arial"/>
          <w:sz w:val="20"/>
          <w:szCs w:val="20"/>
        </w:rPr>
        <w:t>Source Safe Tools:</w:t>
      </w:r>
      <w:r w:rsidRPr="00FF41AF">
        <w:rPr>
          <w:rFonts w:ascii="Arial" w:hAnsi="Arial" w:cs="Arial"/>
          <w:sz w:val="20"/>
          <w:szCs w:val="20"/>
        </w:rPr>
        <w:tab/>
      </w:r>
      <w:r w:rsidR="00617E19">
        <w:rPr>
          <w:rFonts w:ascii="Arial" w:hAnsi="Arial" w:cs="Arial"/>
          <w:sz w:val="20"/>
          <w:szCs w:val="20"/>
        </w:rPr>
        <w:t xml:space="preserve">            </w:t>
      </w:r>
      <w:r w:rsidR="006B0FD8">
        <w:rPr>
          <w:rFonts w:ascii="Arial" w:hAnsi="Arial" w:cs="Arial"/>
          <w:sz w:val="20"/>
          <w:szCs w:val="20"/>
        </w:rPr>
        <w:t xml:space="preserve"> </w:t>
      </w:r>
      <w:r w:rsidR="00A91233">
        <w:rPr>
          <w:rFonts w:ascii="Arial" w:hAnsi="Arial" w:cs="Arial"/>
          <w:sz w:val="20"/>
          <w:szCs w:val="20"/>
        </w:rPr>
        <w:t xml:space="preserve"> </w:t>
      </w:r>
      <w:r w:rsidRPr="00FF41AF">
        <w:rPr>
          <w:rFonts w:ascii="Arial" w:hAnsi="Arial" w:cs="Arial"/>
          <w:sz w:val="20"/>
          <w:szCs w:val="20"/>
        </w:rPr>
        <w:t>TFS |VSS |</w:t>
      </w:r>
      <w:r w:rsidR="00495FE1">
        <w:rPr>
          <w:rFonts w:ascii="Arial" w:hAnsi="Arial" w:cs="Arial"/>
          <w:sz w:val="20"/>
          <w:szCs w:val="20"/>
        </w:rPr>
        <w:t xml:space="preserve"> </w:t>
      </w:r>
      <w:r w:rsidRPr="00FF41AF">
        <w:rPr>
          <w:rFonts w:ascii="Arial" w:hAnsi="Arial" w:cs="Arial"/>
          <w:sz w:val="20"/>
          <w:szCs w:val="20"/>
        </w:rPr>
        <w:t>SVN</w:t>
      </w:r>
      <w:r w:rsidR="00495FE1">
        <w:rPr>
          <w:rFonts w:ascii="Arial" w:hAnsi="Arial" w:cs="Arial"/>
          <w:sz w:val="20"/>
          <w:szCs w:val="20"/>
        </w:rPr>
        <w:t xml:space="preserve"> | VMWare</w:t>
      </w:r>
      <w:r w:rsidR="008F792F">
        <w:rPr>
          <w:rFonts w:ascii="Arial" w:hAnsi="Arial" w:cs="Arial"/>
          <w:sz w:val="20"/>
          <w:szCs w:val="20"/>
        </w:rPr>
        <w:t xml:space="preserve"> </w:t>
      </w:r>
      <w:r w:rsidR="0074708D">
        <w:rPr>
          <w:rFonts w:ascii="Arial" w:hAnsi="Arial" w:cs="Arial"/>
          <w:sz w:val="20"/>
          <w:szCs w:val="20"/>
        </w:rPr>
        <w:t>|</w:t>
      </w:r>
      <w:r w:rsidR="00586106">
        <w:rPr>
          <w:rFonts w:ascii="Arial" w:hAnsi="Arial" w:cs="Arial"/>
          <w:sz w:val="20"/>
          <w:szCs w:val="20"/>
        </w:rPr>
        <w:t xml:space="preserve"> </w:t>
      </w:r>
      <w:r w:rsidR="00D644E8">
        <w:rPr>
          <w:rFonts w:ascii="Arial" w:hAnsi="Arial" w:cs="Arial"/>
          <w:sz w:val="20"/>
          <w:szCs w:val="20"/>
        </w:rPr>
        <w:t>GitHub</w:t>
      </w:r>
    </w:p>
    <w:p w14:paraId="5531AA5D" w14:textId="69DC84DE" w:rsidR="00026A02" w:rsidRDefault="00FF41AF" w:rsidP="00C537B8">
      <w:pPr>
        <w:spacing w:line="360" w:lineRule="auto"/>
        <w:jc w:val="both"/>
        <w:rPr>
          <w:rFonts w:ascii="Arial" w:hAnsi="Arial" w:cs="Arial"/>
          <w:sz w:val="20"/>
          <w:szCs w:val="20"/>
        </w:rPr>
      </w:pPr>
      <w:r w:rsidRPr="00FF41AF">
        <w:rPr>
          <w:rFonts w:ascii="Arial" w:hAnsi="Arial" w:cs="Arial"/>
          <w:sz w:val="20"/>
          <w:szCs w:val="20"/>
        </w:rPr>
        <w:t>IBM Tools</w:t>
      </w:r>
      <w:r w:rsidRPr="00FF41AF">
        <w:rPr>
          <w:rFonts w:ascii="Arial" w:hAnsi="Arial" w:cs="Arial"/>
          <w:sz w:val="20"/>
          <w:szCs w:val="20"/>
        </w:rPr>
        <w:tab/>
      </w:r>
      <w:r w:rsidR="00097AB2">
        <w:rPr>
          <w:rFonts w:ascii="Arial" w:hAnsi="Arial" w:cs="Arial"/>
          <w:sz w:val="20"/>
          <w:szCs w:val="20"/>
        </w:rPr>
        <w:t xml:space="preserve">                         </w:t>
      </w:r>
      <w:r w:rsidR="006B0FD8">
        <w:rPr>
          <w:rFonts w:ascii="Arial" w:hAnsi="Arial" w:cs="Arial"/>
          <w:sz w:val="20"/>
          <w:szCs w:val="20"/>
        </w:rPr>
        <w:t xml:space="preserve"> </w:t>
      </w:r>
      <w:r w:rsidR="00097AB2">
        <w:rPr>
          <w:rFonts w:ascii="Arial" w:hAnsi="Arial" w:cs="Arial"/>
          <w:sz w:val="20"/>
          <w:szCs w:val="20"/>
        </w:rPr>
        <w:t xml:space="preserve"> </w:t>
      </w:r>
      <w:r w:rsidRPr="00FF41AF">
        <w:rPr>
          <w:rFonts w:ascii="Arial" w:hAnsi="Arial" w:cs="Arial"/>
          <w:sz w:val="20"/>
          <w:szCs w:val="20"/>
        </w:rPr>
        <w:t>Data Stage Job | AQT |</w:t>
      </w:r>
      <w:r w:rsidR="00C037BE">
        <w:rPr>
          <w:rFonts w:ascii="Arial" w:hAnsi="Arial" w:cs="Arial"/>
          <w:sz w:val="20"/>
          <w:szCs w:val="20"/>
        </w:rPr>
        <w:t xml:space="preserve"> </w:t>
      </w:r>
    </w:p>
    <w:p w14:paraId="33834109" w14:textId="112788E8" w:rsidR="000F10C2" w:rsidRDefault="000F10C2" w:rsidP="000F10C2">
      <w:pPr>
        <w:spacing w:line="360" w:lineRule="auto"/>
        <w:jc w:val="both"/>
        <w:rPr>
          <w:rFonts w:ascii="Arial" w:hAnsi="Arial" w:cs="Arial"/>
          <w:sz w:val="20"/>
          <w:szCs w:val="20"/>
        </w:rPr>
      </w:pPr>
      <w:r>
        <w:rPr>
          <w:rFonts w:ascii="Arial" w:hAnsi="Arial" w:cs="Arial"/>
          <w:sz w:val="20"/>
          <w:szCs w:val="20"/>
        </w:rPr>
        <w:t xml:space="preserve">Testing Tools                            </w:t>
      </w:r>
      <w:r w:rsidR="00236696">
        <w:rPr>
          <w:rFonts w:ascii="Arial" w:hAnsi="Arial" w:cs="Arial"/>
          <w:sz w:val="20"/>
          <w:szCs w:val="20"/>
        </w:rPr>
        <w:t xml:space="preserve"> </w:t>
      </w:r>
      <w:r w:rsidR="00D01084">
        <w:rPr>
          <w:rFonts w:ascii="Arial" w:hAnsi="Arial" w:cs="Arial"/>
          <w:sz w:val="20"/>
          <w:szCs w:val="20"/>
        </w:rPr>
        <w:t xml:space="preserve"> </w:t>
      </w:r>
      <w:r>
        <w:rPr>
          <w:rFonts w:ascii="Arial" w:hAnsi="Arial" w:cs="Arial"/>
          <w:sz w:val="20"/>
          <w:szCs w:val="20"/>
        </w:rPr>
        <w:t xml:space="preserve"> </w:t>
      </w:r>
      <w:r w:rsidR="000A15F1">
        <w:rPr>
          <w:rFonts w:ascii="Arial" w:hAnsi="Arial" w:cs="Arial"/>
          <w:sz w:val="20"/>
          <w:szCs w:val="20"/>
        </w:rPr>
        <w:t xml:space="preserve">XUnit .Net Core | </w:t>
      </w:r>
      <w:r w:rsidR="00C55847">
        <w:rPr>
          <w:rFonts w:ascii="Arial" w:hAnsi="Arial" w:cs="Arial"/>
          <w:sz w:val="20"/>
          <w:szCs w:val="20"/>
        </w:rPr>
        <w:t>Moq |</w:t>
      </w:r>
      <w:r w:rsidRPr="00FF41AF">
        <w:rPr>
          <w:rFonts w:ascii="Arial" w:hAnsi="Arial" w:cs="Arial"/>
          <w:sz w:val="20"/>
          <w:szCs w:val="20"/>
        </w:rPr>
        <w:t>DevOps Selenium Tool</w:t>
      </w:r>
      <w:r w:rsidR="00350E1A">
        <w:rPr>
          <w:rFonts w:ascii="Arial" w:hAnsi="Arial" w:cs="Arial"/>
          <w:sz w:val="20"/>
          <w:szCs w:val="20"/>
        </w:rPr>
        <w:t xml:space="preserve"> </w:t>
      </w:r>
      <w:r w:rsidR="00043FBA">
        <w:rPr>
          <w:rFonts w:ascii="Arial" w:hAnsi="Arial" w:cs="Arial"/>
          <w:sz w:val="20"/>
          <w:szCs w:val="20"/>
        </w:rPr>
        <w:t>|</w:t>
      </w:r>
      <w:r>
        <w:rPr>
          <w:rFonts w:ascii="Arial" w:hAnsi="Arial" w:cs="Arial"/>
          <w:sz w:val="20"/>
          <w:szCs w:val="20"/>
        </w:rPr>
        <w:t xml:space="preserve"> Rhino Mocks</w:t>
      </w:r>
      <w:r w:rsidR="00350E1A">
        <w:rPr>
          <w:rFonts w:ascii="Arial" w:hAnsi="Arial" w:cs="Arial"/>
          <w:sz w:val="20"/>
          <w:szCs w:val="20"/>
        </w:rPr>
        <w:t>|</w:t>
      </w:r>
      <w:r>
        <w:rPr>
          <w:rFonts w:ascii="Arial" w:hAnsi="Arial" w:cs="Arial"/>
          <w:sz w:val="20"/>
          <w:szCs w:val="20"/>
        </w:rPr>
        <w:t xml:space="preserve"> </w:t>
      </w:r>
      <w:r w:rsidR="00DA2717">
        <w:rPr>
          <w:rFonts w:ascii="Arial" w:hAnsi="Arial" w:cs="Arial"/>
          <w:sz w:val="20"/>
          <w:szCs w:val="20"/>
        </w:rPr>
        <w:t>NUnit</w:t>
      </w:r>
    </w:p>
    <w:p w14:paraId="75384D90" w14:textId="77777777" w:rsidR="007D6F38" w:rsidRDefault="007D6F38" w:rsidP="007D6F38">
      <w:pPr>
        <w:spacing w:line="160" w:lineRule="exact"/>
        <w:jc w:val="both"/>
        <w:rPr>
          <w:rFonts w:ascii="Arial" w:hAnsi="Arial" w:cs="Arial"/>
          <w:sz w:val="20"/>
          <w:szCs w:val="20"/>
        </w:rPr>
      </w:pPr>
    </w:p>
    <w:p w14:paraId="0C047FA8" w14:textId="77777777" w:rsidR="007D6F38" w:rsidRPr="00267DA7" w:rsidRDefault="007D6F38" w:rsidP="007D6F38">
      <w:pPr>
        <w:pBdr>
          <w:top w:val="single" w:sz="4" w:space="1" w:color="000000"/>
          <w:left w:val="single" w:sz="4" w:space="4" w:color="000000"/>
          <w:bottom w:val="single" w:sz="4" w:space="1" w:color="000000"/>
          <w:right w:val="single" w:sz="4" w:space="4" w:color="000000"/>
        </w:pBdr>
        <w:tabs>
          <w:tab w:val="right" w:pos="9029"/>
        </w:tabs>
        <w:jc w:val="both"/>
        <w:rPr>
          <w:rFonts w:ascii="Arial" w:hAnsi="Arial" w:cs="Arial"/>
          <w:b/>
          <w:bCs/>
          <w:color w:val="1F4E79"/>
          <w:sz w:val="20"/>
          <w:szCs w:val="20"/>
        </w:rPr>
      </w:pPr>
      <w:r w:rsidRPr="00267DA7">
        <w:rPr>
          <w:rFonts w:ascii="Arial" w:hAnsi="Arial" w:cs="Arial"/>
          <w:b/>
          <w:bCs/>
          <w:color w:val="1F4E79"/>
          <w:sz w:val="20"/>
          <w:szCs w:val="20"/>
        </w:rPr>
        <w:t>IT Certifications</w:t>
      </w:r>
      <w:r w:rsidRPr="00267DA7">
        <w:rPr>
          <w:rFonts w:ascii="Arial" w:hAnsi="Arial" w:cs="Arial"/>
          <w:b/>
          <w:bCs/>
          <w:color w:val="1F4E79"/>
          <w:sz w:val="20"/>
          <w:szCs w:val="20"/>
        </w:rPr>
        <w:tab/>
      </w:r>
    </w:p>
    <w:p w14:paraId="23A20AB4" w14:textId="77777777" w:rsidR="007D6F38" w:rsidRDefault="007D6F38" w:rsidP="007D6F38">
      <w:pPr>
        <w:pStyle w:val="ListParagraph"/>
        <w:suppressAutoHyphens w:val="0"/>
        <w:spacing w:after="160" w:line="259" w:lineRule="auto"/>
        <w:contextualSpacing/>
        <w:rPr>
          <w:rFonts w:ascii="Arial" w:hAnsi="Arial" w:cs="Arial"/>
          <w:sz w:val="20"/>
          <w:szCs w:val="20"/>
        </w:rPr>
      </w:pPr>
      <w:bookmarkStart w:id="0" w:name="_GoBack"/>
      <w:bookmarkEnd w:id="0"/>
    </w:p>
    <w:p w14:paraId="1A81577C" w14:textId="77777777" w:rsidR="007D6F38" w:rsidRDefault="007D6F38" w:rsidP="007D6F38">
      <w:pPr>
        <w:pStyle w:val="ListParagraph"/>
        <w:numPr>
          <w:ilvl w:val="0"/>
          <w:numId w:val="28"/>
        </w:numPr>
        <w:suppressAutoHyphens w:val="0"/>
        <w:spacing w:after="160" w:line="259" w:lineRule="auto"/>
        <w:contextualSpacing/>
        <w:rPr>
          <w:rFonts w:ascii="Arial" w:hAnsi="Arial" w:cs="Arial"/>
          <w:sz w:val="20"/>
          <w:szCs w:val="20"/>
        </w:rPr>
      </w:pPr>
      <w:r w:rsidRPr="003566ED">
        <w:rPr>
          <w:rFonts w:ascii="Arial" w:hAnsi="Arial" w:cs="Arial"/>
          <w:b/>
          <w:bCs/>
          <w:sz w:val="20"/>
          <w:szCs w:val="20"/>
        </w:rPr>
        <w:t>AZ-203</w:t>
      </w:r>
      <w:r>
        <w:rPr>
          <w:rFonts w:ascii="Arial" w:hAnsi="Arial" w:cs="Arial"/>
          <w:sz w:val="20"/>
          <w:szCs w:val="20"/>
        </w:rPr>
        <w:t xml:space="preserve"> -</w:t>
      </w:r>
      <w:r w:rsidRPr="00161721">
        <w:rPr>
          <w:rFonts w:ascii="Arial" w:hAnsi="Arial" w:cs="Arial"/>
          <w:sz w:val="20"/>
          <w:szCs w:val="20"/>
        </w:rPr>
        <w:t xml:space="preserve"> Developing Solutions for Microsoft Azure</w:t>
      </w:r>
      <w:r>
        <w:rPr>
          <w:rFonts w:ascii="Arial" w:hAnsi="Arial" w:cs="Arial"/>
          <w:sz w:val="20"/>
          <w:szCs w:val="20"/>
        </w:rPr>
        <w:t xml:space="preserve">             </w:t>
      </w:r>
      <w:r w:rsidRPr="00CB014B">
        <w:rPr>
          <w:rFonts w:ascii="Arial" w:hAnsi="Arial" w:cs="Arial"/>
          <w:sz w:val="20"/>
          <w:szCs w:val="20"/>
        </w:rPr>
        <w:t xml:space="preserve">  </w:t>
      </w:r>
      <w:r>
        <w:rPr>
          <w:rFonts w:ascii="Arial" w:hAnsi="Arial" w:cs="Arial"/>
          <w:sz w:val="20"/>
          <w:szCs w:val="20"/>
        </w:rPr>
        <w:t xml:space="preserve"> </w:t>
      </w:r>
      <w:r w:rsidRPr="00CB014B">
        <w:rPr>
          <w:rFonts w:ascii="Arial" w:hAnsi="Arial" w:cs="Arial"/>
          <w:sz w:val="20"/>
          <w:szCs w:val="20"/>
        </w:rPr>
        <w:t xml:space="preserve"> </w:t>
      </w:r>
      <w:r>
        <w:rPr>
          <w:rFonts w:ascii="Arial" w:hAnsi="Arial" w:cs="Arial"/>
          <w:sz w:val="20"/>
          <w:szCs w:val="20"/>
        </w:rPr>
        <w:t xml:space="preserve"> </w:t>
      </w:r>
      <w:r w:rsidRPr="00CB014B">
        <w:rPr>
          <w:rFonts w:ascii="Arial" w:hAnsi="Arial" w:cs="Arial"/>
          <w:sz w:val="20"/>
          <w:szCs w:val="20"/>
        </w:rPr>
        <w:t xml:space="preserve"> Expiration: Dec 2021</w:t>
      </w:r>
    </w:p>
    <w:p w14:paraId="6F05FD72" w14:textId="77777777" w:rsidR="007D6F38" w:rsidRPr="00CB014B" w:rsidRDefault="007D6F38" w:rsidP="007D6F38">
      <w:pPr>
        <w:pStyle w:val="ListParagraph"/>
        <w:numPr>
          <w:ilvl w:val="0"/>
          <w:numId w:val="28"/>
        </w:numPr>
        <w:suppressAutoHyphens w:val="0"/>
        <w:spacing w:after="160" w:line="259" w:lineRule="auto"/>
        <w:contextualSpacing/>
        <w:rPr>
          <w:rFonts w:ascii="Arial" w:hAnsi="Arial" w:cs="Arial"/>
          <w:sz w:val="20"/>
          <w:szCs w:val="20"/>
        </w:rPr>
      </w:pPr>
      <w:r w:rsidRPr="003566ED">
        <w:rPr>
          <w:rFonts w:ascii="Arial" w:hAnsi="Arial" w:cs="Arial"/>
          <w:b/>
          <w:bCs/>
          <w:sz w:val="20"/>
          <w:szCs w:val="20"/>
        </w:rPr>
        <w:t>AZ-300</w:t>
      </w:r>
      <w:r>
        <w:rPr>
          <w:rFonts w:ascii="Arial" w:hAnsi="Arial" w:cs="Arial"/>
          <w:sz w:val="20"/>
          <w:szCs w:val="20"/>
        </w:rPr>
        <w:t xml:space="preserve"> -</w:t>
      </w:r>
      <w:r w:rsidRPr="00161721">
        <w:rPr>
          <w:rFonts w:ascii="Arial" w:hAnsi="Arial" w:cs="Arial"/>
          <w:sz w:val="20"/>
          <w:szCs w:val="20"/>
        </w:rPr>
        <w:t xml:space="preserve"> </w:t>
      </w:r>
      <w:r w:rsidRPr="00693DBC">
        <w:rPr>
          <w:rFonts w:ascii="Arial" w:hAnsi="Arial" w:cs="Arial"/>
          <w:sz w:val="20"/>
          <w:szCs w:val="20"/>
        </w:rPr>
        <w:t>Microsoft Azure Architect Technologies</w:t>
      </w:r>
      <w:r>
        <w:rPr>
          <w:rFonts w:ascii="Arial" w:hAnsi="Arial" w:cs="Arial"/>
          <w:sz w:val="20"/>
          <w:szCs w:val="20"/>
        </w:rPr>
        <w:t xml:space="preserve">             </w:t>
      </w:r>
      <w:r w:rsidRPr="00CB014B">
        <w:rPr>
          <w:rFonts w:ascii="Arial" w:hAnsi="Arial" w:cs="Arial"/>
          <w:sz w:val="20"/>
          <w:szCs w:val="20"/>
        </w:rPr>
        <w:t xml:space="preserve"> </w:t>
      </w:r>
      <w:r>
        <w:rPr>
          <w:rFonts w:ascii="Arial" w:hAnsi="Arial" w:cs="Arial"/>
          <w:sz w:val="20"/>
          <w:szCs w:val="20"/>
        </w:rPr>
        <w:t xml:space="preserve">   </w:t>
      </w:r>
      <w:r w:rsidRPr="00CB014B">
        <w:rPr>
          <w:rFonts w:ascii="Arial" w:hAnsi="Arial" w:cs="Arial"/>
          <w:sz w:val="20"/>
          <w:szCs w:val="20"/>
        </w:rPr>
        <w:t xml:space="preserve"> </w:t>
      </w:r>
      <w:r>
        <w:rPr>
          <w:rFonts w:ascii="Arial" w:hAnsi="Arial" w:cs="Arial"/>
          <w:sz w:val="20"/>
          <w:szCs w:val="20"/>
        </w:rPr>
        <w:t xml:space="preserve"> </w:t>
      </w:r>
      <w:r w:rsidRPr="00CB014B">
        <w:rPr>
          <w:rFonts w:ascii="Arial" w:hAnsi="Arial" w:cs="Arial"/>
          <w:sz w:val="20"/>
          <w:szCs w:val="20"/>
        </w:rPr>
        <w:t xml:space="preserve"> </w:t>
      </w:r>
      <w:r>
        <w:rPr>
          <w:rFonts w:ascii="Arial" w:hAnsi="Arial" w:cs="Arial"/>
          <w:sz w:val="20"/>
          <w:szCs w:val="20"/>
        </w:rPr>
        <w:t xml:space="preserve"> </w:t>
      </w:r>
      <w:r w:rsidRPr="00CB014B">
        <w:rPr>
          <w:rFonts w:ascii="Arial" w:hAnsi="Arial" w:cs="Arial"/>
          <w:sz w:val="20"/>
          <w:szCs w:val="20"/>
        </w:rPr>
        <w:t xml:space="preserve"> Expiration: No Expiration</w:t>
      </w:r>
    </w:p>
    <w:p w14:paraId="53D8F09B" w14:textId="77777777" w:rsidR="007D6F38" w:rsidRPr="00CB014B" w:rsidRDefault="007D6F38" w:rsidP="007D6F38">
      <w:pPr>
        <w:pStyle w:val="ListParagraph"/>
        <w:numPr>
          <w:ilvl w:val="0"/>
          <w:numId w:val="28"/>
        </w:numPr>
        <w:suppressAutoHyphens w:val="0"/>
        <w:spacing w:after="160" w:line="259" w:lineRule="auto"/>
        <w:contextualSpacing/>
        <w:rPr>
          <w:rFonts w:ascii="Arial" w:hAnsi="Arial" w:cs="Arial"/>
          <w:sz w:val="20"/>
          <w:szCs w:val="20"/>
        </w:rPr>
      </w:pPr>
      <w:r w:rsidRPr="003566ED">
        <w:rPr>
          <w:rFonts w:ascii="Arial" w:hAnsi="Arial" w:cs="Arial"/>
          <w:b/>
          <w:bCs/>
          <w:sz w:val="20"/>
          <w:szCs w:val="20"/>
        </w:rPr>
        <w:t>70-486</w:t>
      </w:r>
      <w:r>
        <w:rPr>
          <w:rFonts w:ascii="Arial" w:hAnsi="Arial" w:cs="Arial"/>
          <w:sz w:val="20"/>
          <w:szCs w:val="20"/>
        </w:rPr>
        <w:t xml:space="preserve"> - </w:t>
      </w:r>
      <w:r w:rsidRPr="004545B5">
        <w:rPr>
          <w:rFonts w:ascii="Arial" w:hAnsi="Arial" w:cs="Arial"/>
          <w:sz w:val="20"/>
          <w:szCs w:val="20"/>
        </w:rPr>
        <w:t>Developing ASP.NET MVC Web Applications</w:t>
      </w:r>
      <w:r>
        <w:rPr>
          <w:rFonts w:ascii="Arial" w:hAnsi="Arial" w:cs="Arial"/>
          <w:sz w:val="20"/>
          <w:szCs w:val="20"/>
        </w:rPr>
        <w:t xml:space="preserve">             </w:t>
      </w:r>
      <w:r w:rsidRPr="00CB014B">
        <w:rPr>
          <w:rFonts w:ascii="Arial" w:hAnsi="Arial" w:cs="Arial"/>
          <w:sz w:val="20"/>
          <w:szCs w:val="20"/>
        </w:rPr>
        <w:t>Expiration: No Expiration</w:t>
      </w:r>
    </w:p>
    <w:p w14:paraId="2998CB2D" w14:textId="77777777" w:rsidR="009826C6" w:rsidRPr="00267DA7" w:rsidRDefault="009826C6" w:rsidP="009826C6">
      <w:pPr>
        <w:pBdr>
          <w:top w:val="single" w:sz="4" w:space="1" w:color="000000"/>
          <w:left w:val="single" w:sz="4" w:space="4" w:color="000000"/>
          <w:bottom w:val="single" w:sz="4" w:space="1" w:color="000000"/>
          <w:right w:val="single" w:sz="4" w:space="4" w:color="000000"/>
        </w:pBdr>
        <w:jc w:val="both"/>
        <w:rPr>
          <w:rFonts w:ascii="Arial" w:hAnsi="Arial" w:cs="Arial"/>
          <w:b/>
          <w:bCs/>
          <w:color w:val="1F4E79"/>
          <w:sz w:val="20"/>
          <w:szCs w:val="20"/>
        </w:rPr>
      </w:pPr>
      <w:r>
        <w:rPr>
          <w:rFonts w:ascii="Arial" w:hAnsi="Arial" w:cs="Arial"/>
          <w:b/>
          <w:bCs/>
          <w:sz w:val="20"/>
          <w:szCs w:val="20"/>
        </w:rPr>
        <w:t xml:space="preserve"> </w:t>
      </w:r>
      <w:r w:rsidRPr="00267DA7">
        <w:rPr>
          <w:rFonts w:ascii="Arial" w:hAnsi="Arial" w:cs="Arial"/>
          <w:b/>
          <w:bCs/>
          <w:color w:val="1F4E79"/>
          <w:sz w:val="20"/>
          <w:szCs w:val="20"/>
        </w:rPr>
        <w:t>Employment History</w:t>
      </w:r>
      <w:r w:rsidRPr="00267DA7">
        <w:rPr>
          <w:rFonts w:ascii="Arial" w:hAnsi="Arial" w:cs="Arial"/>
          <w:b/>
          <w:bCs/>
          <w:color w:val="1F4E79"/>
          <w:sz w:val="20"/>
          <w:szCs w:val="20"/>
        </w:rPr>
        <w:tab/>
      </w:r>
    </w:p>
    <w:p w14:paraId="65B73E9C" w14:textId="77777777" w:rsidR="009826C6" w:rsidRDefault="009826C6" w:rsidP="009826C6">
      <w:pPr>
        <w:ind w:left="720"/>
        <w:rPr>
          <w:rFonts w:ascii="Arial" w:hAnsi="Arial" w:cs="Arial"/>
          <w:sz w:val="20"/>
          <w:szCs w:val="20"/>
        </w:rPr>
      </w:pPr>
    </w:p>
    <w:p w14:paraId="41E9C887" w14:textId="77777777" w:rsidR="009826C6" w:rsidRDefault="009826C6" w:rsidP="009826C6">
      <w:pPr>
        <w:numPr>
          <w:ilvl w:val="0"/>
          <w:numId w:val="19"/>
        </w:numPr>
        <w:spacing w:line="360" w:lineRule="auto"/>
        <w:rPr>
          <w:rFonts w:ascii="Arial" w:hAnsi="Arial" w:cs="Arial"/>
          <w:sz w:val="20"/>
          <w:szCs w:val="20"/>
        </w:rPr>
      </w:pPr>
      <w:r w:rsidRPr="00BA2245">
        <w:rPr>
          <w:rFonts w:ascii="Arial" w:hAnsi="Arial" w:cs="Arial"/>
          <w:b/>
          <w:bCs/>
          <w:sz w:val="20"/>
          <w:szCs w:val="20"/>
        </w:rPr>
        <w:t>Technical Lead</w:t>
      </w:r>
      <w:r>
        <w:rPr>
          <w:rFonts w:ascii="Arial" w:hAnsi="Arial" w:cs="Arial"/>
          <w:b/>
          <w:bCs/>
          <w:sz w:val="20"/>
          <w:szCs w:val="20"/>
        </w:rPr>
        <w:t xml:space="preserve">   |</w:t>
      </w:r>
      <w:r w:rsidRPr="00A70639">
        <w:rPr>
          <w:rFonts w:ascii="Arial" w:hAnsi="Arial" w:cs="Arial"/>
          <w:sz w:val="20"/>
          <w:szCs w:val="20"/>
        </w:rPr>
        <w:t> </w:t>
      </w:r>
      <w:r>
        <w:rPr>
          <w:rFonts w:ascii="Arial" w:hAnsi="Arial" w:cs="Arial"/>
          <w:sz w:val="20"/>
          <w:szCs w:val="20"/>
        </w:rPr>
        <w:t xml:space="preserve">Sept </w:t>
      </w:r>
      <w:r w:rsidRPr="00086817">
        <w:rPr>
          <w:rFonts w:ascii="Arial" w:hAnsi="Arial" w:cs="Arial"/>
          <w:sz w:val="20"/>
          <w:szCs w:val="20"/>
        </w:rPr>
        <w:t>20</w:t>
      </w:r>
      <w:r>
        <w:rPr>
          <w:rFonts w:ascii="Arial" w:hAnsi="Arial" w:cs="Arial"/>
          <w:sz w:val="20"/>
          <w:szCs w:val="20"/>
        </w:rPr>
        <w:t xml:space="preserve">19 </w:t>
      </w:r>
      <w:r w:rsidRPr="00086817">
        <w:rPr>
          <w:rFonts w:ascii="Arial" w:hAnsi="Arial" w:cs="Arial"/>
          <w:sz w:val="20"/>
          <w:szCs w:val="20"/>
        </w:rPr>
        <w:t xml:space="preserve">to Present </w:t>
      </w:r>
      <w:r>
        <w:rPr>
          <w:rFonts w:ascii="Arial" w:hAnsi="Arial" w:cs="Arial"/>
          <w:sz w:val="20"/>
          <w:szCs w:val="20"/>
        </w:rPr>
        <w:t xml:space="preserve">  </w:t>
      </w:r>
      <w:r w:rsidRPr="00086817">
        <w:rPr>
          <w:rFonts w:ascii="Arial" w:hAnsi="Arial" w:cs="Arial"/>
          <w:sz w:val="20"/>
          <w:szCs w:val="20"/>
        </w:rPr>
        <w:t>| </w:t>
      </w:r>
      <w:r w:rsidRPr="00A70639">
        <w:rPr>
          <w:rFonts w:ascii="Arial" w:hAnsi="Arial" w:cs="Arial"/>
          <w:sz w:val="20"/>
          <w:szCs w:val="20"/>
        </w:rPr>
        <w:t xml:space="preserve">HCL Technologies LTD </w:t>
      </w:r>
      <w:r>
        <w:rPr>
          <w:rFonts w:ascii="Arial" w:hAnsi="Arial" w:cs="Arial"/>
          <w:sz w:val="20"/>
          <w:szCs w:val="20"/>
        </w:rPr>
        <w:t xml:space="preserve">| </w:t>
      </w:r>
      <w:r w:rsidRPr="00086817">
        <w:rPr>
          <w:rFonts w:ascii="Arial" w:hAnsi="Arial" w:cs="Arial"/>
          <w:sz w:val="20"/>
          <w:szCs w:val="20"/>
        </w:rPr>
        <w:t>Noida,</w:t>
      </w:r>
      <w:r>
        <w:rPr>
          <w:rFonts w:ascii="Arial" w:hAnsi="Arial" w:cs="Arial"/>
          <w:sz w:val="20"/>
          <w:szCs w:val="20"/>
        </w:rPr>
        <w:t xml:space="preserve"> India</w:t>
      </w:r>
    </w:p>
    <w:p w14:paraId="40BEC56D" w14:textId="77777777" w:rsidR="009826C6" w:rsidRDefault="009826C6" w:rsidP="009826C6">
      <w:pPr>
        <w:numPr>
          <w:ilvl w:val="0"/>
          <w:numId w:val="19"/>
        </w:numPr>
        <w:spacing w:line="360" w:lineRule="auto"/>
        <w:rPr>
          <w:rFonts w:ascii="Arial" w:hAnsi="Arial" w:cs="Arial"/>
          <w:sz w:val="20"/>
          <w:szCs w:val="20"/>
        </w:rPr>
      </w:pPr>
      <w:r>
        <w:rPr>
          <w:rFonts w:ascii="Arial" w:hAnsi="Arial" w:cs="Arial"/>
          <w:b/>
          <w:bCs/>
          <w:sz w:val="20"/>
          <w:szCs w:val="20"/>
        </w:rPr>
        <w:t>Lead Engineer</w:t>
      </w:r>
      <w:r w:rsidRPr="00BA2245">
        <w:rPr>
          <w:rFonts w:ascii="Arial" w:hAnsi="Arial" w:cs="Arial"/>
          <w:b/>
          <w:bCs/>
          <w:sz w:val="20"/>
          <w:szCs w:val="20"/>
        </w:rPr>
        <w:t xml:space="preserve"> </w:t>
      </w:r>
      <w:r>
        <w:rPr>
          <w:rFonts w:ascii="Arial" w:hAnsi="Arial" w:cs="Arial"/>
          <w:b/>
          <w:bCs/>
          <w:sz w:val="20"/>
          <w:szCs w:val="20"/>
        </w:rPr>
        <w:t>|</w:t>
      </w:r>
      <w:r w:rsidRPr="00A70639">
        <w:rPr>
          <w:rFonts w:ascii="Arial" w:hAnsi="Arial" w:cs="Arial"/>
          <w:sz w:val="20"/>
          <w:szCs w:val="20"/>
        </w:rPr>
        <w:t> </w:t>
      </w:r>
      <w:r>
        <w:rPr>
          <w:rFonts w:ascii="Arial" w:hAnsi="Arial" w:cs="Arial"/>
          <w:sz w:val="20"/>
          <w:szCs w:val="20"/>
        </w:rPr>
        <w:t xml:space="preserve">June </w:t>
      </w:r>
      <w:r w:rsidRPr="00086817">
        <w:rPr>
          <w:rFonts w:ascii="Arial" w:hAnsi="Arial" w:cs="Arial"/>
          <w:sz w:val="20"/>
          <w:szCs w:val="20"/>
        </w:rPr>
        <w:t>20</w:t>
      </w:r>
      <w:r>
        <w:rPr>
          <w:rFonts w:ascii="Arial" w:hAnsi="Arial" w:cs="Arial"/>
          <w:sz w:val="20"/>
          <w:szCs w:val="20"/>
        </w:rPr>
        <w:t xml:space="preserve">14 </w:t>
      </w:r>
      <w:r w:rsidRPr="00086817">
        <w:rPr>
          <w:rFonts w:ascii="Arial" w:hAnsi="Arial" w:cs="Arial"/>
          <w:sz w:val="20"/>
          <w:szCs w:val="20"/>
        </w:rPr>
        <w:t>to</w:t>
      </w:r>
      <w:r>
        <w:rPr>
          <w:rFonts w:ascii="Arial" w:hAnsi="Arial" w:cs="Arial"/>
          <w:sz w:val="20"/>
          <w:szCs w:val="20"/>
        </w:rPr>
        <w:t xml:space="preserve"> Sept 2019 |</w:t>
      </w:r>
      <w:r w:rsidRPr="00086817">
        <w:rPr>
          <w:rFonts w:ascii="Arial" w:hAnsi="Arial" w:cs="Arial"/>
          <w:sz w:val="20"/>
          <w:szCs w:val="20"/>
        </w:rPr>
        <w:t> </w:t>
      </w:r>
      <w:r w:rsidRPr="00A70639">
        <w:rPr>
          <w:rFonts w:ascii="Arial" w:hAnsi="Arial" w:cs="Arial"/>
          <w:sz w:val="20"/>
          <w:szCs w:val="20"/>
        </w:rPr>
        <w:t xml:space="preserve">HCL Singapore PTE LTD </w:t>
      </w:r>
      <w:r>
        <w:rPr>
          <w:rFonts w:ascii="Arial" w:hAnsi="Arial" w:cs="Arial"/>
          <w:sz w:val="20"/>
          <w:szCs w:val="20"/>
        </w:rPr>
        <w:t>| Singapore, Singapore</w:t>
      </w:r>
    </w:p>
    <w:p w14:paraId="71A8AD07" w14:textId="77777777" w:rsidR="009826C6" w:rsidRDefault="009826C6" w:rsidP="009826C6">
      <w:pPr>
        <w:numPr>
          <w:ilvl w:val="0"/>
          <w:numId w:val="19"/>
        </w:numPr>
        <w:spacing w:line="360" w:lineRule="auto"/>
        <w:rPr>
          <w:rFonts w:ascii="Arial" w:hAnsi="Arial" w:cs="Arial"/>
          <w:sz w:val="20"/>
          <w:szCs w:val="20"/>
        </w:rPr>
      </w:pPr>
      <w:r w:rsidRPr="0043175F">
        <w:rPr>
          <w:rFonts w:ascii="Arial" w:hAnsi="Arial" w:cs="Arial"/>
          <w:b/>
          <w:bCs/>
          <w:sz w:val="20"/>
          <w:szCs w:val="20"/>
        </w:rPr>
        <w:t>Sr Software Engineer</w:t>
      </w:r>
      <w:r>
        <w:rPr>
          <w:rFonts w:ascii="Arial" w:hAnsi="Arial" w:cs="Arial"/>
          <w:sz w:val="20"/>
          <w:szCs w:val="20"/>
        </w:rPr>
        <w:t xml:space="preserve"> | Feb </w:t>
      </w:r>
      <w:r w:rsidRPr="00086817">
        <w:rPr>
          <w:rFonts w:ascii="Arial" w:hAnsi="Arial" w:cs="Arial"/>
          <w:sz w:val="20"/>
          <w:szCs w:val="20"/>
        </w:rPr>
        <w:t>20</w:t>
      </w:r>
      <w:r>
        <w:rPr>
          <w:rFonts w:ascii="Arial" w:hAnsi="Arial" w:cs="Arial"/>
          <w:sz w:val="20"/>
          <w:szCs w:val="20"/>
        </w:rPr>
        <w:t xml:space="preserve">12 </w:t>
      </w:r>
      <w:r w:rsidRPr="00086817">
        <w:rPr>
          <w:rFonts w:ascii="Arial" w:hAnsi="Arial" w:cs="Arial"/>
          <w:sz w:val="20"/>
          <w:szCs w:val="20"/>
        </w:rPr>
        <w:t xml:space="preserve">to </w:t>
      </w:r>
      <w:r>
        <w:rPr>
          <w:rFonts w:ascii="Arial" w:hAnsi="Arial" w:cs="Arial"/>
          <w:sz w:val="20"/>
          <w:szCs w:val="20"/>
        </w:rPr>
        <w:t xml:space="preserve">June 2014 | </w:t>
      </w:r>
      <w:r w:rsidRPr="00A70639">
        <w:rPr>
          <w:rFonts w:ascii="Arial" w:hAnsi="Arial" w:cs="Arial"/>
          <w:sz w:val="20"/>
          <w:szCs w:val="20"/>
        </w:rPr>
        <w:t xml:space="preserve">HCL Technologies LTD </w:t>
      </w:r>
      <w:r>
        <w:rPr>
          <w:rFonts w:ascii="Arial" w:hAnsi="Arial" w:cs="Arial"/>
          <w:sz w:val="20"/>
          <w:szCs w:val="20"/>
        </w:rPr>
        <w:t>| Noida</w:t>
      </w:r>
      <w:r w:rsidRPr="00086817">
        <w:rPr>
          <w:rFonts w:ascii="Arial" w:hAnsi="Arial" w:cs="Arial"/>
          <w:sz w:val="20"/>
          <w:szCs w:val="20"/>
        </w:rPr>
        <w:t>,</w:t>
      </w:r>
      <w:r>
        <w:rPr>
          <w:rFonts w:ascii="Arial" w:hAnsi="Arial" w:cs="Arial"/>
          <w:sz w:val="20"/>
          <w:szCs w:val="20"/>
        </w:rPr>
        <w:t xml:space="preserve"> India</w:t>
      </w:r>
    </w:p>
    <w:p w14:paraId="6F02DBDA" w14:textId="77777777" w:rsidR="009826C6" w:rsidRDefault="009826C6" w:rsidP="009826C6">
      <w:pPr>
        <w:numPr>
          <w:ilvl w:val="0"/>
          <w:numId w:val="19"/>
        </w:numPr>
        <w:spacing w:line="360" w:lineRule="auto"/>
        <w:rPr>
          <w:rFonts w:ascii="Arial" w:hAnsi="Arial" w:cs="Arial"/>
          <w:sz w:val="20"/>
          <w:szCs w:val="20"/>
        </w:rPr>
      </w:pPr>
      <w:r>
        <w:rPr>
          <w:rFonts w:ascii="Arial" w:hAnsi="Arial" w:cs="Arial"/>
          <w:b/>
          <w:bCs/>
          <w:sz w:val="20"/>
          <w:szCs w:val="20"/>
        </w:rPr>
        <w:t xml:space="preserve">Sr </w:t>
      </w:r>
      <w:r w:rsidRPr="0043175F">
        <w:rPr>
          <w:rFonts w:ascii="Arial" w:hAnsi="Arial" w:cs="Arial"/>
          <w:b/>
          <w:bCs/>
          <w:sz w:val="20"/>
          <w:szCs w:val="20"/>
        </w:rPr>
        <w:t>Software Engineer</w:t>
      </w:r>
      <w:r>
        <w:rPr>
          <w:rFonts w:ascii="Arial" w:hAnsi="Arial" w:cs="Arial"/>
          <w:sz w:val="20"/>
          <w:szCs w:val="20"/>
        </w:rPr>
        <w:t xml:space="preserve"> | Feb </w:t>
      </w:r>
      <w:r w:rsidRPr="00086817">
        <w:rPr>
          <w:rFonts w:ascii="Arial" w:hAnsi="Arial" w:cs="Arial"/>
          <w:sz w:val="20"/>
          <w:szCs w:val="20"/>
        </w:rPr>
        <w:t>20</w:t>
      </w:r>
      <w:r>
        <w:rPr>
          <w:rFonts w:ascii="Arial" w:hAnsi="Arial" w:cs="Arial"/>
          <w:sz w:val="20"/>
          <w:szCs w:val="20"/>
        </w:rPr>
        <w:t xml:space="preserve">11 </w:t>
      </w:r>
      <w:r w:rsidRPr="00086817">
        <w:rPr>
          <w:rFonts w:ascii="Arial" w:hAnsi="Arial" w:cs="Arial"/>
          <w:sz w:val="20"/>
          <w:szCs w:val="20"/>
        </w:rPr>
        <w:t xml:space="preserve">to </w:t>
      </w:r>
      <w:r>
        <w:rPr>
          <w:rFonts w:ascii="Arial" w:hAnsi="Arial" w:cs="Arial"/>
          <w:sz w:val="20"/>
          <w:szCs w:val="20"/>
        </w:rPr>
        <w:t xml:space="preserve">Jan 2012 | </w:t>
      </w:r>
      <w:r w:rsidRPr="00E92F1C">
        <w:rPr>
          <w:rFonts w:ascii="Arial" w:hAnsi="Arial" w:cs="Arial"/>
          <w:sz w:val="20"/>
          <w:szCs w:val="20"/>
        </w:rPr>
        <w:t>Chetu India P Ltd</w:t>
      </w:r>
      <w:r>
        <w:rPr>
          <w:rFonts w:ascii="Arial" w:hAnsi="Arial" w:cs="Arial"/>
          <w:sz w:val="20"/>
          <w:szCs w:val="20"/>
        </w:rPr>
        <w:t xml:space="preserve"> | Noida</w:t>
      </w:r>
      <w:r w:rsidRPr="00086817">
        <w:rPr>
          <w:rFonts w:ascii="Arial" w:hAnsi="Arial" w:cs="Arial"/>
          <w:sz w:val="20"/>
          <w:szCs w:val="20"/>
        </w:rPr>
        <w:t>,</w:t>
      </w:r>
      <w:r>
        <w:rPr>
          <w:rFonts w:ascii="Arial" w:hAnsi="Arial" w:cs="Arial"/>
          <w:sz w:val="20"/>
          <w:szCs w:val="20"/>
        </w:rPr>
        <w:t xml:space="preserve"> India</w:t>
      </w:r>
    </w:p>
    <w:p w14:paraId="5BB93334" w14:textId="77777777" w:rsidR="009826C6" w:rsidRDefault="009826C6" w:rsidP="009826C6">
      <w:pPr>
        <w:numPr>
          <w:ilvl w:val="0"/>
          <w:numId w:val="19"/>
        </w:numPr>
        <w:spacing w:line="360" w:lineRule="auto"/>
        <w:rPr>
          <w:rFonts w:ascii="Arial" w:hAnsi="Arial" w:cs="Arial"/>
          <w:sz w:val="20"/>
          <w:szCs w:val="20"/>
        </w:rPr>
      </w:pPr>
      <w:r w:rsidRPr="0043175F">
        <w:rPr>
          <w:rFonts w:ascii="Arial" w:hAnsi="Arial" w:cs="Arial"/>
          <w:b/>
          <w:bCs/>
          <w:sz w:val="20"/>
          <w:szCs w:val="20"/>
        </w:rPr>
        <w:t>Software Engineer</w:t>
      </w:r>
      <w:r>
        <w:rPr>
          <w:rFonts w:ascii="Arial" w:hAnsi="Arial" w:cs="Arial"/>
          <w:sz w:val="20"/>
          <w:szCs w:val="20"/>
        </w:rPr>
        <w:t xml:space="preserve"> | Dec </w:t>
      </w:r>
      <w:r w:rsidRPr="00086817">
        <w:rPr>
          <w:rFonts w:ascii="Arial" w:hAnsi="Arial" w:cs="Arial"/>
          <w:sz w:val="20"/>
          <w:szCs w:val="20"/>
        </w:rPr>
        <w:t>20</w:t>
      </w:r>
      <w:r>
        <w:rPr>
          <w:rFonts w:ascii="Arial" w:hAnsi="Arial" w:cs="Arial"/>
          <w:sz w:val="20"/>
          <w:szCs w:val="20"/>
        </w:rPr>
        <w:t xml:space="preserve">06 </w:t>
      </w:r>
      <w:r w:rsidRPr="00086817">
        <w:rPr>
          <w:rFonts w:ascii="Arial" w:hAnsi="Arial" w:cs="Arial"/>
          <w:sz w:val="20"/>
          <w:szCs w:val="20"/>
        </w:rPr>
        <w:t xml:space="preserve">to </w:t>
      </w:r>
      <w:r>
        <w:rPr>
          <w:rFonts w:ascii="Arial" w:hAnsi="Arial" w:cs="Arial"/>
          <w:sz w:val="20"/>
          <w:szCs w:val="20"/>
        </w:rPr>
        <w:t xml:space="preserve">Jan 2011 | </w:t>
      </w:r>
      <w:r w:rsidRPr="00E92F1C">
        <w:rPr>
          <w:rFonts w:ascii="Arial" w:hAnsi="Arial" w:cs="Arial"/>
          <w:sz w:val="20"/>
          <w:szCs w:val="20"/>
        </w:rPr>
        <w:t>One Card Solution (P) Ltd</w:t>
      </w:r>
      <w:r>
        <w:rPr>
          <w:rFonts w:ascii="Arial" w:hAnsi="Arial" w:cs="Arial"/>
          <w:sz w:val="20"/>
          <w:szCs w:val="20"/>
        </w:rPr>
        <w:t xml:space="preserve"> | Noida</w:t>
      </w:r>
      <w:r w:rsidRPr="00086817">
        <w:rPr>
          <w:rFonts w:ascii="Arial" w:hAnsi="Arial" w:cs="Arial"/>
          <w:sz w:val="20"/>
          <w:szCs w:val="20"/>
        </w:rPr>
        <w:t>,</w:t>
      </w:r>
      <w:r>
        <w:rPr>
          <w:rFonts w:ascii="Arial" w:hAnsi="Arial" w:cs="Arial"/>
          <w:sz w:val="20"/>
          <w:szCs w:val="20"/>
        </w:rPr>
        <w:t xml:space="preserve"> India</w:t>
      </w:r>
    </w:p>
    <w:p w14:paraId="52D463AF" w14:textId="77777777" w:rsidR="006E6860" w:rsidRDefault="006E6860" w:rsidP="006E6860">
      <w:pPr>
        <w:spacing w:line="160" w:lineRule="exact"/>
        <w:jc w:val="both"/>
        <w:rPr>
          <w:rFonts w:ascii="Arial" w:hAnsi="Arial" w:cs="Arial"/>
          <w:sz w:val="20"/>
          <w:szCs w:val="20"/>
        </w:rPr>
      </w:pPr>
    </w:p>
    <w:p w14:paraId="39010D90" w14:textId="77777777" w:rsidR="006E6860" w:rsidRPr="00267DA7" w:rsidRDefault="006E6860" w:rsidP="006E6860">
      <w:pPr>
        <w:pBdr>
          <w:top w:val="single" w:sz="4" w:space="1" w:color="000000"/>
          <w:left w:val="single" w:sz="4" w:space="4" w:color="000000"/>
          <w:bottom w:val="single" w:sz="4" w:space="1" w:color="000000"/>
          <w:right w:val="single" w:sz="4" w:space="4" w:color="000000"/>
        </w:pBdr>
        <w:tabs>
          <w:tab w:val="right" w:pos="9029"/>
        </w:tabs>
        <w:jc w:val="both"/>
        <w:rPr>
          <w:rFonts w:ascii="Arial" w:hAnsi="Arial" w:cs="Arial"/>
          <w:b/>
          <w:bCs/>
          <w:color w:val="1F4E79"/>
          <w:sz w:val="20"/>
          <w:szCs w:val="20"/>
        </w:rPr>
      </w:pPr>
      <w:r w:rsidRPr="00267DA7">
        <w:rPr>
          <w:rFonts w:ascii="Arial" w:hAnsi="Arial" w:cs="Arial"/>
          <w:b/>
          <w:bCs/>
          <w:color w:val="1F4E79"/>
          <w:sz w:val="20"/>
          <w:szCs w:val="20"/>
        </w:rPr>
        <w:t>Professional Qualifications</w:t>
      </w:r>
      <w:r w:rsidRPr="00267DA7">
        <w:rPr>
          <w:rFonts w:ascii="Arial" w:hAnsi="Arial" w:cs="Arial"/>
          <w:b/>
          <w:bCs/>
          <w:color w:val="1F4E79"/>
          <w:sz w:val="20"/>
          <w:szCs w:val="20"/>
        </w:rPr>
        <w:tab/>
      </w:r>
    </w:p>
    <w:p w14:paraId="787210BF" w14:textId="77777777" w:rsidR="006E6860" w:rsidRDefault="006E6860" w:rsidP="006E6860">
      <w:pPr>
        <w:spacing w:line="160" w:lineRule="exact"/>
        <w:ind w:left="360"/>
        <w:jc w:val="both"/>
        <w:rPr>
          <w:rFonts w:ascii="Arial" w:hAnsi="Arial" w:cs="Arial"/>
          <w:sz w:val="20"/>
          <w:szCs w:val="20"/>
        </w:rPr>
      </w:pPr>
    </w:p>
    <w:p w14:paraId="4AF95B82" w14:textId="77777777" w:rsidR="006E6860" w:rsidRDefault="006E6860" w:rsidP="00050E33">
      <w:pPr>
        <w:numPr>
          <w:ilvl w:val="0"/>
          <w:numId w:val="8"/>
        </w:numPr>
        <w:suppressAutoHyphens w:val="0"/>
        <w:autoSpaceDE w:val="0"/>
        <w:autoSpaceDN w:val="0"/>
        <w:adjustRightInd w:val="0"/>
        <w:spacing w:line="360" w:lineRule="auto"/>
        <w:rPr>
          <w:rFonts w:ascii="Arial" w:hAnsi="Arial" w:cs="Arial"/>
          <w:sz w:val="20"/>
          <w:szCs w:val="20"/>
        </w:rPr>
      </w:pPr>
      <w:r w:rsidRPr="004E31C9">
        <w:rPr>
          <w:rFonts w:ascii="Arial" w:hAnsi="Arial" w:cs="Arial"/>
          <w:b/>
          <w:bCs/>
          <w:sz w:val="20"/>
          <w:szCs w:val="20"/>
        </w:rPr>
        <w:t>Master’s degree (2003-2006)</w:t>
      </w:r>
      <w:r>
        <w:rPr>
          <w:rFonts w:ascii="Arial" w:hAnsi="Arial" w:cs="Arial"/>
          <w:sz w:val="20"/>
          <w:szCs w:val="20"/>
        </w:rPr>
        <w:t xml:space="preserve"> in MCA (</w:t>
      </w:r>
      <w:r w:rsidRPr="003551F5">
        <w:rPr>
          <w:rFonts w:ascii="Arial" w:hAnsi="Arial" w:cs="Arial"/>
          <w:sz w:val="20"/>
          <w:szCs w:val="20"/>
        </w:rPr>
        <w:t>Master of Computer Application</w:t>
      </w:r>
      <w:r>
        <w:rPr>
          <w:rFonts w:ascii="Arial" w:hAnsi="Arial" w:cs="Arial"/>
          <w:sz w:val="20"/>
          <w:szCs w:val="20"/>
        </w:rPr>
        <w:t xml:space="preserve">) from </w:t>
      </w:r>
      <w:r w:rsidRPr="003551F5">
        <w:rPr>
          <w:rFonts w:ascii="Arial" w:hAnsi="Arial" w:cs="Arial"/>
          <w:sz w:val="20"/>
          <w:szCs w:val="20"/>
        </w:rPr>
        <w:t>ABES Engineering College, Ghaziabad (U.P), INDIA</w:t>
      </w:r>
      <w:r>
        <w:rPr>
          <w:rFonts w:ascii="Arial" w:hAnsi="Arial" w:cs="Arial"/>
          <w:sz w:val="20"/>
          <w:szCs w:val="20"/>
        </w:rPr>
        <w:t>.</w:t>
      </w:r>
    </w:p>
    <w:p w14:paraId="5B386843" w14:textId="77777777" w:rsidR="006E6860" w:rsidRPr="002C0C19" w:rsidRDefault="006E6860" w:rsidP="00050E33">
      <w:pPr>
        <w:numPr>
          <w:ilvl w:val="0"/>
          <w:numId w:val="8"/>
        </w:numPr>
        <w:suppressAutoHyphens w:val="0"/>
        <w:autoSpaceDE w:val="0"/>
        <w:autoSpaceDN w:val="0"/>
        <w:adjustRightInd w:val="0"/>
        <w:spacing w:line="360" w:lineRule="auto"/>
        <w:rPr>
          <w:rFonts w:ascii="Arial" w:hAnsi="Arial" w:cs="Arial"/>
          <w:sz w:val="20"/>
          <w:szCs w:val="20"/>
        </w:rPr>
      </w:pPr>
      <w:r w:rsidRPr="002C0C19">
        <w:rPr>
          <w:rFonts w:ascii="Arial" w:hAnsi="Arial" w:cs="Arial"/>
          <w:b/>
          <w:bCs/>
          <w:sz w:val="20"/>
          <w:szCs w:val="20"/>
        </w:rPr>
        <w:lastRenderedPageBreak/>
        <w:t>Bachelor’s degree (1999-2002)</w:t>
      </w:r>
      <w:r w:rsidRPr="002C0C19">
        <w:rPr>
          <w:rFonts w:ascii="Arial" w:hAnsi="Arial" w:cs="Arial"/>
          <w:sz w:val="20"/>
          <w:szCs w:val="20"/>
        </w:rPr>
        <w:t xml:space="preserve"> in BSc (Bachelor of Science) from Digambar Jain College Baraut, INDIA</w:t>
      </w:r>
    </w:p>
    <w:p w14:paraId="1E04AA9C" w14:textId="77777777" w:rsidR="006E6860" w:rsidRDefault="006E6860">
      <w:pPr>
        <w:jc w:val="both"/>
        <w:rPr>
          <w:rFonts w:ascii="Arial" w:hAnsi="Arial" w:cs="Arial"/>
          <w:sz w:val="20"/>
          <w:szCs w:val="20"/>
        </w:rPr>
      </w:pPr>
    </w:p>
    <w:p w14:paraId="3411D51A" w14:textId="77777777" w:rsidR="006E6860" w:rsidRDefault="006E6860">
      <w:pPr>
        <w:jc w:val="both"/>
        <w:rPr>
          <w:rFonts w:ascii="Arial" w:hAnsi="Arial" w:cs="Arial"/>
          <w:sz w:val="20"/>
          <w:szCs w:val="20"/>
        </w:rPr>
      </w:pPr>
    </w:p>
    <w:p w14:paraId="2B29034A" w14:textId="77777777" w:rsidR="00026A02" w:rsidRPr="00267DA7" w:rsidRDefault="00026A02">
      <w:pPr>
        <w:pBdr>
          <w:top w:val="single" w:sz="4" w:space="1" w:color="000000"/>
          <w:left w:val="single" w:sz="4" w:space="4" w:color="000000"/>
          <w:bottom w:val="single" w:sz="4" w:space="1" w:color="000000"/>
          <w:right w:val="single" w:sz="4" w:space="4" w:color="000000"/>
        </w:pBdr>
        <w:jc w:val="both"/>
        <w:rPr>
          <w:rFonts w:ascii="Arial" w:hAnsi="Arial" w:cs="Arial"/>
          <w:b/>
          <w:bCs/>
          <w:color w:val="1F4E79"/>
          <w:sz w:val="20"/>
          <w:szCs w:val="20"/>
        </w:rPr>
      </w:pPr>
      <w:r w:rsidRPr="00267DA7">
        <w:rPr>
          <w:rFonts w:ascii="Arial" w:hAnsi="Arial" w:cs="Arial"/>
          <w:b/>
          <w:bCs/>
          <w:color w:val="1F4E79"/>
          <w:sz w:val="20"/>
          <w:szCs w:val="20"/>
        </w:rPr>
        <w:t>Project Details</w:t>
      </w:r>
    </w:p>
    <w:p w14:paraId="5F6FF43D" w14:textId="77777777" w:rsidR="00215049" w:rsidRDefault="00215049" w:rsidP="00C23A23">
      <w:pPr>
        <w:rPr>
          <w:rFonts w:ascii="Arial" w:hAnsi="Arial" w:cs="Arial"/>
          <w:b/>
          <w:sz w:val="20"/>
          <w:szCs w:val="20"/>
        </w:rPr>
      </w:pPr>
    </w:p>
    <w:p w14:paraId="63E05AC3" w14:textId="34D3A8DE" w:rsidR="005E084F" w:rsidRPr="003E2D29" w:rsidRDefault="002611FF" w:rsidP="00BD3781">
      <w:pPr>
        <w:jc w:val="center"/>
        <w:rPr>
          <w:rFonts w:ascii="Arial" w:hAnsi="Arial" w:cs="Arial"/>
          <w:b/>
          <w:color w:val="002060"/>
          <w:sz w:val="22"/>
          <w:szCs w:val="22"/>
        </w:rPr>
      </w:pPr>
      <w:r w:rsidRPr="003E2D29">
        <w:rPr>
          <w:rFonts w:ascii="Arial" w:hAnsi="Arial" w:cs="Arial"/>
          <w:b/>
          <w:color w:val="002060"/>
          <w:sz w:val="22"/>
          <w:szCs w:val="22"/>
        </w:rPr>
        <w:t xml:space="preserve">CDS </w:t>
      </w:r>
      <w:r w:rsidRPr="003E2D29">
        <w:rPr>
          <w:rFonts w:ascii="Arial" w:hAnsi="Arial" w:cs="Arial"/>
          <w:bCs/>
          <w:color w:val="002060"/>
          <w:sz w:val="22"/>
          <w:szCs w:val="22"/>
        </w:rPr>
        <w:t>(Cognitive Document Search</w:t>
      </w:r>
      <w:r w:rsidR="00BD3781" w:rsidRPr="003E2D29">
        <w:rPr>
          <w:rFonts w:ascii="Arial" w:hAnsi="Arial" w:cs="Arial"/>
          <w:bCs/>
          <w:color w:val="002060"/>
          <w:sz w:val="22"/>
          <w:szCs w:val="22"/>
        </w:rPr>
        <w:t>-</w:t>
      </w:r>
      <w:r w:rsidR="00BD3781" w:rsidRPr="003E2D29">
        <w:rPr>
          <w:rFonts w:ascii="Arial" w:hAnsi="Arial" w:cs="Arial"/>
          <w:color w:val="002060"/>
          <w:sz w:val="22"/>
          <w:szCs w:val="22"/>
        </w:rPr>
        <w:t xml:space="preserve"> Geochem</w:t>
      </w:r>
      <w:r w:rsidRPr="003E2D29">
        <w:rPr>
          <w:rFonts w:ascii="Arial" w:hAnsi="Arial" w:cs="Arial"/>
          <w:bCs/>
          <w:color w:val="002060"/>
          <w:sz w:val="22"/>
          <w:szCs w:val="22"/>
        </w:rPr>
        <w:t>)</w:t>
      </w:r>
      <w:r w:rsidR="00225ABC" w:rsidRPr="003E2D29">
        <w:rPr>
          <w:rFonts w:ascii="Arial" w:hAnsi="Arial" w:cs="Arial"/>
          <w:bCs/>
          <w:color w:val="002060"/>
          <w:sz w:val="22"/>
          <w:szCs w:val="22"/>
        </w:rPr>
        <w:t xml:space="preserve"> </w:t>
      </w:r>
      <w:r w:rsidR="005E084F" w:rsidRPr="003E2D29">
        <w:rPr>
          <w:rFonts w:ascii="Arial" w:hAnsi="Arial" w:cs="Arial"/>
          <w:bCs/>
          <w:color w:val="002060"/>
          <w:sz w:val="22"/>
          <w:szCs w:val="22"/>
        </w:rPr>
        <w:t>(</w:t>
      </w:r>
      <w:r w:rsidR="005B39C7" w:rsidRPr="003E2D29">
        <w:rPr>
          <w:rFonts w:ascii="Arial" w:hAnsi="Arial" w:cs="Arial"/>
          <w:bCs/>
          <w:color w:val="002060"/>
          <w:sz w:val="22"/>
          <w:szCs w:val="22"/>
        </w:rPr>
        <w:t>Oct</w:t>
      </w:r>
      <w:r w:rsidR="005E084F" w:rsidRPr="003E2D29">
        <w:rPr>
          <w:rFonts w:ascii="Arial" w:hAnsi="Arial" w:cs="Arial"/>
          <w:bCs/>
          <w:color w:val="002060"/>
          <w:sz w:val="22"/>
          <w:szCs w:val="22"/>
        </w:rPr>
        <w:t xml:space="preserve"> 2019</w:t>
      </w:r>
      <w:r w:rsidR="002F79D9" w:rsidRPr="003E2D29">
        <w:rPr>
          <w:rFonts w:ascii="Arial" w:hAnsi="Arial" w:cs="Arial"/>
          <w:bCs/>
          <w:color w:val="002060"/>
          <w:sz w:val="22"/>
          <w:szCs w:val="22"/>
        </w:rPr>
        <w:t xml:space="preserve"> -Till Date</w:t>
      </w:r>
      <w:r w:rsidR="005E084F" w:rsidRPr="003E2D29">
        <w:rPr>
          <w:rFonts w:ascii="Arial" w:hAnsi="Arial" w:cs="Arial"/>
          <w:bCs/>
          <w:color w:val="002060"/>
          <w:sz w:val="22"/>
          <w:szCs w:val="22"/>
        </w:rPr>
        <w:t>)</w:t>
      </w:r>
    </w:p>
    <w:p w14:paraId="6C4C7207" w14:textId="19AB7906" w:rsidR="005E084F" w:rsidRDefault="00354E25" w:rsidP="00354E25">
      <w:pPr>
        <w:spacing w:line="276" w:lineRule="auto"/>
        <w:rPr>
          <w:rFonts w:ascii="Arial" w:hAnsi="Arial" w:cs="Arial"/>
          <w:iCs/>
          <w:color w:val="000000"/>
          <w:sz w:val="20"/>
          <w:szCs w:val="20"/>
        </w:rPr>
      </w:pPr>
      <w:r>
        <w:rPr>
          <w:rFonts w:ascii="Arial" w:hAnsi="Arial" w:cs="Arial"/>
          <w:iCs/>
          <w:sz w:val="20"/>
          <w:szCs w:val="20"/>
        </w:rPr>
        <w:t xml:space="preserve">             </w:t>
      </w:r>
      <w:r w:rsidR="005E084F" w:rsidRPr="002E143C">
        <w:rPr>
          <w:rFonts w:ascii="Arial" w:hAnsi="Arial" w:cs="Arial"/>
          <w:iCs/>
          <w:sz w:val="20"/>
          <w:szCs w:val="20"/>
        </w:rPr>
        <w:t xml:space="preserve">Client: </w:t>
      </w:r>
      <w:r w:rsidR="005E084F" w:rsidRPr="002E143C">
        <w:rPr>
          <w:rFonts w:ascii="Arial" w:hAnsi="Arial" w:cs="Arial"/>
          <w:iCs/>
          <w:sz w:val="20"/>
          <w:szCs w:val="20"/>
        </w:rPr>
        <w:tab/>
      </w:r>
      <w:r w:rsidR="00092D34">
        <w:rPr>
          <w:rFonts w:ascii="Arial" w:hAnsi="Arial" w:cs="Arial"/>
          <w:iCs/>
          <w:sz w:val="20"/>
          <w:szCs w:val="20"/>
        </w:rPr>
        <w:t xml:space="preserve">            </w:t>
      </w:r>
      <w:r w:rsidR="005E084F" w:rsidRPr="002E143C">
        <w:rPr>
          <w:rFonts w:ascii="Arial" w:hAnsi="Arial" w:cs="Arial"/>
          <w:iCs/>
          <w:sz w:val="20"/>
          <w:szCs w:val="20"/>
        </w:rPr>
        <w:t xml:space="preserve"> </w:t>
      </w:r>
      <w:r w:rsidR="002611FF">
        <w:rPr>
          <w:rFonts w:ascii="Arial" w:hAnsi="Arial" w:cs="Arial"/>
          <w:b/>
          <w:sz w:val="22"/>
          <w:szCs w:val="22"/>
        </w:rPr>
        <w:t>FMG (</w:t>
      </w:r>
      <w:r w:rsidR="002611FF" w:rsidRPr="008C3963">
        <w:rPr>
          <w:rFonts w:ascii="Arial" w:hAnsi="Arial" w:cs="Arial"/>
          <w:iCs/>
          <w:sz w:val="20"/>
          <w:szCs w:val="20"/>
        </w:rPr>
        <w:t>Fortescue Metals Group,</w:t>
      </w:r>
      <w:r w:rsidR="002611FF">
        <w:rPr>
          <w:rFonts w:ascii="Arial" w:hAnsi="Arial" w:cs="Arial"/>
          <w:iCs/>
          <w:sz w:val="20"/>
          <w:szCs w:val="20"/>
        </w:rPr>
        <w:t xml:space="preserve"> </w:t>
      </w:r>
      <w:r w:rsidR="002611FF" w:rsidRPr="008C3963">
        <w:rPr>
          <w:rFonts w:ascii="Arial" w:hAnsi="Arial" w:cs="Arial"/>
          <w:b/>
          <w:bCs/>
          <w:iCs/>
          <w:sz w:val="20"/>
          <w:szCs w:val="20"/>
        </w:rPr>
        <w:t>Australia</w:t>
      </w:r>
      <w:r w:rsidR="005E084F" w:rsidRPr="000A349C">
        <w:rPr>
          <w:rFonts w:ascii="Arial" w:hAnsi="Arial" w:cs="Arial"/>
          <w:iCs/>
          <w:color w:val="000000"/>
          <w:sz w:val="20"/>
          <w:szCs w:val="20"/>
        </w:rPr>
        <w:t>)</w:t>
      </w:r>
    </w:p>
    <w:p w14:paraId="42599AEC" w14:textId="3273C824" w:rsidR="00072028" w:rsidRPr="000A349C" w:rsidRDefault="00D20A49" w:rsidP="00CB4B23">
      <w:pPr>
        <w:spacing w:line="276" w:lineRule="auto"/>
        <w:ind w:left="720"/>
        <w:rPr>
          <w:rFonts w:ascii="Arial" w:hAnsi="Arial" w:cs="Arial"/>
          <w:iCs/>
          <w:color w:val="000000"/>
          <w:sz w:val="20"/>
          <w:szCs w:val="20"/>
        </w:rPr>
      </w:pPr>
      <w:r>
        <w:rPr>
          <w:rFonts w:ascii="Arial" w:hAnsi="Arial" w:cs="Arial"/>
          <w:iCs/>
          <w:color w:val="000000"/>
          <w:sz w:val="20"/>
          <w:szCs w:val="20"/>
        </w:rPr>
        <w:t>Client Portal</w:t>
      </w:r>
      <w:r w:rsidR="00072028">
        <w:rPr>
          <w:rFonts w:ascii="Arial" w:hAnsi="Arial" w:cs="Arial"/>
          <w:iCs/>
          <w:color w:val="000000"/>
          <w:sz w:val="20"/>
          <w:szCs w:val="20"/>
        </w:rPr>
        <w:t xml:space="preserve">      </w:t>
      </w:r>
      <w:hyperlink w:history="1">
        <w:r w:rsidR="00E6231E" w:rsidRPr="008E21EA">
          <w:rPr>
            <w:rStyle w:val="Hyperlink"/>
            <w:rFonts w:ascii="Arial" w:hAnsi="Arial" w:cs="Arial"/>
            <w:sz w:val="22"/>
            <w:szCs w:val="22"/>
          </w:rPr>
          <w:t>https://access.fmgl.com.au</w:t>
        </w:r>
        <w:r w:rsidR="00E6231E" w:rsidRPr="008E21EA">
          <w:rPr>
            <w:rStyle w:val="Hyperlink"/>
            <w:sz w:val="28"/>
            <w:szCs w:val="28"/>
          </w:rPr>
          <w:t xml:space="preserve"> </w:t>
        </w:r>
      </w:hyperlink>
    </w:p>
    <w:p w14:paraId="4BBF5BB2" w14:textId="38222E18" w:rsidR="005E084F" w:rsidRDefault="00354E25" w:rsidP="00354E25">
      <w:pPr>
        <w:spacing w:line="276" w:lineRule="auto"/>
        <w:rPr>
          <w:rFonts w:ascii="Arial" w:hAnsi="Arial" w:cs="Arial"/>
          <w:iCs/>
          <w:sz w:val="20"/>
          <w:szCs w:val="20"/>
        </w:rPr>
      </w:pPr>
      <w:r>
        <w:rPr>
          <w:rFonts w:ascii="Arial" w:hAnsi="Arial" w:cs="Arial"/>
          <w:iCs/>
          <w:sz w:val="20"/>
          <w:szCs w:val="20"/>
        </w:rPr>
        <w:t xml:space="preserve">             </w:t>
      </w:r>
      <w:r w:rsidR="005E084F" w:rsidRPr="002E143C">
        <w:rPr>
          <w:rFonts w:ascii="Arial" w:hAnsi="Arial" w:cs="Arial"/>
          <w:iCs/>
          <w:sz w:val="20"/>
          <w:szCs w:val="20"/>
        </w:rPr>
        <w:t xml:space="preserve">Employer: </w:t>
      </w:r>
      <w:r w:rsidR="00092D34">
        <w:rPr>
          <w:rFonts w:ascii="Arial" w:hAnsi="Arial" w:cs="Arial"/>
          <w:iCs/>
          <w:sz w:val="20"/>
          <w:szCs w:val="20"/>
        </w:rPr>
        <w:t xml:space="preserve">        </w:t>
      </w:r>
      <w:r w:rsidR="005E084F" w:rsidRPr="002E143C">
        <w:rPr>
          <w:rFonts w:ascii="Arial" w:hAnsi="Arial" w:cs="Arial"/>
          <w:iCs/>
          <w:sz w:val="20"/>
          <w:szCs w:val="20"/>
        </w:rPr>
        <w:t xml:space="preserve"> HCL </w:t>
      </w:r>
      <w:r w:rsidR="00EB090A">
        <w:rPr>
          <w:rFonts w:ascii="Arial" w:hAnsi="Arial" w:cs="Arial"/>
          <w:iCs/>
          <w:sz w:val="20"/>
          <w:szCs w:val="20"/>
        </w:rPr>
        <w:t>Technologies</w:t>
      </w:r>
      <w:r w:rsidR="005E084F" w:rsidRPr="002E143C">
        <w:rPr>
          <w:rFonts w:ascii="Arial" w:hAnsi="Arial" w:cs="Arial"/>
          <w:iCs/>
          <w:sz w:val="20"/>
          <w:szCs w:val="20"/>
        </w:rPr>
        <w:t xml:space="preserve"> Ltd</w:t>
      </w:r>
    </w:p>
    <w:p w14:paraId="0D051B1E" w14:textId="16E4A5D6" w:rsidR="00B91384" w:rsidRDefault="00354E25" w:rsidP="00354E25">
      <w:pPr>
        <w:spacing w:line="276" w:lineRule="auto"/>
        <w:rPr>
          <w:rFonts w:ascii="Arial" w:hAnsi="Arial" w:cs="Arial"/>
          <w:iCs/>
          <w:sz w:val="20"/>
          <w:szCs w:val="20"/>
          <w:lang w:val="fr-FR"/>
        </w:rPr>
      </w:pPr>
      <w:r>
        <w:rPr>
          <w:rFonts w:ascii="Arial" w:hAnsi="Arial" w:cs="Arial"/>
          <w:iCs/>
          <w:sz w:val="20"/>
          <w:szCs w:val="20"/>
          <w:lang w:val="fr-FR"/>
        </w:rPr>
        <w:t xml:space="preserve">             </w:t>
      </w:r>
      <w:r w:rsidR="00B91384">
        <w:rPr>
          <w:rFonts w:ascii="Arial" w:hAnsi="Arial" w:cs="Arial"/>
          <w:iCs/>
          <w:sz w:val="20"/>
          <w:szCs w:val="20"/>
          <w:lang w:val="fr-FR"/>
        </w:rPr>
        <w:t xml:space="preserve">Work Location : Noida, India </w:t>
      </w:r>
    </w:p>
    <w:p w14:paraId="248F05FC" w14:textId="7BF16C86" w:rsidR="00A57890" w:rsidRDefault="00D66E9A" w:rsidP="00D66E9A">
      <w:pPr>
        <w:spacing w:line="276" w:lineRule="auto"/>
        <w:rPr>
          <w:rFonts w:ascii="Arial" w:hAnsi="Arial" w:cs="Arial"/>
          <w:iCs/>
          <w:color w:val="000000"/>
          <w:sz w:val="20"/>
          <w:szCs w:val="20"/>
        </w:rPr>
      </w:pPr>
      <w:r>
        <w:rPr>
          <w:rFonts w:ascii="Arial" w:hAnsi="Arial" w:cs="Arial"/>
          <w:iCs/>
          <w:sz w:val="20"/>
          <w:szCs w:val="20"/>
        </w:rPr>
        <w:t xml:space="preserve">        </w:t>
      </w:r>
      <w:r w:rsidR="00354E25">
        <w:rPr>
          <w:rFonts w:ascii="Arial" w:hAnsi="Arial" w:cs="Arial"/>
          <w:iCs/>
          <w:sz w:val="20"/>
          <w:szCs w:val="20"/>
        </w:rPr>
        <w:t xml:space="preserve"> </w:t>
      </w:r>
      <w:r>
        <w:rPr>
          <w:rFonts w:ascii="Arial" w:hAnsi="Arial" w:cs="Arial"/>
          <w:iCs/>
          <w:sz w:val="20"/>
          <w:szCs w:val="20"/>
        </w:rPr>
        <w:t xml:space="preserve">   </w:t>
      </w:r>
      <w:r w:rsidR="00354E25">
        <w:rPr>
          <w:rFonts w:ascii="Arial" w:hAnsi="Arial" w:cs="Arial"/>
          <w:iCs/>
          <w:sz w:val="20"/>
          <w:szCs w:val="20"/>
        </w:rPr>
        <w:t xml:space="preserve"> </w:t>
      </w:r>
      <w:r w:rsidR="005E084F" w:rsidRPr="002E143C">
        <w:rPr>
          <w:rFonts w:ascii="Arial" w:hAnsi="Arial" w:cs="Arial"/>
          <w:iCs/>
          <w:sz w:val="20"/>
          <w:szCs w:val="20"/>
        </w:rPr>
        <w:t>Technologies:</w:t>
      </w:r>
      <w:r w:rsidR="005E084F" w:rsidRPr="002E143C">
        <w:rPr>
          <w:iCs/>
        </w:rPr>
        <w:t xml:space="preserve"> </w:t>
      </w:r>
      <w:r w:rsidR="00092D34">
        <w:rPr>
          <w:iCs/>
        </w:rPr>
        <w:t xml:space="preserve">  </w:t>
      </w:r>
      <w:r w:rsidR="00D102CD" w:rsidRPr="00D102CD">
        <w:rPr>
          <w:rFonts w:ascii="Arial" w:hAnsi="Arial" w:cs="Arial"/>
          <w:iCs/>
          <w:color w:val="000000"/>
          <w:sz w:val="20"/>
          <w:szCs w:val="20"/>
        </w:rPr>
        <w:t>Asp.Net Core 3.0</w:t>
      </w:r>
      <w:r w:rsidR="00C23B82">
        <w:rPr>
          <w:rFonts w:ascii="Arial" w:hAnsi="Arial" w:cs="Arial"/>
          <w:iCs/>
          <w:color w:val="000000"/>
          <w:sz w:val="20"/>
          <w:szCs w:val="20"/>
        </w:rPr>
        <w:t xml:space="preserve"> </w:t>
      </w:r>
      <w:r w:rsidR="00D102CD" w:rsidRPr="00D102CD">
        <w:rPr>
          <w:rFonts w:ascii="Arial" w:hAnsi="Arial" w:cs="Arial"/>
          <w:iCs/>
          <w:color w:val="000000"/>
          <w:sz w:val="20"/>
          <w:szCs w:val="20"/>
        </w:rPr>
        <w:t>| MVC 6|</w:t>
      </w:r>
      <w:r w:rsidR="00C23B82">
        <w:rPr>
          <w:rFonts w:ascii="Arial" w:hAnsi="Arial" w:cs="Arial"/>
          <w:iCs/>
          <w:color w:val="000000"/>
          <w:sz w:val="20"/>
          <w:szCs w:val="20"/>
        </w:rPr>
        <w:t xml:space="preserve"> </w:t>
      </w:r>
      <w:r w:rsidR="00D102CD" w:rsidRPr="00D102CD">
        <w:rPr>
          <w:rFonts w:ascii="Arial" w:hAnsi="Arial" w:cs="Arial"/>
          <w:iCs/>
          <w:color w:val="000000"/>
          <w:sz w:val="20"/>
          <w:szCs w:val="20"/>
        </w:rPr>
        <w:t>HTML</w:t>
      </w:r>
      <w:r w:rsidR="00972A93">
        <w:rPr>
          <w:rFonts w:ascii="Arial" w:hAnsi="Arial" w:cs="Arial"/>
          <w:iCs/>
          <w:color w:val="000000"/>
          <w:sz w:val="20"/>
          <w:szCs w:val="20"/>
        </w:rPr>
        <w:t>5</w:t>
      </w:r>
      <w:r w:rsidR="00C23B82">
        <w:rPr>
          <w:rFonts w:ascii="Arial" w:hAnsi="Arial" w:cs="Arial"/>
          <w:iCs/>
          <w:color w:val="000000"/>
          <w:sz w:val="20"/>
          <w:szCs w:val="20"/>
        </w:rPr>
        <w:t xml:space="preserve"> </w:t>
      </w:r>
      <w:r w:rsidR="00D102CD" w:rsidRPr="00D102CD">
        <w:rPr>
          <w:rFonts w:ascii="Arial" w:hAnsi="Arial" w:cs="Arial"/>
          <w:iCs/>
          <w:color w:val="000000"/>
          <w:sz w:val="20"/>
          <w:szCs w:val="20"/>
        </w:rPr>
        <w:t>| CSS3| C#| Microsoft AZURE</w:t>
      </w:r>
      <w:r w:rsidR="00AA3F54">
        <w:rPr>
          <w:rFonts w:ascii="Arial" w:hAnsi="Arial" w:cs="Arial"/>
          <w:iCs/>
          <w:color w:val="000000"/>
          <w:sz w:val="20"/>
          <w:szCs w:val="20"/>
        </w:rPr>
        <w:t xml:space="preserve"> </w:t>
      </w:r>
      <w:r w:rsidR="00E9282A">
        <w:rPr>
          <w:rFonts w:ascii="Arial" w:hAnsi="Arial" w:cs="Arial"/>
          <w:iCs/>
          <w:color w:val="000000"/>
          <w:sz w:val="20"/>
          <w:szCs w:val="20"/>
        </w:rPr>
        <w:t>(Blob</w:t>
      </w:r>
    </w:p>
    <w:p w14:paraId="5025CBB2" w14:textId="4C19A566" w:rsidR="004D71DD" w:rsidRDefault="00A57890" w:rsidP="00D102CD">
      <w:pPr>
        <w:spacing w:line="276" w:lineRule="auto"/>
        <w:rPr>
          <w:rFonts w:ascii="Arial" w:hAnsi="Arial" w:cs="Arial"/>
          <w:iCs/>
          <w:color w:val="000000"/>
          <w:sz w:val="20"/>
          <w:szCs w:val="20"/>
        </w:rPr>
      </w:pPr>
      <w:r>
        <w:rPr>
          <w:rFonts w:ascii="Arial" w:hAnsi="Arial" w:cs="Arial"/>
          <w:iCs/>
          <w:color w:val="000000"/>
          <w:sz w:val="20"/>
          <w:szCs w:val="20"/>
        </w:rPr>
        <w:t xml:space="preserve">                                     </w:t>
      </w:r>
      <w:r w:rsidR="007A1361">
        <w:rPr>
          <w:rFonts w:ascii="Arial" w:hAnsi="Arial" w:cs="Arial"/>
          <w:iCs/>
          <w:color w:val="000000"/>
          <w:sz w:val="20"/>
          <w:szCs w:val="20"/>
        </w:rPr>
        <w:t xml:space="preserve"> </w:t>
      </w:r>
      <w:r>
        <w:rPr>
          <w:rFonts w:ascii="Arial" w:hAnsi="Arial" w:cs="Arial"/>
          <w:iCs/>
          <w:color w:val="000000"/>
          <w:sz w:val="20"/>
          <w:szCs w:val="20"/>
        </w:rPr>
        <w:t xml:space="preserve"> </w:t>
      </w:r>
      <w:r w:rsidR="004F604D">
        <w:rPr>
          <w:rFonts w:ascii="Arial" w:hAnsi="Arial" w:cs="Arial"/>
          <w:iCs/>
          <w:color w:val="000000"/>
          <w:sz w:val="20"/>
          <w:szCs w:val="20"/>
        </w:rPr>
        <w:t>Storage, Service</w:t>
      </w:r>
      <w:r w:rsidR="00E9282A">
        <w:rPr>
          <w:rFonts w:ascii="Arial" w:hAnsi="Arial" w:cs="Arial"/>
          <w:iCs/>
          <w:color w:val="000000"/>
          <w:sz w:val="20"/>
          <w:szCs w:val="20"/>
        </w:rPr>
        <w:t xml:space="preserve"> </w:t>
      </w:r>
      <w:r w:rsidR="00027F0A">
        <w:rPr>
          <w:rFonts w:ascii="Arial" w:hAnsi="Arial" w:cs="Arial"/>
          <w:iCs/>
          <w:color w:val="000000"/>
          <w:sz w:val="20"/>
          <w:szCs w:val="20"/>
        </w:rPr>
        <w:t xml:space="preserve">Bus, Azure </w:t>
      </w:r>
      <w:r w:rsidR="000E510C">
        <w:rPr>
          <w:rFonts w:ascii="Arial" w:hAnsi="Arial" w:cs="Arial"/>
          <w:iCs/>
          <w:color w:val="000000"/>
          <w:sz w:val="20"/>
          <w:szCs w:val="20"/>
        </w:rPr>
        <w:t>Functions, Cosmos</w:t>
      </w:r>
      <w:r w:rsidR="008A48B4">
        <w:rPr>
          <w:rFonts w:ascii="Arial" w:hAnsi="Arial" w:cs="Arial"/>
          <w:iCs/>
          <w:color w:val="000000"/>
          <w:sz w:val="20"/>
          <w:szCs w:val="20"/>
        </w:rPr>
        <w:t xml:space="preserve"> &amp; Mongo</w:t>
      </w:r>
      <w:r w:rsidR="00210944">
        <w:rPr>
          <w:rFonts w:ascii="Arial" w:hAnsi="Arial" w:cs="Arial"/>
          <w:iCs/>
          <w:color w:val="000000"/>
          <w:sz w:val="20"/>
          <w:szCs w:val="20"/>
        </w:rPr>
        <w:t xml:space="preserve"> </w:t>
      </w:r>
      <w:r w:rsidR="000C6776">
        <w:rPr>
          <w:rFonts w:ascii="Arial" w:hAnsi="Arial" w:cs="Arial"/>
          <w:iCs/>
          <w:color w:val="000000"/>
          <w:sz w:val="20"/>
          <w:szCs w:val="20"/>
        </w:rPr>
        <w:t>DB)</w:t>
      </w:r>
      <w:r w:rsidR="000C6776" w:rsidRPr="00D102CD">
        <w:rPr>
          <w:rFonts w:ascii="Arial" w:hAnsi="Arial" w:cs="Arial"/>
          <w:iCs/>
          <w:color w:val="000000"/>
          <w:sz w:val="20"/>
          <w:szCs w:val="20"/>
        </w:rPr>
        <w:t xml:space="preserve"> |</w:t>
      </w:r>
      <w:r w:rsidR="00D102CD" w:rsidRPr="00D102CD">
        <w:rPr>
          <w:rFonts w:ascii="Arial" w:hAnsi="Arial" w:cs="Arial"/>
          <w:iCs/>
          <w:color w:val="000000"/>
          <w:sz w:val="20"/>
          <w:szCs w:val="20"/>
        </w:rPr>
        <w:t>Telerik</w:t>
      </w:r>
      <w:r w:rsidR="00B00EAB">
        <w:rPr>
          <w:rFonts w:ascii="Arial" w:hAnsi="Arial" w:cs="Arial"/>
          <w:iCs/>
          <w:color w:val="000000"/>
          <w:sz w:val="20"/>
          <w:szCs w:val="20"/>
        </w:rPr>
        <w:t xml:space="preserve"> </w:t>
      </w:r>
    </w:p>
    <w:p w14:paraId="3B3CD8A7" w14:textId="4B7531E2" w:rsidR="00710EA9" w:rsidRDefault="004D71DD" w:rsidP="00710EA9">
      <w:pPr>
        <w:spacing w:line="276" w:lineRule="auto"/>
        <w:rPr>
          <w:rFonts w:ascii="Arial" w:hAnsi="Arial" w:cs="Arial"/>
          <w:iCs/>
          <w:color w:val="000000"/>
          <w:sz w:val="20"/>
          <w:szCs w:val="20"/>
        </w:rPr>
      </w:pPr>
      <w:r>
        <w:rPr>
          <w:rFonts w:ascii="Arial" w:hAnsi="Arial" w:cs="Arial"/>
          <w:iCs/>
          <w:color w:val="000000"/>
          <w:sz w:val="20"/>
          <w:szCs w:val="20"/>
        </w:rPr>
        <w:t xml:space="preserve">                                       </w:t>
      </w:r>
      <w:r w:rsidR="00B00EAB" w:rsidRPr="00D102CD">
        <w:rPr>
          <w:rFonts w:ascii="Arial" w:hAnsi="Arial" w:cs="Arial"/>
          <w:iCs/>
          <w:color w:val="000000"/>
          <w:sz w:val="20"/>
          <w:szCs w:val="20"/>
        </w:rPr>
        <w:t>Kendo UI</w:t>
      </w:r>
      <w:r w:rsidR="005A3542">
        <w:rPr>
          <w:rFonts w:ascii="Arial" w:hAnsi="Arial" w:cs="Arial"/>
          <w:iCs/>
          <w:color w:val="000000"/>
          <w:sz w:val="20"/>
          <w:szCs w:val="20"/>
        </w:rPr>
        <w:t xml:space="preserve"> </w:t>
      </w:r>
      <w:r w:rsidR="00CC7D5E">
        <w:rPr>
          <w:rFonts w:ascii="Arial" w:hAnsi="Arial" w:cs="Arial"/>
          <w:iCs/>
          <w:color w:val="000000"/>
          <w:sz w:val="20"/>
          <w:szCs w:val="20"/>
        </w:rPr>
        <w:t>|</w:t>
      </w:r>
      <w:r w:rsidR="00AE5C8F">
        <w:rPr>
          <w:rFonts w:ascii="Arial" w:hAnsi="Arial" w:cs="Arial"/>
          <w:iCs/>
          <w:color w:val="000000"/>
          <w:sz w:val="20"/>
          <w:szCs w:val="20"/>
        </w:rPr>
        <w:t xml:space="preserve"> </w:t>
      </w:r>
      <w:r w:rsidR="00B00EAB" w:rsidRPr="00D102CD">
        <w:rPr>
          <w:rFonts w:ascii="Arial" w:hAnsi="Arial" w:cs="Arial"/>
          <w:iCs/>
          <w:color w:val="000000"/>
          <w:sz w:val="20"/>
          <w:szCs w:val="20"/>
        </w:rPr>
        <w:t>Rest API</w:t>
      </w:r>
      <w:r w:rsidR="00265FC7">
        <w:rPr>
          <w:rFonts w:ascii="Arial" w:hAnsi="Arial" w:cs="Arial"/>
          <w:iCs/>
          <w:color w:val="000000"/>
          <w:sz w:val="20"/>
          <w:szCs w:val="20"/>
        </w:rPr>
        <w:t xml:space="preserve"> |</w:t>
      </w:r>
      <w:r w:rsidR="00E46501">
        <w:rPr>
          <w:rFonts w:ascii="Arial" w:hAnsi="Arial" w:cs="Arial"/>
          <w:iCs/>
          <w:color w:val="000000"/>
          <w:sz w:val="20"/>
          <w:szCs w:val="20"/>
        </w:rPr>
        <w:t xml:space="preserve"> </w:t>
      </w:r>
      <w:r w:rsidR="004A5876">
        <w:rPr>
          <w:rFonts w:ascii="Arial" w:hAnsi="Arial" w:cs="Arial"/>
          <w:iCs/>
          <w:color w:val="000000"/>
          <w:sz w:val="20"/>
          <w:szCs w:val="20"/>
        </w:rPr>
        <w:t>X</w:t>
      </w:r>
      <w:r w:rsidR="00E772E0">
        <w:rPr>
          <w:rFonts w:ascii="Arial" w:hAnsi="Arial" w:cs="Arial"/>
          <w:iCs/>
          <w:color w:val="000000"/>
          <w:sz w:val="20"/>
          <w:szCs w:val="20"/>
        </w:rPr>
        <w:t>U</w:t>
      </w:r>
      <w:r w:rsidR="00B83EF6">
        <w:rPr>
          <w:rFonts w:ascii="Arial" w:hAnsi="Arial" w:cs="Arial"/>
          <w:iCs/>
          <w:color w:val="000000"/>
          <w:sz w:val="20"/>
          <w:szCs w:val="20"/>
        </w:rPr>
        <w:t>nit.net</w:t>
      </w:r>
      <w:r w:rsidR="00083738">
        <w:rPr>
          <w:rFonts w:ascii="Arial" w:hAnsi="Arial" w:cs="Arial"/>
          <w:iCs/>
          <w:color w:val="000000"/>
          <w:sz w:val="20"/>
          <w:szCs w:val="20"/>
        </w:rPr>
        <w:t xml:space="preserve"> |</w:t>
      </w:r>
      <w:r w:rsidR="00E46501">
        <w:rPr>
          <w:rFonts w:ascii="Arial" w:hAnsi="Arial" w:cs="Arial"/>
          <w:iCs/>
          <w:color w:val="000000"/>
          <w:sz w:val="20"/>
          <w:szCs w:val="20"/>
        </w:rPr>
        <w:t>SQL</w:t>
      </w:r>
      <w:r w:rsidR="007A1361">
        <w:rPr>
          <w:rFonts w:ascii="Arial" w:hAnsi="Arial" w:cs="Arial"/>
          <w:iCs/>
          <w:color w:val="000000"/>
          <w:sz w:val="20"/>
          <w:szCs w:val="20"/>
        </w:rPr>
        <w:t xml:space="preserve"> </w:t>
      </w:r>
      <w:r w:rsidR="00B00EAB" w:rsidRPr="00D102CD">
        <w:rPr>
          <w:rFonts w:ascii="Arial" w:hAnsi="Arial" w:cs="Arial"/>
          <w:iCs/>
          <w:color w:val="000000"/>
          <w:sz w:val="20"/>
          <w:szCs w:val="20"/>
        </w:rPr>
        <w:t>Server 2016</w:t>
      </w:r>
      <w:r w:rsidR="008E3EE6">
        <w:rPr>
          <w:rFonts w:ascii="Arial" w:hAnsi="Arial" w:cs="Arial"/>
          <w:iCs/>
          <w:color w:val="000000"/>
          <w:sz w:val="20"/>
          <w:szCs w:val="20"/>
        </w:rPr>
        <w:t xml:space="preserve"> </w:t>
      </w:r>
      <w:r w:rsidR="00B00EAB" w:rsidRPr="00D102CD">
        <w:rPr>
          <w:rFonts w:ascii="Arial" w:hAnsi="Arial" w:cs="Arial"/>
          <w:iCs/>
          <w:color w:val="000000"/>
          <w:sz w:val="20"/>
          <w:szCs w:val="20"/>
        </w:rPr>
        <w:t>|TFS</w:t>
      </w:r>
      <w:r w:rsidR="00192E63">
        <w:rPr>
          <w:rFonts w:ascii="Arial" w:hAnsi="Arial" w:cs="Arial"/>
          <w:iCs/>
          <w:color w:val="000000"/>
          <w:sz w:val="20"/>
          <w:szCs w:val="20"/>
        </w:rPr>
        <w:t xml:space="preserve"> </w:t>
      </w:r>
      <w:r w:rsidR="00B00EAB" w:rsidRPr="00D102CD">
        <w:rPr>
          <w:rFonts w:ascii="Arial" w:hAnsi="Arial" w:cs="Arial"/>
          <w:iCs/>
          <w:color w:val="000000"/>
          <w:sz w:val="20"/>
          <w:szCs w:val="20"/>
        </w:rPr>
        <w:t>|</w:t>
      </w:r>
      <w:r w:rsidR="00084EDE">
        <w:rPr>
          <w:rFonts w:ascii="Arial" w:hAnsi="Arial" w:cs="Arial"/>
          <w:iCs/>
          <w:color w:val="000000"/>
          <w:sz w:val="20"/>
          <w:szCs w:val="20"/>
        </w:rPr>
        <w:t xml:space="preserve"> </w:t>
      </w:r>
      <w:r w:rsidR="008E3EE6">
        <w:rPr>
          <w:rFonts w:ascii="Arial" w:hAnsi="Arial" w:cs="Arial"/>
          <w:iCs/>
          <w:color w:val="000000"/>
          <w:sz w:val="20"/>
          <w:szCs w:val="20"/>
        </w:rPr>
        <w:t>VMWare</w:t>
      </w:r>
      <w:r w:rsidR="00F034B0">
        <w:rPr>
          <w:rFonts w:ascii="Arial" w:hAnsi="Arial" w:cs="Arial"/>
          <w:iCs/>
          <w:color w:val="000000"/>
          <w:sz w:val="20"/>
          <w:szCs w:val="20"/>
        </w:rPr>
        <w:t xml:space="preserve"> </w:t>
      </w:r>
      <w:r w:rsidR="008E3EE6">
        <w:rPr>
          <w:rFonts w:ascii="Arial" w:hAnsi="Arial" w:cs="Arial"/>
          <w:iCs/>
          <w:color w:val="000000"/>
          <w:sz w:val="20"/>
          <w:szCs w:val="20"/>
        </w:rPr>
        <w:t>|</w:t>
      </w:r>
      <w:r w:rsidR="00084EDE">
        <w:rPr>
          <w:rFonts w:ascii="Arial" w:hAnsi="Arial" w:cs="Arial"/>
          <w:iCs/>
          <w:color w:val="000000"/>
          <w:sz w:val="20"/>
          <w:szCs w:val="20"/>
        </w:rPr>
        <w:t xml:space="preserve"> </w:t>
      </w:r>
      <w:r w:rsidR="00932CA3">
        <w:rPr>
          <w:rFonts w:ascii="Arial" w:hAnsi="Arial" w:cs="Arial"/>
          <w:iCs/>
          <w:color w:val="000000"/>
          <w:sz w:val="20"/>
          <w:szCs w:val="20"/>
        </w:rPr>
        <w:t>GitHub</w:t>
      </w:r>
    </w:p>
    <w:p w14:paraId="6F0C7FE9" w14:textId="4D9AECA4" w:rsidR="005E084F" w:rsidRPr="002E143C" w:rsidRDefault="00710EA9" w:rsidP="00710EA9">
      <w:pPr>
        <w:spacing w:line="276" w:lineRule="auto"/>
        <w:rPr>
          <w:rFonts w:ascii="Arial" w:hAnsi="Arial" w:cs="Arial"/>
          <w:b/>
          <w:iCs/>
          <w:sz w:val="20"/>
          <w:szCs w:val="20"/>
        </w:rPr>
      </w:pPr>
      <w:r>
        <w:rPr>
          <w:rFonts w:ascii="Arial" w:hAnsi="Arial" w:cs="Arial"/>
          <w:iCs/>
          <w:color w:val="000000"/>
          <w:sz w:val="20"/>
          <w:szCs w:val="20"/>
        </w:rPr>
        <w:t xml:space="preserve">                                       </w:t>
      </w:r>
      <w:r w:rsidR="00BC7DE4">
        <w:rPr>
          <w:rFonts w:ascii="Arial" w:hAnsi="Arial" w:cs="Arial"/>
          <w:iCs/>
          <w:color w:val="000000"/>
          <w:sz w:val="20"/>
          <w:szCs w:val="20"/>
        </w:rPr>
        <w:t xml:space="preserve">|Moq Testing </w:t>
      </w:r>
      <w:r w:rsidR="00292851">
        <w:rPr>
          <w:rFonts w:ascii="Arial" w:hAnsi="Arial" w:cs="Arial"/>
          <w:iCs/>
          <w:color w:val="000000"/>
          <w:sz w:val="20"/>
          <w:szCs w:val="20"/>
        </w:rPr>
        <w:t>Framework</w:t>
      </w:r>
      <w:r w:rsidR="007915A7">
        <w:rPr>
          <w:rFonts w:ascii="Arial" w:hAnsi="Arial" w:cs="Arial"/>
          <w:iCs/>
          <w:color w:val="000000"/>
          <w:sz w:val="20"/>
          <w:szCs w:val="20"/>
        </w:rPr>
        <w:t xml:space="preserve">                                     </w:t>
      </w:r>
    </w:p>
    <w:p w14:paraId="4D9405E7" w14:textId="4640970C" w:rsidR="005E084F" w:rsidRPr="002E143C" w:rsidRDefault="00775A26" w:rsidP="00CB4B23">
      <w:pPr>
        <w:spacing w:line="276" w:lineRule="auto"/>
        <w:ind w:left="720"/>
        <w:rPr>
          <w:rFonts w:ascii="Arial" w:hAnsi="Arial" w:cs="Arial"/>
          <w:iCs/>
          <w:sz w:val="20"/>
          <w:szCs w:val="20"/>
        </w:rPr>
      </w:pPr>
      <w:r>
        <w:rPr>
          <w:rFonts w:ascii="Arial" w:hAnsi="Arial" w:cs="Arial"/>
          <w:iCs/>
          <w:color w:val="000000"/>
          <w:sz w:val="20"/>
          <w:szCs w:val="20"/>
        </w:rPr>
        <w:t>T</w:t>
      </w:r>
      <w:r w:rsidR="005E084F" w:rsidRPr="002E143C">
        <w:rPr>
          <w:rFonts w:ascii="Arial" w:hAnsi="Arial" w:cs="Arial"/>
          <w:iCs/>
          <w:sz w:val="20"/>
          <w:szCs w:val="20"/>
        </w:rPr>
        <w:t xml:space="preserve">eam Size:       </w:t>
      </w:r>
      <w:r w:rsidR="00F571EB">
        <w:rPr>
          <w:rFonts w:ascii="Arial" w:hAnsi="Arial" w:cs="Arial"/>
          <w:iCs/>
          <w:sz w:val="20"/>
          <w:szCs w:val="20"/>
        </w:rPr>
        <w:t xml:space="preserve"> </w:t>
      </w:r>
      <w:r w:rsidR="00083738">
        <w:rPr>
          <w:rFonts w:ascii="Arial" w:hAnsi="Arial" w:cs="Arial"/>
          <w:iCs/>
          <w:sz w:val="20"/>
          <w:szCs w:val="20"/>
        </w:rPr>
        <w:t>5</w:t>
      </w:r>
    </w:p>
    <w:p w14:paraId="42B35D4A" w14:textId="05CC8912" w:rsidR="005E084F" w:rsidRPr="002E143C" w:rsidRDefault="005E084F" w:rsidP="00CB4B23">
      <w:pPr>
        <w:spacing w:line="276" w:lineRule="auto"/>
        <w:ind w:left="720"/>
        <w:rPr>
          <w:rFonts w:ascii="Arial" w:hAnsi="Arial" w:cs="Arial"/>
          <w:iCs/>
          <w:sz w:val="20"/>
          <w:szCs w:val="20"/>
        </w:rPr>
      </w:pPr>
      <w:r w:rsidRPr="002E143C">
        <w:rPr>
          <w:rFonts w:ascii="Arial" w:hAnsi="Arial" w:cs="Arial"/>
          <w:iCs/>
          <w:sz w:val="20"/>
          <w:szCs w:val="20"/>
        </w:rPr>
        <w:t>Role:</w:t>
      </w:r>
      <w:r w:rsidRPr="002E143C">
        <w:rPr>
          <w:rFonts w:ascii="Arial" w:hAnsi="Arial" w:cs="Arial"/>
          <w:iCs/>
          <w:sz w:val="20"/>
          <w:szCs w:val="20"/>
        </w:rPr>
        <w:tab/>
      </w:r>
      <w:r w:rsidR="00082AF4">
        <w:rPr>
          <w:rFonts w:ascii="Arial" w:hAnsi="Arial" w:cs="Arial"/>
          <w:iCs/>
          <w:sz w:val="20"/>
          <w:szCs w:val="20"/>
        </w:rPr>
        <w:t xml:space="preserve">             </w:t>
      </w:r>
      <w:r w:rsidRPr="002E143C">
        <w:rPr>
          <w:rFonts w:ascii="Arial" w:hAnsi="Arial" w:cs="Arial"/>
          <w:iCs/>
          <w:sz w:val="20"/>
          <w:szCs w:val="20"/>
        </w:rPr>
        <w:t>Sr</w:t>
      </w:r>
      <w:r w:rsidR="0099368C">
        <w:rPr>
          <w:rFonts w:ascii="Arial" w:hAnsi="Arial" w:cs="Arial"/>
          <w:iCs/>
          <w:sz w:val="20"/>
          <w:szCs w:val="20"/>
        </w:rPr>
        <w:t xml:space="preserve"> </w:t>
      </w:r>
      <w:r w:rsidR="0099368C" w:rsidRPr="0099368C">
        <w:rPr>
          <w:rFonts w:ascii="Arial" w:hAnsi="Arial" w:cs="Arial"/>
          <w:iCs/>
          <w:sz w:val="20"/>
          <w:szCs w:val="20"/>
        </w:rPr>
        <w:t>Dot Net &amp; Cloud Developer</w:t>
      </w:r>
    </w:p>
    <w:p w14:paraId="69041A73" w14:textId="1F2D9CD4" w:rsidR="00614298" w:rsidRDefault="005E084F" w:rsidP="00CB4B23">
      <w:pPr>
        <w:ind w:left="720"/>
        <w:rPr>
          <w:rFonts w:ascii="Arial" w:hAnsi="Arial" w:cs="Arial"/>
          <w:sz w:val="20"/>
          <w:szCs w:val="20"/>
        </w:rPr>
      </w:pPr>
      <w:r>
        <w:rPr>
          <w:rFonts w:ascii="Arial" w:hAnsi="Arial" w:cs="Arial"/>
          <w:sz w:val="20"/>
          <w:szCs w:val="20"/>
        </w:rPr>
        <w:t>Description</w:t>
      </w:r>
      <w:r w:rsidRPr="005C0808">
        <w:rPr>
          <w:rFonts w:ascii="Arial" w:hAnsi="Arial" w:cs="Arial"/>
          <w:sz w:val="20"/>
          <w:szCs w:val="20"/>
        </w:rPr>
        <w:t>:</w:t>
      </w:r>
      <w:r>
        <w:rPr>
          <w:rFonts w:ascii="Arial" w:hAnsi="Arial" w:cs="Arial"/>
          <w:sz w:val="20"/>
          <w:szCs w:val="20"/>
        </w:rPr>
        <w:t xml:space="preserve">      </w:t>
      </w:r>
      <w:r w:rsidR="00B75992">
        <w:rPr>
          <w:rFonts w:ascii="Arial" w:hAnsi="Arial" w:cs="Arial"/>
          <w:sz w:val="20"/>
          <w:szCs w:val="20"/>
        </w:rPr>
        <w:t xml:space="preserve"> </w:t>
      </w:r>
      <w:r w:rsidR="00B75992" w:rsidRPr="00946368">
        <w:rPr>
          <w:rFonts w:ascii="Arial" w:hAnsi="Arial" w:cs="Arial"/>
          <w:b/>
          <w:bCs/>
          <w:sz w:val="20"/>
          <w:szCs w:val="20"/>
        </w:rPr>
        <w:t>Geological Document Search</w:t>
      </w:r>
      <w:r w:rsidR="00B75992" w:rsidRPr="00B75992">
        <w:rPr>
          <w:rFonts w:ascii="Arial" w:hAnsi="Arial" w:cs="Arial"/>
          <w:sz w:val="20"/>
          <w:szCs w:val="20"/>
        </w:rPr>
        <w:t xml:space="preserve"> is cognitive search against geological</w:t>
      </w:r>
    </w:p>
    <w:p w14:paraId="63329FCA" w14:textId="2C327058" w:rsidR="0087624F" w:rsidRDefault="00B75992" w:rsidP="00C31ED5">
      <w:pPr>
        <w:ind w:left="2160"/>
        <w:rPr>
          <w:rFonts w:ascii="Arial" w:hAnsi="Arial" w:cs="Arial"/>
          <w:sz w:val="20"/>
          <w:szCs w:val="20"/>
        </w:rPr>
      </w:pPr>
      <w:r w:rsidRPr="00B75992">
        <w:rPr>
          <w:rFonts w:ascii="Arial" w:hAnsi="Arial" w:cs="Arial"/>
          <w:sz w:val="20"/>
          <w:szCs w:val="20"/>
        </w:rPr>
        <w:t>documents and reports. User can search and filter and get the highlights and</w:t>
      </w:r>
    </w:p>
    <w:p w14:paraId="27B56710" w14:textId="4E27AF91" w:rsidR="003B6FFA" w:rsidRDefault="00B75992" w:rsidP="00C31ED5">
      <w:pPr>
        <w:ind w:left="2160"/>
        <w:rPr>
          <w:rFonts w:ascii="Arial" w:hAnsi="Arial" w:cs="Arial"/>
          <w:sz w:val="20"/>
          <w:szCs w:val="20"/>
        </w:rPr>
      </w:pPr>
      <w:r w:rsidRPr="00B75992">
        <w:rPr>
          <w:rFonts w:ascii="Arial" w:hAnsi="Arial" w:cs="Arial"/>
          <w:sz w:val="20"/>
          <w:szCs w:val="20"/>
        </w:rPr>
        <w:t>spatial results.</w:t>
      </w:r>
      <w:r w:rsidR="003B6FFA" w:rsidRPr="00B05C09">
        <w:rPr>
          <w:rFonts w:cs="Calibri"/>
        </w:rPr>
        <w:t xml:space="preserve"> </w:t>
      </w:r>
      <w:r w:rsidR="003B6FFA" w:rsidRPr="003B6FFA">
        <w:rPr>
          <w:rFonts w:ascii="Arial" w:hAnsi="Arial" w:cs="Arial"/>
          <w:sz w:val="20"/>
          <w:szCs w:val="20"/>
        </w:rPr>
        <w:t>Exploration are tasked with identifying potentially minable</w:t>
      </w:r>
    </w:p>
    <w:p w14:paraId="0D0E6DCB" w14:textId="77777777" w:rsidR="00847807" w:rsidRPr="00B05C09" w:rsidRDefault="003B6FFA" w:rsidP="00C31ED5">
      <w:pPr>
        <w:ind w:left="2160"/>
        <w:rPr>
          <w:rFonts w:cs="Calibri"/>
        </w:rPr>
      </w:pPr>
      <w:r w:rsidRPr="003B6FFA">
        <w:rPr>
          <w:rFonts w:ascii="Arial" w:hAnsi="Arial" w:cs="Arial"/>
          <w:sz w:val="20"/>
          <w:szCs w:val="20"/>
        </w:rPr>
        <w:t xml:space="preserve">mineral </w:t>
      </w:r>
      <w:r w:rsidR="009F688B" w:rsidRPr="003B6FFA">
        <w:rPr>
          <w:rFonts w:ascii="Arial" w:hAnsi="Arial" w:cs="Arial"/>
          <w:sz w:val="20"/>
          <w:szCs w:val="20"/>
        </w:rPr>
        <w:t>resources.</w:t>
      </w:r>
      <w:r w:rsidR="009F688B">
        <w:rPr>
          <w:rFonts w:ascii="Arial" w:hAnsi="Arial" w:cs="Arial"/>
          <w:sz w:val="20"/>
          <w:szCs w:val="20"/>
        </w:rPr>
        <w:t xml:space="preserve"> </w:t>
      </w:r>
      <w:r w:rsidR="009F688B" w:rsidRPr="003B6FFA">
        <w:rPr>
          <w:rFonts w:ascii="Arial" w:hAnsi="Arial" w:cs="Arial"/>
          <w:sz w:val="20"/>
          <w:szCs w:val="20"/>
        </w:rPr>
        <w:t>They</w:t>
      </w:r>
      <w:r w:rsidRPr="003B6FFA">
        <w:rPr>
          <w:rFonts w:ascii="Arial" w:hAnsi="Arial" w:cs="Arial"/>
          <w:sz w:val="20"/>
          <w:szCs w:val="20"/>
        </w:rPr>
        <w:t xml:space="preserve"> accomplish this in part by manually exploring millions</w:t>
      </w:r>
      <w:r w:rsidR="00847807">
        <w:rPr>
          <w:rFonts w:ascii="Arial" w:hAnsi="Arial" w:cs="Arial"/>
          <w:sz w:val="20"/>
          <w:szCs w:val="20"/>
        </w:rPr>
        <w:t xml:space="preserve"> </w:t>
      </w:r>
      <w:r w:rsidRPr="003B6FFA">
        <w:rPr>
          <w:rFonts w:ascii="Arial" w:hAnsi="Arial" w:cs="Arial"/>
          <w:sz w:val="20"/>
          <w:szCs w:val="20"/>
        </w:rPr>
        <w:t>of pages of public domain geological exploration reports available only in PDF</w:t>
      </w:r>
      <w:r w:rsidR="00847807">
        <w:rPr>
          <w:rFonts w:ascii="Arial" w:hAnsi="Arial" w:cs="Arial"/>
          <w:sz w:val="20"/>
          <w:szCs w:val="20"/>
        </w:rPr>
        <w:t xml:space="preserve"> </w:t>
      </w:r>
      <w:r w:rsidRPr="003B6FFA">
        <w:rPr>
          <w:rFonts w:ascii="Arial" w:hAnsi="Arial" w:cs="Arial"/>
          <w:sz w:val="20"/>
          <w:szCs w:val="20"/>
        </w:rPr>
        <w:t>format.</w:t>
      </w:r>
      <w:r w:rsidR="00127E0B" w:rsidRPr="00B05C09">
        <w:rPr>
          <w:rFonts w:cs="Calibri"/>
        </w:rPr>
        <w:t xml:space="preserve"> </w:t>
      </w:r>
    </w:p>
    <w:p w14:paraId="02DF1FC4" w14:textId="305020FE" w:rsidR="00E44C1B" w:rsidRDefault="00127E0B" w:rsidP="00C31ED5">
      <w:pPr>
        <w:ind w:left="2160"/>
        <w:rPr>
          <w:rFonts w:ascii="Arial" w:hAnsi="Arial" w:cs="Arial"/>
          <w:sz w:val="20"/>
          <w:szCs w:val="20"/>
        </w:rPr>
      </w:pPr>
      <w:r w:rsidRPr="00127E0B">
        <w:rPr>
          <w:rFonts w:ascii="Arial" w:hAnsi="Arial" w:cs="Arial"/>
          <w:sz w:val="20"/>
          <w:szCs w:val="20"/>
        </w:rPr>
        <w:t>The Geological Document Search system leverages cloud and AI</w:t>
      </w:r>
    </w:p>
    <w:p w14:paraId="6BC2DEE8" w14:textId="15D4838A" w:rsidR="00E44C1B" w:rsidRDefault="00127E0B" w:rsidP="00C31ED5">
      <w:pPr>
        <w:ind w:left="2160"/>
        <w:rPr>
          <w:rFonts w:ascii="Arial" w:hAnsi="Arial" w:cs="Arial"/>
          <w:sz w:val="20"/>
          <w:szCs w:val="20"/>
        </w:rPr>
      </w:pPr>
      <w:r w:rsidRPr="00127E0B">
        <w:rPr>
          <w:rFonts w:ascii="Arial" w:hAnsi="Arial" w:cs="Arial"/>
          <w:sz w:val="20"/>
          <w:szCs w:val="20"/>
        </w:rPr>
        <w:t>technologies to read, index and make searchable the millions of pages of</w:t>
      </w:r>
    </w:p>
    <w:p w14:paraId="03CECF1B" w14:textId="32922F72" w:rsidR="00A24C5D" w:rsidRPr="00B05C09" w:rsidRDefault="00127E0B" w:rsidP="00C31ED5">
      <w:pPr>
        <w:ind w:left="2160"/>
        <w:rPr>
          <w:rFonts w:cs="Calibri"/>
        </w:rPr>
      </w:pPr>
      <w:r w:rsidRPr="00127E0B">
        <w:rPr>
          <w:rFonts w:ascii="Arial" w:hAnsi="Arial" w:cs="Arial"/>
          <w:sz w:val="20"/>
          <w:szCs w:val="20"/>
        </w:rPr>
        <w:t xml:space="preserve">documents previously ‘locked up’ inside PDF </w:t>
      </w:r>
      <w:r w:rsidR="00095C3A" w:rsidRPr="00127E0B">
        <w:rPr>
          <w:rFonts w:ascii="Arial" w:hAnsi="Arial" w:cs="Arial"/>
          <w:sz w:val="20"/>
          <w:szCs w:val="20"/>
        </w:rPr>
        <w:t>documents</w:t>
      </w:r>
      <w:r w:rsidR="00095C3A" w:rsidRPr="003B6FFA">
        <w:rPr>
          <w:rFonts w:cs="Calibri"/>
        </w:rPr>
        <w:t>.</w:t>
      </w:r>
    </w:p>
    <w:p w14:paraId="7001F169" w14:textId="16DF20D3" w:rsidR="0090038C" w:rsidRDefault="00A24C5D" w:rsidP="00C31ED5">
      <w:pPr>
        <w:ind w:left="2160"/>
        <w:rPr>
          <w:rFonts w:ascii="Arial" w:hAnsi="Arial" w:cs="Arial"/>
          <w:sz w:val="20"/>
          <w:szCs w:val="20"/>
        </w:rPr>
      </w:pPr>
      <w:r w:rsidRPr="00C02A29">
        <w:rPr>
          <w:rFonts w:ascii="Arial" w:hAnsi="Arial" w:cs="Arial"/>
          <w:b/>
          <w:bCs/>
          <w:sz w:val="20"/>
          <w:szCs w:val="20"/>
        </w:rPr>
        <w:t>CDS</w:t>
      </w:r>
      <w:r w:rsidRPr="003E15FA">
        <w:rPr>
          <w:rFonts w:ascii="Arial" w:hAnsi="Arial" w:cs="Arial"/>
          <w:sz w:val="20"/>
          <w:szCs w:val="20"/>
        </w:rPr>
        <w:t xml:space="preserve"> </w:t>
      </w:r>
      <w:r w:rsidR="00095C3A" w:rsidRPr="00095C3A">
        <w:rPr>
          <w:rFonts w:ascii="Arial" w:hAnsi="Arial" w:cs="Arial"/>
          <w:sz w:val="20"/>
          <w:szCs w:val="20"/>
        </w:rPr>
        <w:t>has also delivered an extensible architecture, and platform for</w:t>
      </w:r>
    </w:p>
    <w:p w14:paraId="5E3E934B" w14:textId="214109F8" w:rsidR="00D26201" w:rsidRDefault="00095C3A" w:rsidP="00C31ED5">
      <w:pPr>
        <w:ind w:left="2160"/>
        <w:rPr>
          <w:rFonts w:ascii="Arial" w:hAnsi="Arial" w:cs="Arial"/>
          <w:sz w:val="20"/>
          <w:szCs w:val="20"/>
        </w:rPr>
      </w:pPr>
      <w:r w:rsidRPr="00095C3A">
        <w:rPr>
          <w:rFonts w:ascii="Arial" w:hAnsi="Arial" w:cs="Arial"/>
          <w:sz w:val="20"/>
          <w:szCs w:val="20"/>
        </w:rPr>
        <w:t>‘ingesting’ and ‘enhancing’ documents, or other information sources more</w:t>
      </w:r>
    </w:p>
    <w:p w14:paraId="35296B56" w14:textId="3BB73635" w:rsidR="003E15FA" w:rsidRDefault="008F6D74" w:rsidP="00C31ED5">
      <w:pPr>
        <w:ind w:left="2160"/>
        <w:rPr>
          <w:rFonts w:ascii="Arial" w:hAnsi="Arial" w:cs="Arial"/>
          <w:sz w:val="20"/>
          <w:szCs w:val="20"/>
        </w:rPr>
      </w:pPr>
      <w:r w:rsidRPr="00095C3A">
        <w:rPr>
          <w:rFonts w:ascii="Arial" w:hAnsi="Arial" w:cs="Arial"/>
          <w:sz w:val="20"/>
          <w:szCs w:val="20"/>
        </w:rPr>
        <w:t>G</w:t>
      </w:r>
      <w:r w:rsidR="00095C3A" w:rsidRPr="00095C3A">
        <w:rPr>
          <w:rFonts w:ascii="Arial" w:hAnsi="Arial" w:cs="Arial"/>
          <w:sz w:val="20"/>
          <w:szCs w:val="20"/>
        </w:rPr>
        <w:t>enerally</w:t>
      </w:r>
      <w:r>
        <w:rPr>
          <w:rFonts w:ascii="Arial" w:hAnsi="Arial" w:cs="Arial"/>
          <w:sz w:val="20"/>
          <w:szCs w:val="20"/>
        </w:rPr>
        <w:t>.</w:t>
      </w:r>
      <w:r w:rsidRPr="003E15FA">
        <w:rPr>
          <w:rFonts w:ascii="Arial" w:hAnsi="Arial" w:cs="Arial"/>
          <w:sz w:val="20"/>
          <w:szCs w:val="20"/>
        </w:rPr>
        <w:t xml:space="preserve"> Data from disparate sources of geochemical sample data will be</w:t>
      </w:r>
    </w:p>
    <w:p w14:paraId="32C33F7D" w14:textId="792C7BBB" w:rsidR="003E15FA" w:rsidRDefault="008F6D74" w:rsidP="00C31ED5">
      <w:pPr>
        <w:ind w:left="2160"/>
        <w:rPr>
          <w:rFonts w:ascii="Arial" w:hAnsi="Arial" w:cs="Arial"/>
          <w:sz w:val="20"/>
          <w:szCs w:val="20"/>
        </w:rPr>
      </w:pPr>
      <w:r w:rsidRPr="003E15FA">
        <w:rPr>
          <w:rFonts w:ascii="Arial" w:hAnsi="Arial" w:cs="Arial"/>
          <w:sz w:val="20"/>
          <w:szCs w:val="20"/>
        </w:rPr>
        <w:t>extracted, transformed and loaded (ETL) into a Common Intermediate Table</w:t>
      </w:r>
    </w:p>
    <w:p w14:paraId="66B99F85" w14:textId="5604F77B" w:rsidR="003E15FA" w:rsidRDefault="008F6D74" w:rsidP="00C31ED5">
      <w:pPr>
        <w:ind w:left="2160"/>
        <w:rPr>
          <w:rFonts w:ascii="Arial" w:hAnsi="Arial" w:cs="Arial"/>
          <w:sz w:val="20"/>
          <w:szCs w:val="20"/>
        </w:rPr>
      </w:pPr>
      <w:r w:rsidRPr="003E15FA">
        <w:rPr>
          <w:rFonts w:ascii="Arial" w:hAnsi="Arial" w:cs="Arial"/>
          <w:sz w:val="20"/>
          <w:szCs w:val="20"/>
        </w:rPr>
        <w:t>Format (CITF). The CITF data will be stored in SQL Azure. CITF embodies the</w:t>
      </w:r>
      <w:r w:rsidR="00E46F1D">
        <w:rPr>
          <w:rFonts w:ascii="Arial" w:hAnsi="Arial" w:cs="Arial"/>
          <w:sz w:val="20"/>
          <w:szCs w:val="20"/>
        </w:rPr>
        <w:t xml:space="preserve"> </w:t>
      </w:r>
      <w:r w:rsidRPr="003E15FA">
        <w:rPr>
          <w:rFonts w:ascii="Arial" w:hAnsi="Arial" w:cs="Arial"/>
          <w:sz w:val="20"/>
          <w:szCs w:val="20"/>
        </w:rPr>
        <w:t xml:space="preserve">concept of sample sheets. Data from the initial source is </w:t>
      </w:r>
      <w:r w:rsidR="003E15FA" w:rsidRPr="003E15FA">
        <w:rPr>
          <w:rFonts w:ascii="Arial" w:hAnsi="Arial" w:cs="Arial"/>
          <w:sz w:val="20"/>
          <w:szCs w:val="20"/>
        </w:rPr>
        <w:t>normalized</w:t>
      </w:r>
      <w:r w:rsidRPr="003E15FA">
        <w:rPr>
          <w:rFonts w:ascii="Arial" w:hAnsi="Arial" w:cs="Arial"/>
          <w:sz w:val="20"/>
          <w:szCs w:val="20"/>
        </w:rPr>
        <w:t xml:space="preserve"> into</w:t>
      </w:r>
    </w:p>
    <w:p w14:paraId="1C646635" w14:textId="73D63DDE" w:rsidR="003E15FA" w:rsidRDefault="008F6D74" w:rsidP="00C31ED5">
      <w:pPr>
        <w:ind w:left="2160"/>
        <w:rPr>
          <w:rFonts w:ascii="Arial" w:hAnsi="Arial" w:cs="Arial"/>
          <w:sz w:val="20"/>
          <w:szCs w:val="20"/>
        </w:rPr>
      </w:pPr>
      <w:r w:rsidRPr="003E15FA">
        <w:rPr>
          <w:rFonts w:ascii="Arial" w:hAnsi="Arial" w:cs="Arial"/>
          <w:sz w:val="20"/>
          <w:szCs w:val="20"/>
        </w:rPr>
        <w:t xml:space="preserve">sheets, surface </w:t>
      </w:r>
      <w:r w:rsidR="003E15FA" w:rsidRPr="003E15FA">
        <w:rPr>
          <w:rFonts w:ascii="Arial" w:hAnsi="Arial" w:cs="Arial"/>
          <w:sz w:val="20"/>
          <w:szCs w:val="20"/>
        </w:rPr>
        <w:t>samples, collars</w:t>
      </w:r>
      <w:r w:rsidRPr="003E15FA">
        <w:rPr>
          <w:rFonts w:ascii="Arial" w:hAnsi="Arial" w:cs="Arial"/>
          <w:sz w:val="20"/>
          <w:szCs w:val="20"/>
        </w:rPr>
        <w:t xml:space="preserve"> and drill-hole samples. The objective of the</w:t>
      </w:r>
    </w:p>
    <w:p w14:paraId="0A4F2F34" w14:textId="610A23D6" w:rsidR="003E15FA" w:rsidRDefault="008F6D74" w:rsidP="00C31ED5">
      <w:pPr>
        <w:ind w:left="2160"/>
        <w:rPr>
          <w:rFonts w:ascii="Arial" w:hAnsi="Arial" w:cs="Arial"/>
          <w:sz w:val="20"/>
          <w:szCs w:val="20"/>
        </w:rPr>
      </w:pPr>
      <w:r w:rsidRPr="003E15FA">
        <w:rPr>
          <w:rFonts w:ascii="Arial" w:hAnsi="Arial" w:cs="Arial"/>
          <w:sz w:val="20"/>
          <w:szCs w:val="20"/>
        </w:rPr>
        <w:t xml:space="preserve">enhancement process is to </w:t>
      </w:r>
      <w:r w:rsidR="003E15FA" w:rsidRPr="003E15FA">
        <w:rPr>
          <w:rFonts w:ascii="Arial" w:hAnsi="Arial" w:cs="Arial"/>
          <w:sz w:val="20"/>
          <w:szCs w:val="20"/>
        </w:rPr>
        <w:t>normalize</w:t>
      </w:r>
      <w:r w:rsidRPr="003E15FA">
        <w:rPr>
          <w:rFonts w:ascii="Arial" w:hAnsi="Arial" w:cs="Arial"/>
          <w:sz w:val="20"/>
          <w:szCs w:val="20"/>
        </w:rPr>
        <w:t xml:space="preserve"> the sheet headers and sample data into</w:t>
      </w:r>
      <w:r w:rsidR="000E7C08">
        <w:rPr>
          <w:rFonts w:ascii="Arial" w:hAnsi="Arial" w:cs="Arial"/>
          <w:sz w:val="20"/>
          <w:szCs w:val="20"/>
        </w:rPr>
        <w:t xml:space="preserve"> </w:t>
      </w:r>
      <w:r w:rsidRPr="003E15FA">
        <w:rPr>
          <w:rFonts w:ascii="Arial" w:hAnsi="Arial" w:cs="Arial"/>
          <w:sz w:val="20"/>
          <w:szCs w:val="20"/>
        </w:rPr>
        <w:t>a common ontology. Once the data from an entire sample sheet has been</w:t>
      </w:r>
      <w:r w:rsidR="000E7C08">
        <w:rPr>
          <w:rFonts w:ascii="Arial" w:hAnsi="Arial" w:cs="Arial"/>
          <w:sz w:val="20"/>
          <w:szCs w:val="20"/>
        </w:rPr>
        <w:t xml:space="preserve"> </w:t>
      </w:r>
      <w:r w:rsidRPr="003E15FA">
        <w:rPr>
          <w:rFonts w:ascii="Arial" w:hAnsi="Arial" w:cs="Arial"/>
          <w:sz w:val="20"/>
          <w:szCs w:val="20"/>
        </w:rPr>
        <w:t>enhanced validation processes (Validators) are run to check the results for the</w:t>
      </w:r>
      <w:r w:rsidR="00547DED">
        <w:rPr>
          <w:rFonts w:ascii="Arial" w:hAnsi="Arial" w:cs="Arial"/>
          <w:sz w:val="20"/>
          <w:szCs w:val="20"/>
        </w:rPr>
        <w:t xml:space="preserve"> </w:t>
      </w:r>
      <w:r w:rsidRPr="003E15FA">
        <w:rPr>
          <w:rFonts w:ascii="Arial" w:hAnsi="Arial" w:cs="Arial"/>
          <w:sz w:val="20"/>
          <w:szCs w:val="20"/>
        </w:rPr>
        <w:t>whole sheet.</w:t>
      </w:r>
    </w:p>
    <w:p w14:paraId="20983AB9" w14:textId="6F39734B" w:rsidR="00A560AE" w:rsidRDefault="008F6D74" w:rsidP="00C31ED5">
      <w:pPr>
        <w:ind w:left="2160"/>
        <w:rPr>
          <w:rFonts w:ascii="Arial" w:hAnsi="Arial" w:cs="Arial"/>
          <w:sz w:val="20"/>
          <w:szCs w:val="20"/>
        </w:rPr>
      </w:pPr>
      <w:r w:rsidRPr="003E15FA">
        <w:rPr>
          <w:rFonts w:ascii="Arial" w:hAnsi="Arial" w:cs="Arial"/>
          <w:sz w:val="20"/>
          <w:szCs w:val="20"/>
        </w:rPr>
        <w:t>A T-SQL view of the data will be provided that embodies Analysis Ready</w:t>
      </w:r>
    </w:p>
    <w:p w14:paraId="292F0F0E" w14:textId="12AF92FC" w:rsidR="00DD310B" w:rsidRDefault="008F6D74" w:rsidP="00C31ED5">
      <w:pPr>
        <w:ind w:left="2160"/>
        <w:rPr>
          <w:rFonts w:ascii="Arial" w:hAnsi="Arial" w:cs="Arial"/>
          <w:sz w:val="20"/>
          <w:szCs w:val="20"/>
        </w:rPr>
      </w:pPr>
      <w:r w:rsidRPr="003E15FA">
        <w:rPr>
          <w:rFonts w:ascii="Arial" w:hAnsi="Arial" w:cs="Arial"/>
          <w:sz w:val="20"/>
          <w:szCs w:val="20"/>
        </w:rPr>
        <w:t>Format (ARF). The ARF view may be consumed directly in T-SQL or by the</w:t>
      </w:r>
    </w:p>
    <w:p w14:paraId="5B682E3A" w14:textId="08AC257D" w:rsidR="00DD310B" w:rsidRPr="003E15FA" w:rsidRDefault="008F6D74" w:rsidP="00C31ED5">
      <w:pPr>
        <w:ind w:left="2160"/>
        <w:rPr>
          <w:rFonts w:ascii="Arial" w:hAnsi="Arial" w:cs="Arial"/>
          <w:sz w:val="20"/>
          <w:szCs w:val="20"/>
        </w:rPr>
      </w:pPr>
      <w:r w:rsidRPr="003E15FA">
        <w:rPr>
          <w:rFonts w:ascii="Arial" w:hAnsi="Arial" w:cs="Arial"/>
          <w:sz w:val="20"/>
          <w:szCs w:val="20"/>
        </w:rPr>
        <w:t xml:space="preserve">CDS UI and other UIs/Applications such as </w:t>
      </w:r>
      <w:proofErr w:type="spellStart"/>
      <w:r w:rsidRPr="003E15FA">
        <w:rPr>
          <w:rFonts w:ascii="Arial" w:hAnsi="Arial" w:cs="Arial"/>
          <w:sz w:val="20"/>
          <w:szCs w:val="20"/>
        </w:rPr>
        <w:t>GeoCortex</w:t>
      </w:r>
      <w:proofErr w:type="spellEnd"/>
      <w:r w:rsidRPr="003E15FA">
        <w:rPr>
          <w:rFonts w:ascii="Arial" w:hAnsi="Arial" w:cs="Arial"/>
          <w:sz w:val="20"/>
          <w:szCs w:val="20"/>
        </w:rPr>
        <w:t xml:space="preserve"> via the CDS Discovery</w:t>
      </w:r>
      <w:r w:rsidR="00547DED">
        <w:rPr>
          <w:rFonts w:ascii="Arial" w:hAnsi="Arial" w:cs="Arial"/>
          <w:sz w:val="20"/>
          <w:szCs w:val="20"/>
        </w:rPr>
        <w:t xml:space="preserve"> </w:t>
      </w:r>
      <w:r w:rsidRPr="003E15FA">
        <w:rPr>
          <w:rFonts w:ascii="Arial" w:hAnsi="Arial" w:cs="Arial"/>
          <w:sz w:val="20"/>
          <w:szCs w:val="20"/>
        </w:rPr>
        <w:t>API.</w:t>
      </w:r>
    </w:p>
    <w:p w14:paraId="6856A6A2" w14:textId="384BD636" w:rsidR="00C31ED5" w:rsidRDefault="0008154D" w:rsidP="00C31ED5">
      <w:pPr>
        <w:ind w:left="2160"/>
        <w:rPr>
          <w:rFonts w:ascii="Arial" w:hAnsi="Arial" w:cs="Arial"/>
          <w:sz w:val="20"/>
          <w:szCs w:val="20"/>
        </w:rPr>
      </w:pPr>
      <w:r w:rsidRPr="003E15FA">
        <w:rPr>
          <w:rFonts w:ascii="Arial" w:hAnsi="Arial" w:cs="Arial"/>
          <w:sz w:val="20"/>
          <w:szCs w:val="20"/>
        </w:rPr>
        <w:t>An additional page will be added to the CDS UI that will allow queries to be</w:t>
      </w:r>
    </w:p>
    <w:p w14:paraId="60C06F50" w14:textId="6617A38C" w:rsidR="00C31ED5" w:rsidRDefault="0008154D" w:rsidP="00C31ED5">
      <w:pPr>
        <w:ind w:left="2160"/>
        <w:rPr>
          <w:rFonts w:ascii="Arial" w:hAnsi="Arial" w:cs="Arial"/>
          <w:sz w:val="20"/>
          <w:szCs w:val="20"/>
        </w:rPr>
      </w:pPr>
      <w:r w:rsidRPr="003E15FA">
        <w:rPr>
          <w:rFonts w:ascii="Arial" w:hAnsi="Arial" w:cs="Arial"/>
          <w:sz w:val="20"/>
          <w:szCs w:val="20"/>
        </w:rPr>
        <w:t>made against the ARF view including a map that will display the prevalence</w:t>
      </w:r>
    </w:p>
    <w:p w14:paraId="0762E688" w14:textId="3819DDCF" w:rsidR="00C31ED5" w:rsidRDefault="0008154D" w:rsidP="00C31ED5">
      <w:pPr>
        <w:ind w:left="2160"/>
        <w:rPr>
          <w:rFonts w:ascii="Arial" w:hAnsi="Arial" w:cs="Arial"/>
          <w:sz w:val="20"/>
          <w:szCs w:val="20"/>
        </w:rPr>
      </w:pPr>
      <w:r w:rsidRPr="003E15FA">
        <w:rPr>
          <w:rFonts w:ascii="Arial" w:hAnsi="Arial" w:cs="Arial"/>
          <w:sz w:val="20"/>
          <w:szCs w:val="20"/>
        </w:rPr>
        <w:t>and type of ARF data in a geographical area when zoomed and allow the</w:t>
      </w:r>
    </w:p>
    <w:p w14:paraId="6BA50691" w14:textId="535F1561" w:rsidR="0008154D" w:rsidRPr="003E15FA" w:rsidRDefault="0008154D" w:rsidP="00C31ED5">
      <w:pPr>
        <w:ind w:left="2160"/>
        <w:rPr>
          <w:rFonts w:ascii="Arial" w:hAnsi="Arial" w:cs="Arial"/>
          <w:sz w:val="20"/>
          <w:szCs w:val="20"/>
        </w:rPr>
      </w:pPr>
      <w:r w:rsidRPr="003E15FA">
        <w:rPr>
          <w:rFonts w:ascii="Arial" w:hAnsi="Arial" w:cs="Arial"/>
          <w:sz w:val="20"/>
          <w:szCs w:val="20"/>
        </w:rPr>
        <w:t>selection of an area to be used as part of a ‘WHERE’ clause against the ARF view.</w:t>
      </w:r>
    </w:p>
    <w:p w14:paraId="2B6B3D3D" w14:textId="77777777" w:rsidR="005E084F" w:rsidRPr="00315A56" w:rsidRDefault="005E084F" w:rsidP="005E084F">
      <w:pPr>
        <w:pStyle w:val="ListParagraph"/>
        <w:suppressAutoHyphens w:val="0"/>
        <w:autoSpaceDE w:val="0"/>
        <w:autoSpaceDN w:val="0"/>
        <w:spacing w:line="276" w:lineRule="auto"/>
        <w:contextualSpacing/>
        <w:rPr>
          <w:rFonts w:ascii="Arial" w:hAnsi="Arial" w:cs="Arial"/>
          <w:sz w:val="20"/>
          <w:szCs w:val="20"/>
        </w:rPr>
      </w:pPr>
      <w:r w:rsidRPr="00315A56">
        <w:rPr>
          <w:rFonts w:ascii="Arial" w:hAnsi="Arial" w:cs="Arial"/>
          <w:sz w:val="20"/>
          <w:szCs w:val="20"/>
        </w:rPr>
        <w:t>Responsibilities:</w:t>
      </w:r>
    </w:p>
    <w:p w14:paraId="4C190F06" w14:textId="6354FA2B" w:rsidR="005E084F" w:rsidRDefault="00C1490F" w:rsidP="005E084F">
      <w:pPr>
        <w:pStyle w:val="ListParagraph"/>
        <w:numPr>
          <w:ilvl w:val="0"/>
          <w:numId w:val="16"/>
        </w:numPr>
        <w:suppressAutoHyphens w:val="0"/>
        <w:autoSpaceDE w:val="0"/>
        <w:autoSpaceDN w:val="0"/>
        <w:spacing w:line="276" w:lineRule="auto"/>
        <w:contextualSpacing/>
        <w:rPr>
          <w:rFonts w:ascii="Arial" w:hAnsi="Arial" w:cs="Arial"/>
          <w:sz w:val="20"/>
          <w:szCs w:val="20"/>
        </w:rPr>
      </w:pPr>
      <w:r w:rsidRPr="00C1490F">
        <w:rPr>
          <w:rFonts w:ascii="Arial" w:hAnsi="Arial" w:cs="Arial"/>
          <w:sz w:val="20"/>
          <w:szCs w:val="20"/>
        </w:rPr>
        <w:t xml:space="preserve">Carefully </w:t>
      </w:r>
      <w:r w:rsidR="00D169DF" w:rsidRPr="00C1490F">
        <w:rPr>
          <w:rFonts w:ascii="Arial" w:hAnsi="Arial" w:cs="Arial"/>
          <w:sz w:val="20"/>
          <w:szCs w:val="20"/>
        </w:rPr>
        <w:t>analyses</w:t>
      </w:r>
      <w:r w:rsidRPr="00C1490F">
        <w:rPr>
          <w:rFonts w:ascii="Arial" w:hAnsi="Arial" w:cs="Arial"/>
          <w:sz w:val="20"/>
          <w:szCs w:val="20"/>
        </w:rPr>
        <w:t xml:space="preserve"> the project and rectify the errors found in the process.</w:t>
      </w:r>
    </w:p>
    <w:p w14:paraId="4E0E416D" w14:textId="00888E61" w:rsidR="00027E41" w:rsidRDefault="00027E41" w:rsidP="005E084F">
      <w:pPr>
        <w:pStyle w:val="ListParagraph"/>
        <w:numPr>
          <w:ilvl w:val="0"/>
          <w:numId w:val="16"/>
        </w:numPr>
        <w:suppressAutoHyphens w:val="0"/>
        <w:autoSpaceDE w:val="0"/>
        <w:autoSpaceDN w:val="0"/>
        <w:spacing w:line="276" w:lineRule="auto"/>
        <w:contextualSpacing/>
        <w:rPr>
          <w:rFonts w:ascii="Arial" w:hAnsi="Arial" w:cs="Arial"/>
          <w:sz w:val="20"/>
          <w:szCs w:val="20"/>
        </w:rPr>
      </w:pPr>
      <w:r w:rsidRPr="00027E41">
        <w:rPr>
          <w:rFonts w:ascii="Arial" w:hAnsi="Arial" w:cs="Arial"/>
          <w:sz w:val="20"/>
          <w:szCs w:val="20"/>
        </w:rPr>
        <w:t>Understand and evaluate complex data model</w:t>
      </w:r>
      <w:r>
        <w:rPr>
          <w:rFonts w:ascii="Arial" w:hAnsi="Arial" w:cs="Arial"/>
          <w:sz w:val="20"/>
          <w:szCs w:val="20"/>
        </w:rPr>
        <w:t>.</w:t>
      </w:r>
    </w:p>
    <w:p w14:paraId="3698574D" w14:textId="2431312B" w:rsidR="00C1490F" w:rsidRDefault="00C1490F" w:rsidP="005E084F">
      <w:pPr>
        <w:pStyle w:val="ListParagraph"/>
        <w:numPr>
          <w:ilvl w:val="0"/>
          <w:numId w:val="16"/>
        </w:numPr>
        <w:suppressAutoHyphens w:val="0"/>
        <w:autoSpaceDE w:val="0"/>
        <w:autoSpaceDN w:val="0"/>
        <w:spacing w:line="276" w:lineRule="auto"/>
        <w:contextualSpacing/>
        <w:rPr>
          <w:rFonts w:ascii="Arial" w:hAnsi="Arial" w:cs="Arial"/>
          <w:sz w:val="20"/>
          <w:szCs w:val="20"/>
        </w:rPr>
      </w:pPr>
      <w:r w:rsidRPr="00C1490F">
        <w:rPr>
          <w:rFonts w:ascii="Arial" w:hAnsi="Arial" w:cs="Arial"/>
          <w:sz w:val="20"/>
          <w:szCs w:val="20"/>
        </w:rPr>
        <w:t>Undergoing the process of analysis in order to fulfil the requirement of system wid</w:t>
      </w:r>
      <w:r>
        <w:rPr>
          <w:rFonts w:ascii="Arial" w:hAnsi="Arial" w:cs="Arial"/>
          <w:sz w:val="20"/>
          <w:szCs w:val="20"/>
        </w:rPr>
        <w:t>e</w:t>
      </w:r>
      <w:r w:rsidR="0054706E">
        <w:rPr>
          <w:rFonts w:ascii="Arial" w:hAnsi="Arial" w:cs="Arial"/>
          <w:sz w:val="20"/>
          <w:szCs w:val="20"/>
        </w:rPr>
        <w:t xml:space="preserve"> and </w:t>
      </w:r>
      <w:r w:rsidR="00EA21C0">
        <w:rPr>
          <w:rFonts w:ascii="Arial" w:hAnsi="Arial" w:cs="Arial"/>
          <w:sz w:val="20"/>
          <w:szCs w:val="20"/>
        </w:rPr>
        <w:t>p</w:t>
      </w:r>
      <w:r w:rsidR="0054706E">
        <w:rPr>
          <w:rFonts w:ascii="Arial" w:hAnsi="Arial" w:cs="Arial"/>
          <w:sz w:val="20"/>
          <w:szCs w:val="20"/>
        </w:rPr>
        <w:t>repare technical</w:t>
      </w:r>
      <w:r w:rsidR="0054706E" w:rsidRPr="00AA06F0">
        <w:rPr>
          <w:rFonts w:ascii="Arial" w:hAnsi="Arial" w:cs="Arial"/>
          <w:sz w:val="20"/>
          <w:szCs w:val="20"/>
        </w:rPr>
        <w:t xml:space="preserve"> documentation</w:t>
      </w:r>
      <w:r w:rsidR="006A4902">
        <w:rPr>
          <w:rFonts w:ascii="Arial" w:hAnsi="Arial" w:cs="Arial"/>
          <w:sz w:val="20"/>
          <w:szCs w:val="20"/>
        </w:rPr>
        <w:t>.</w:t>
      </w:r>
    </w:p>
    <w:p w14:paraId="4268C5AA" w14:textId="012DE7E2" w:rsidR="00B37C42" w:rsidRDefault="00B37C42" w:rsidP="005E084F">
      <w:pPr>
        <w:pStyle w:val="ListParagraph"/>
        <w:numPr>
          <w:ilvl w:val="0"/>
          <w:numId w:val="16"/>
        </w:numPr>
        <w:suppressAutoHyphens w:val="0"/>
        <w:autoSpaceDE w:val="0"/>
        <w:autoSpaceDN w:val="0"/>
        <w:spacing w:line="276" w:lineRule="auto"/>
        <w:contextualSpacing/>
        <w:rPr>
          <w:rFonts w:ascii="Arial" w:hAnsi="Arial" w:cs="Arial"/>
          <w:sz w:val="20"/>
          <w:szCs w:val="20"/>
        </w:rPr>
      </w:pPr>
      <w:r w:rsidRPr="00B37C42">
        <w:rPr>
          <w:rFonts w:ascii="Arial" w:hAnsi="Arial" w:cs="Arial"/>
          <w:sz w:val="20"/>
          <w:szCs w:val="20"/>
        </w:rPr>
        <w:t>Implementing the best practices and coding standards of the project</w:t>
      </w:r>
      <w:r>
        <w:rPr>
          <w:rFonts w:ascii="Arial" w:hAnsi="Arial" w:cs="Arial"/>
          <w:sz w:val="20"/>
          <w:szCs w:val="20"/>
        </w:rPr>
        <w:t>.</w:t>
      </w:r>
    </w:p>
    <w:p w14:paraId="59258D0F" w14:textId="0C424794" w:rsidR="000E0C71" w:rsidRPr="00315A56" w:rsidRDefault="006C3D7B" w:rsidP="005E084F">
      <w:pPr>
        <w:pStyle w:val="ListParagraph"/>
        <w:numPr>
          <w:ilvl w:val="0"/>
          <w:numId w:val="16"/>
        </w:numPr>
        <w:suppressAutoHyphens w:val="0"/>
        <w:autoSpaceDE w:val="0"/>
        <w:autoSpaceDN w:val="0"/>
        <w:spacing w:line="276" w:lineRule="auto"/>
        <w:contextualSpacing/>
        <w:rPr>
          <w:rFonts w:ascii="Arial" w:hAnsi="Arial" w:cs="Arial"/>
          <w:sz w:val="20"/>
          <w:szCs w:val="20"/>
        </w:rPr>
      </w:pPr>
      <w:r w:rsidRPr="006C3D7B">
        <w:rPr>
          <w:rFonts w:ascii="Arial" w:hAnsi="Arial" w:cs="Arial"/>
          <w:sz w:val="20"/>
          <w:szCs w:val="20"/>
        </w:rPr>
        <w:t>Perform validation and verification testing</w:t>
      </w:r>
      <w:r w:rsidRPr="00E6205F">
        <w:rPr>
          <w:rFonts w:ascii="Arial" w:hAnsi="Arial" w:cs="Arial"/>
          <w:sz w:val="20"/>
          <w:szCs w:val="20"/>
        </w:rPr>
        <w:t xml:space="preserve"> </w:t>
      </w:r>
      <w:r>
        <w:rPr>
          <w:rFonts w:ascii="Arial" w:hAnsi="Arial" w:cs="Arial"/>
          <w:sz w:val="20"/>
          <w:szCs w:val="20"/>
        </w:rPr>
        <w:t>by</w:t>
      </w:r>
      <w:r w:rsidR="000E0C71" w:rsidRPr="00E6205F">
        <w:rPr>
          <w:rFonts w:ascii="Arial" w:hAnsi="Arial" w:cs="Arial"/>
          <w:sz w:val="20"/>
          <w:szCs w:val="20"/>
        </w:rPr>
        <w:t xml:space="preserve"> </w:t>
      </w:r>
      <w:r w:rsidR="00E61C80">
        <w:rPr>
          <w:rFonts w:ascii="Arial" w:hAnsi="Arial" w:cs="Arial"/>
          <w:sz w:val="20"/>
          <w:szCs w:val="20"/>
        </w:rPr>
        <w:t>XU</w:t>
      </w:r>
      <w:r w:rsidR="00E61C80" w:rsidRPr="00E61C80">
        <w:rPr>
          <w:rFonts w:ascii="Arial" w:hAnsi="Arial" w:cs="Arial"/>
          <w:sz w:val="20"/>
          <w:szCs w:val="20"/>
        </w:rPr>
        <w:t>nit .net framework</w:t>
      </w:r>
      <w:r w:rsidR="00E61C80">
        <w:rPr>
          <w:rFonts w:ascii="Arial" w:hAnsi="Arial" w:cs="Arial"/>
          <w:sz w:val="20"/>
          <w:szCs w:val="20"/>
        </w:rPr>
        <w:t xml:space="preserve"> test project</w:t>
      </w:r>
      <w:r w:rsidR="00E6205F">
        <w:rPr>
          <w:rFonts w:ascii="Arial" w:hAnsi="Arial" w:cs="Arial"/>
          <w:sz w:val="20"/>
          <w:szCs w:val="20"/>
        </w:rPr>
        <w:t>.</w:t>
      </w:r>
    </w:p>
    <w:p w14:paraId="294CC26F" w14:textId="5707B43E" w:rsidR="002E0FD3" w:rsidRPr="00315A56" w:rsidRDefault="002E0FD3" w:rsidP="005E084F">
      <w:pPr>
        <w:pStyle w:val="ListParagraph"/>
        <w:numPr>
          <w:ilvl w:val="0"/>
          <w:numId w:val="16"/>
        </w:numPr>
        <w:suppressAutoHyphens w:val="0"/>
        <w:autoSpaceDE w:val="0"/>
        <w:autoSpaceDN w:val="0"/>
        <w:spacing w:line="276" w:lineRule="auto"/>
        <w:contextualSpacing/>
        <w:rPr>
          <w:rFonts w:ascii="Arial" w:hAnsi="Arial" w:cs="Arial"/>
          <w:sz w:val="20"/>
          <w:szCs w:val="20"/>
        </w:rPr>
      </w:pPr>
      <w:r w:rsidRPr="002E0FD3">
        <w:rPr>
          <w:rFonts w:ascii="Arial" w:hAnsi="Arial" w:cs="Arial"/>
          <w:sz w:val="20"/>
          <w:szCs w:val="20"/>
        </w:rPr>
        <w:t>Interface with clients and gather business requirements and objectives</w:t>
      </w:r>
      <w:r>
        <w:rPr>
          <w:rFonts w:ascii="Arial" w:hAnsi="Arial" w:cs="Arial"/>
          <w:sz w:val="20"/>
          <w:szCs w:val="20"/>
        </w:rPr>
        <w:t>.</w:t>
      </w:r>
    </w:p>
    <w:p w14:paraId="7EBEBDC9" w14:textId="77777777" w:rsidR="005E084F" w:rsidRPr="00315A56" w:rsidRDefault="005E084F" w:rsidP="005E084F">
      <w:pPr>
        <w:pStyle w:val="ListParagraph"/>
        <w:numPr>
          <w:ilvl w:val="0"/>
          <w:numId w:val="16"/>
        </w:numPr>
        <w:suppressAutoHyphens w:val="0"/>
        <w:autoSpaceDE w:val="0"/>
        <w:autoSpaceDN w:val="0"/>
        <w:spacing w:line="276" w:lineRule="auto"/>
        <w:contextualSpacing/>
        <w:rPr>
          <w:rFonts w:ascii="Arial" w:hAnsi="Arial" w:cs="Arial"/>
          <w:sz w:val="20"/>
          <w:szCs w:val="20"/>
        </w:rPr>
      </w:pPr>
      <w:r w:rsidRPr="00315A56">
        <w:rPr>
          <w:rFonts w:ascii="Arial" w:hAnsi="Arial" w:cs="Arial"/>
          <w:sz w:val="20"/>
          <w:szCs w:val="20"/>
        </w:rPr>
        <w:t>Taking the ownership of application working on and providing deliverables.</w:t>
      </w:r>
    </w:p>
    <w:p w14:paraId="7683CF7D" w14:textId="5B031F88" w:rsidR="005E084F" w:rsidRPr="008C097B" w:rsidRDefault="005E084F" w:rsidP="005E084F">
      <w:pPr>
        <w:pStyle w:val="ListParagraph"/>
        <w:numPr>
          <w:ilvl w:val="0"/>
          <w:numId w:val="16"/>
        </w:numPr>
        <w:suppressAutoHyphens w:val="0"/>
        <w:autoSpaceDE w:val="0"/>
        <w:autoSpaceDN w:val="0"/>
        <w:spacing w:line="276" w:lineRule="auto"/>
        <w:contextualSpacing/>
        <w:rPr>
          <w:rFonts w:ascii="Lucida Sans Unicode" w:hAnsi="Lucida Sans Unicode" w:cs="Lucida Sans Unicode"/>
          <w:bCs/>
          <w:sz w:val="20"/>
          <w:szCs w:val="20"/>
        </w:rPr>
      </w:pPr>
      <w:r w:rsidRPr="00315A56">
        <w:rPr>
          <w:rFonts w:ascii="Arial" w:hAnsi="Arial" w:cs="Arial"/>
          <w:sz w:val="20"/>
          <w:szCs w:val="20"/>
        </w:rPr>
        <w:t>Fixing the bugs in development life cycle and post-delivery user modifications.</w:t>
      </w:r>
    </w:p>
    <w:p w14:paraId="21DD78DA" w14:textId="487211DF" w:rsidR="008C097B" w:rsidRDefault="008C097B" w:rsidP="008C097B">
      <w:pPr>
        <w:pStyle w:val="ListParagraph"/>
        <w:suppressAutoHyphens w:val="0"/>
        <w:autoSpaceDE w:val="0"/>
        <w:autoSpaceDN w:val="0"/>
        <w:spacing w:line="276" w:lineRule="auto"/>
        <w:contextualSpacing/>
        <w:rPr>
          <w:rFonts w:ascii="Arial" w:hAnsi="Arial" w:cs="Arial"/>
          <w:sz w:val="20"/>
          <w:szCs w:val="20"/>
        </w:rPr>
      </w:pPr>
    </w:p>
    <w:p w14:paraId="47A2B09A" w14:textId="11AEB30E" w:rsidR="008C097B" w:rsidRPr="00267DA7" w:rsidRDefault="008C097B" w:rsidP="008C097B">
      <w:pPr>
        <w:autoSpaceDE w:val="0"/>
        <w:autoSpaceDN w:val="0"/>
        <w:spacing w:line="300" w:lineRule="atLeast"/>
        <w:ind w:left="2160" w:hanging="1440"/>
        <w:jc w:val="center"/>
        <w:rPr>
          <w:rFonts w:ascii="Arial" w:hAnsi="Arial" w:cs="Arial"/>
          <w:i/>
          <w:color w:val="1F4E79"/>
          <w:sz w:val="22"/>
          <w:szCs w:val="22"/>
        </w:rPr>
      </w:pPr>
      <w:proofErr w:type="spellStart"/>
      <w:r w:rsidRPr="00267DA7">
        <w:rPr>
          <w:rFonts w:ascii="Arial" w:hAnsi="Arial" w:cs="Arial"/>
          <w:b/>
          <w:color w:val="1F4E79"/>
          <w:sz w:val="22"/>
          <w:szCs w:val="22"/>
        </w:rPr>
        <w:t>MyIceBox</w:t>
      </w:r>
      <w:proofErr w:type="spellEnd"/>
      <w:r w:rsidRPr="00267DA7">
        <w:rPr>
          <w:rFonts w:ascii="Arial" w:hAnsi="Arial" w:cs="Arial"/>
          <w:b/>
          <w:color w:val="1F4E79"/>
          <w:sz w:val="22"/>
          <w:szCs w:val="22"/>
        </w:rPr>
        <w:t xml:space="preserve"> (</w:t>
      </w:r>
      <w:r w:rsidRPr="00267DA7">
        <w:rPr>
          <w:rFonts w:ascii="Arial" w:hAnsi="Arial" w:cs="Arial"/>
          <w:i/>
          <w:color w:val="1F4E79"/>
          <w:sz w:val="22"/>
          <w:szCs w:val="22"/>
        </w:rPr>
        <w:t xml:space="preserve">Oct 2019 – </w:t>
      </w:r>
      <w:r w:rsidR="00D917F3" w:rsidRPr="00267DA7">
        <w:rPr>
          <w:rFonts w:ascii="Arial" w:hAnsi="Arial" w:cs="Arial"/>
          <w:i/>
          <w:color w:val="1F4E79"/>
          <w:sz w:val="22"/>
          <w:szCs w:val="22"/>
        </w:rPr>
        <w:t>Dec 2019</w:t>
      </w:r>
      <w:r w:rsidRPr="00267DA7">
        <w:rPr>
          <w:rFonts w:ascii="Arial" w:hAnsi="Arial" w:cs="Arial"/>
          <w:i/>
          <w:color w:val="1F4E79"/>
          <w:sz w:val="22"/>
          <w:szCs w:val="22"/>
        </w:rPr>
        <w:t>)</w:t>
      </w:r>
    </w:p>
    <w:p w14:paraId="2FEA8206" w14:textId="77777777" w:rsidR="002328D8" w:rsidRDefault="002328D8" w:rsidP="00005CEF">
      <w:pPr>
        <w:spacing w:line="276" w:lineRule="auto"/>
        <w:ind w:firstLine="720"/>
        <w:rPr>
          <w:rFonts w:ascii="Arial" w:hAnsi="Arial" w:cs="Arial"/>
          <w:iCs/>
          <w:sz w:val="20"/>
          <w:szCs w:val="20"/>
          <w:lang w:val="fr-FR"/>
        </w:rPr>
      </w:pPr>
    </w:p>
    <w:p w14:paraId="00A3D2F9" w14:textId="085D6B48" w:rsidR="00005CEF" w:rsidRDefault="00DE224C" w:rsidP="00DE224C">
      <w:pPr>
        <w:spacing w:line="276" w:lineRule="auto"/>
        <w:rPr>
          <w:rFonts w:ascii="Arial" w:hAnsi="Arial" w:cs="Arial"/>
          <w:iCs/>
          <w:sz w:val="20"/>
          <w:szCs w:val="20"/>
          <w:lang w:val="fr-FR"/>
        </w:rPr>
      </w:pPr>
      <w:r>
        <w:rPr>
          <w:rFonts w:ascii="Arial" w:hAnsi="Arial" w:cs="Arial"/>
          <w:iCs/>
          <w:sz w:val="20"/>
          <w:szCs w:val="20"/>
          <w:lang w:val="fr-FR"/>
        </w:rPr>
        <w:t xml:space="preserve">             </w:t>
      </w:r>
      <w:r w:rsidR="00005CEF">
        <w:rPr>
          <w:rFonts w:ascii="Arial" w:hAnsi="Arial" w:cs="Arial"/>
          <w:iCs/>
          <w:sz w:val="20"/>
          <w:szCs w:val="20"/>
          <w:lang w:val="fr-FR"/>
        </w:rPr>
        <w:t xml:space="preserve">Client : </w:t>
      </w:r>
      <w:r w:rsidR="00005CEF">
        <w:rPr>
          <w:rFonts w:ascii="Arial" w:hAnsi="Arial" w:cs="Arial"/>
          <w:iCs/>
          <w:sz w:val="20"/>
          <w:szCs w:val="20"/>
          <w:lang w:val="fr-FR"/>
        </w:rPr>
        <w:tab/>
        <w:t xml:space="preserve">           </w:t>
      </w:r>
      <w:proofErr w:type="spellStart"/>
      <w:r w:rsidR="00005CEF">
        <w:rPr>
          <w:rFonts w:ascii="Arial" w:hAnsi="Arial" w:cs="Arial"/>
          <w:iCs/>
          <w:sz w:val="20"/>
          <w:szCs w:val="20"/>
          <w:lang w:val="fr-FR"/>
        </w:rPr>
        <w:t>MyIceBox</w:t>
      </w:r>
      <w:proofErr w:type="spellEnd"/>
      <w:r w:rsidR="00005CEF">
        <w:rPr>
          <w:rFonts w:ascii="Arial" w:hAnsi="Arial" w:cs="Arial"/>
          <w:iCs/>
          <w:sz w:val="20"/>
          <w:szCs w:val="20"/>
          <w:lang w:val="fr-FR"/>
        </w:rPr>
        <w:t xml:space="preserve"> ( </w:t>
      </w:r>
      <w:hyperlink r:id="rId8" w:anchor="/login" w:history="1">
        <w:r w:rsidR="00005CEF">
          <w:rPr>
            <w:rStyle w:val="Hyperlink"/>
            <w:rFonts w:ascii="Arial" w:hAnsi="Arial" w:cs="Arial"/>
            <w:iCs/>
            <w:sz w:val="20"/>
            <w:szCs w:val="20"/>
            <w:lang w:val="fr-FR"/>
          </w:rPr>
          <w:t>https://myicebox.reddyice.com/#/login</w:t>
        </w:r>
      </w:hyperlink>
      <w:r w:rsidR="00005CEF">
        <w:rPr>
          <w:rFonts w:ascii="Arial" w:hAnsi="Arial" w:cs="Arial"/>
          <w:iCs/>
          <w:sz w:val="20"/>
          <w:szCs w:val="20"/>
          <w:lang w:val="fr-FR"/>
        </w:rPr>
        <w:t>)</w:t>
      </w:r>
    </w:p>
    <w:p w14:paraId="27E13B0D" w14:textId="54CAEFC6" w:rsidR="00005CEF" w:rsidRDefault="00DE224C" w:rsidP="00DE224C">
      <w:pPr>
        <w:spacing w:line="276" w:lineRule="auto"/>
        <w:rPr>
          <w:rFonts w:ascii="Arial" w:hAnsi="Arial" w:cs="Arial"/>
          <w:iCs/>
          <w:sz w:val="20"/>
          <w:szCs w:val="20"/>
          <w:lang w:val="fr-FR"/>
        </w:rPr>
      </w:pPr>
      <w:r>
        <w:rPr>
          <w:rFonts w:ascii="Arial" w:hAnsi="Arial" w:cs="Arial"/>
          <w:iCs/>
          <w:sz w:val="20"/>
          <w:szCs w:val="20"/>
          <w:lang w:val="fr-FR"/>
        </w:rPr>
        <w:t xml:space="preserve">             </w:t>
      </w:r>
      <w:r w:rsidR="00005CEF">
        <w:rPr>
          <w:rFonts w:ascii="Arial" w:hAnsi="Arial" w:cs="Arial"/>
          <w:iCs/>
          <w:sz w:val="20"/>
          <w:szCs w:val="20"/>
          <w:lang w:val="fr-FR"/>
        </w:rPr>
        <w:t xml:space="preserve">Employer :      </w:t>
      </w:r>
      <w:r w:rsidR="007A608A">
        <w:rPr>
          <w:rFonts w:ascii="Arial" w:hAnsi="Arial" w:cs="Arial"/>
          <w:iCs/>
          <w:sz w:val="20"/>
          <w:szCs w:val="20"/>
          <w:lang w:val="fr-FR"/>
        </w:rPr>
        <w:t xml:space="preserve"> </w:t>
      </w:r>
      <w:r w:rsidR="00005CEF">
        <w:rPr>
          <w:rFonts w:ascii="Arial" w:hAnsi="Arial" w:cs="Arial"/>
          <w:iCs/>
          <w:sz w:val="20"/>
          <w:szCs w:val="20"/>
          <w:lang w:val="fr-FR"/>
        </w:rPr>
        <w:t>HCL Technologies Ltd</w:t>
      </w:r>
    </w:p>
    <w:p w14:paraId="06A33C17" w14:textId="3BBDB2BF" w:rsidR="00005CEF" w:rsidRDefault="00F5073A" w:rsidP="00F5073A">
      <w:pPr>
        <w:spacing w:line="276" w:lineRule="auto"/>
        <w:rPr>
          <w:rFonts w:ascii="Arial" w:hAnsi="Arial" w:cs="Arial"/>
          <w:iCs/>
          <w:sz w:val="20"/>
          <w:szCs w:val="20"/>
          <w:lang w:val="fr-FR"/>
        </w:rPr>
      </w:pPr>
      <w:r>
        <w:rPr>
          <w:rFonts w:ascii="Arial" w:hAnsi="Arial" w:cs="Arial"/>
          <w:iCs/>
          <w:sz w:val="20"/>
          <w:szCs w:val="20"/>
          <w:lang w:val="fr-FR"/>
        </w:rPr>
        <w:t xml:space="preserve">            </w:t>
      </w:r>
      <w:r w:rsidR="00DE224C">
        <w:rPr>
          <w:rFonts w:ascii="Arial" w:hAnsi="Arial" w:cs="Arial"/>
          <w:iCs/>
          <w:sz w:val="20"/>
          <w:szCs w:val="20"/>
          <w:lang w:val="fr-FR"/>
        </w:rPr>
        <w:t xml:space="preserve"> </w:t>
      </w:r>
      <w:r w:rsidR="00005CEF">
        <w:rPr>
          <w:rFonts w:ascii="Arial" w:hAnsi="Arial" w:cs="Arial"/>
          <w:iCs/>
          <w:sz w:val="20"/>
          <w:szCs w:val="20"/>
          <w:lang w:val="fr-FR"/>
        </w:rPr>
        <w:t>Work Location</w:t>
      </w:r>
      <w:r w:rsidR="005A5B90">
        <w:rPr>
          <w:rFonts w:ascii="Arial" w:hAnsi="Arial" w:cs="Arial"/>
          <w:iCs/>
          <w:sz w:val="20"/>
          <w:szCs w:val="20"/>
          <w:lang w:val="fr-FR"/>
        </w:rPr>
        <w:t> : Noida</w:t>
      </w:r>
      <w:r w:rsidR="00005CEF">
        <w:rPr>
          <w:rFonts w:ascii="Arial" w:hAnsi="Arial" w:cs="Arial"/>
          <w:iCs/>
          <w:sz w:val="20"/>
          <w:szCs w:val="20"/>
          <w:lang w:val="fr-FR"/>
        </w:rPr>
        <w:t xml:space="preserve">, India </w:t>
      </w:r>
    </w:p>
    <w:p w14:paraId="3F44FF95" w14:textId="0D625CBA" w:rsidR="00005CEF" w:rsidRPr="00DB2879" w:rsidRDefault="00005CEF" w:rsidP="00005CEF">
      <w:pPr>
        <w:spacing w:line="276" w:lineRule="auto"/>
        <w:rPr>
          <w:rFonts w:ascii="Arial" w:hAnsi="Arial" w:cs="Arial"/>
          <w:iCs/>
          <w:sz w:val="20"/>
          <w:szCs w:val="20"/>
        </w:rPr>
      </w:pPr>
      <w:r>
        <w:rPr>
          <w:rFonts w:ascii="Arial" w:hAnsi="Arial" w:cs="Arial"/>
          <w:iCs/>
          <w:sz w:val="20"/>
          <w:szCs w:val="20"/>
          <w:lang w:val="fr-FR"/>
        </w:rPr>
        <w:t xml:space="preserve">            </w:t>
      </w:r>
      <w:r w:rsidR="00DE224C">
        <w:rPr>
          <w:rFonts w:ascii="Arial" w:hAnsi="Arial" w:cs="Arial"/>
          <w:iCs/>
          <w:sz w:val="20"/>
          <w:szCs w:val="20"/>
          <w:lang w:val="fr-FR"/>
        </w:rPr>
        <w:t xml:space="preserve"> </w:t>
      </w:r>
      <w:r w:rsidRPr="00DB2879">
        <w:rPr>
          <w:rFonts w:ascii="Arial" w:hAnsi="Arial" w:cs="Arial"/>
          <w:iCs/>
          <w:sz w:val="20"/>
          <w:szCs w:val="20"/>
        </w:rPr>
        <w:t>Technologies:  Angular</w:t>
      </w:r>
      <w:r w:rsidR="008D2550">
        <w:rPr>
          <w:rFonts w:ascii="Arial" w:hAnsi="Arial" w:cs="Arial"/>
          <w:iCs/>
          <w:sz w:val="20"/>
          <w:szCs w:val="20"/>
        </w:rPr>
        <w:t xml:space="preserve"> </w:t>
      </w:r>
      <w:r w:rsidRPr="00DB2879">
        <w:rPr>
          <w:rFonts w:ascii="Arial" w:hAnsi="Arial" w:cs="Arial"/>
          <w:iCs/>
          <w:sz w:val="20"/>
          <w:szCs w:val="20"/>
        </w:rPr>
        <w:t>7, Typescript, Node JS,</w:t>
      </w:r>
      <w:r w:rsidR="00FD4E54">
        <w:rPr>
          <w:rFonts w:ascii="Arial" w:hAnsi="Arial" w:cs="Arial"/>
          <w:iCs/>
          <w:sz w:val="20"/>
          <w:szCs w:val="20"/>
        </w:rPr>
        <w:t xml:space="preserve"> </w:t>
      </w:r>
      <w:r w:rsidR="00C74670">
        <w:rPr>
          <w:rFonts w:ascii="Arial" w:hAnsi="Arial" w:cs="Arial"/>
          <w:iCs/>
          <w:sz w:val="20"/>
          <w:szCs w:val="20"/>
        </w:rPr>
        <w:t>Express JS</w:t>
      </w:r>
      <w:r w:rsidR="00BB040D">
        <w:rPr>
          <w:rFonts w:ascii="Arial" w:hAnsi="Arial" w:cs="Arial"/>
          <w:iCs/>
          <w:sz w:val="20"/>
          <w:szCs w:val="20"/>
        </w:rPr>
        <w:t>,</w:t>
      </w:r>
      <w:r w:rsidRPr="00DB2879">
        <w:rPr>
          <w:rFonts w:ascii="Arial" w:hAnsi="Arial" w:cs="Arial"/>
          <w:iCs/>
          <w:sz w:val="20"/>
          <w:szCs w:val="20"/>
        </w:rPr>
        <w:t xml:space="preserve"> Web API (CRUD Operation), VS </w:t>
      </w:r>
    </w:p>
    <w:p w14:paraId="550DC252" w14:textId="34229E7E" w:rsidR="00005CEF" w:rsidRPr="00DB2879" w:rsidRDefault="00005CEF" w:rsidP="00005CEF">
      <w:pPr>
        <w:spacing w:line="276" w:lineRule="auto"/>
        <w:rPr>
          <w:rFonts w:ascii="Arial" w:hAnsi="Arial" w:cs="Arial"/>
          <w:iCs/>
          <w:sz w:val="20"/>
          <w:szCs w:val="20"/>
        </w:rPr>
      </w:pPr>
      <w:r w:rsidRPr="00DB2879">
        <w:rPr>
          <w:rFonts w:ascii="Arial" w:hAnsi="Arial" w:cs="Arial"/>
          <w:iCs/>
          <w:sz w:val="20"/>
          <w:szCs w:val="20"/>
        </w:rPr>
        <w:t xml:space="preserve">                                     </w:t>
      </w:r>
      <w:r w:rsidR="007A78DC">
        <w:rPr>
          <w:rFonts w:ascii="Arial" w:hAnsi="Arial" w:cs="Arial"/>
          <w:iCs/>
          <w:sz w:val="20"/>
          <w:szCs w:val="20"/>
        </w:rPr>
        <w:t xml:space="preserve"> </w:t>
      </w:r>
      <w:r w:rsidRPr="00DB2879">
        <w:rPr>
          <w:rFonts w:ascii="Arial" w:hAnsi="Arial" w:cs="Arial"/>
          <w:iCs/>
          <w:sz w:val="20"/>
          <w:szCs w:val="20"/>
        </w:rPr>
        <w:t xml:space="preserve">Code Editor JavaScript, Json, HTML5, CSS3, Bootstrap, AJAX, </w:t>
      </w:r>
    </w:p>
    <w:p w14:paraId="0BE49504" w14:textId="77777777" w:rsidR="00005CEF" w:rsidRPr="00DB2879" w:rsidRDefault="00005CEF" w:rsidP="00005CEF">
      <w:pPr>
        <w:spacing w:line="276" w:lineRule="auto"/>
        <w:rPr>
          <w:rFonts w:ascii="Arial" w:hAnsi="Arial" w:cs="Arial"/>
          <w:iCs/>
          <w:color w:val="000000"/>
          <w:sz w:val="20"/>
          <w:szCs w:val="20"/>
        </w:rPr>
      </w:pPr>
      <w:r w:rsidRPr="00DB2879">
        <w:rPr>
          <w:rFonts w:ascii="Arial" w:hAnsi="Arial" w:cs="Arial"/>
          <w:iCs/>
          <w:sz w:val="20"/>
          <w:szCs w:val="20"/>
        </w:rPr>
        <w:t xml:space="preserve">                                      MSSQL Server – 2012</w:t>
      </w:r>
    </w:p>
    <w:p w14:paraId="5B356A08" w14:textId="7B810CCB" w:rsidR="00005CEF" w:rsidRPr="004B675D" w:rsidRDefault="00005CEF" w:rsidP="00005CEF">
      <w:pPr>
        <w:spacing w:line="276" w:lineRule="auto"/>
        <w:rPr>
          <w:rFonts w:ascii="Arial" w:hAnsi="Arial" w:cs="Arial"/>
          <w:iCs/>
          <w:sz w:val="20"/>
          <w:szCs w:val="20"/>
        </w:rPr>
      </w:pPr>
      <w:r>
        <w:rPr>
          <w:rFonts w:ascii="Arial" w:hAnsi="Arial" w:cs="Arial"/>
          <w:iCs/>
          <w:color w:val="000000"/>
          <w:sz w:val="20"/>
          <w:szCs w:val="20"/>
        </w:rPr>
        <w:t xml:space="preserve">          </w:t>
      </w:r>
      <w:r w:rsidR="00300963">
        <w:rPr>
          <w:rFonts w:ascii="Arial" w:hAnsi="Arial" w:cs="Arial"/>
          <w:iCs/>
          <w:color w:val="000000"/>
          <w:sz w:val="20"/>
          <w:szCs w:val="20"/>
        </w:rPr>
        <w:t xml:space="preserve">  T</w:t>
      </w:r>
      <w:r w:rsidRPr="004B675D">
        <w:rPr>
          <w:rFonts w:ascii="Arial" w:hAnsi="Arial" w:cs="Arial"/>
          <w:iCs/>
          <w:sz w:val="20"/>
          <w:szCs w:val="20"/>
        </w:rPr>
        <w:t xml:space="preserve">eam Size:     </w:t>
      </w:r>
      <w:r w:rsidR="00587116" w:rsidRPr="004B675D">
        <w:rPr>
          <w:rFonts w:ascii="Arial" w:hAnsi="Arial" w:cs="Arial"/>
          <w:iCs/>
          <w:sz w:val="20"/>
          <w:szCs w:val="20"/>
        </w:rPr>
        <w:t xml:space="preserve"> </w:t>
      </w:r>
      <w:r w:rsidRPr="004B675D">
        <w:rPr>
          <w:rFonts w:ascii="Arial" w:hAnsi="Arial" w:cs="Arial"/>
          <w:iCs/>
          <w:sz w:val="20"/>
          <w:szCs w:val="20"/>
        </w:rPr>
        <w:t xml:space="preserve">  </w:t>
      </w:r>
      <w:r w:rsidR="0083090A">
        <w:rPr>
          <w:rFonts w:ascii="Arial" w:hAnsi="Arial" w:cs="Arial"/>
          <w:iCs/>
          <w:sz w:val="20"/>
          <w:szCs w:val="20"/>
        </w:rPr>
        <w:t>3</w:t>
      </w:r>
    </w:p>
    <w:p w14:paraId="2B319BDC" w14:textId="37DF93BF" w:rsidR="00005CEF" w:rsidRPr="004B675D" w:rsidRDefault="00005CEF" w:rsidP="00005CEF">
      <w:pPr>
        <w:spacing w:line="276" w:lineRule="auto"/>
        <w:ind w:left="360" w:firstLine="360"/>
        <w:rPr>
          <w:rFonts w:ascii="Arial" w:hAnsi="Arial" w:cs="Arial"/>
          <w:iCs/>
          <w:sz w:val="20"/>
          <w:szCs w:val="20"/>
        </w:rPr>
      </w:pPr>
      <w:r w:rsidRPr="004B675D">
        <w:rPr>
          <w:rFonts w:ascii="Arial" w:hAnsi="Arial" w:cs="Arial"/>
          <w:iCs/>
          <w:sz w:val="20"/>
          <w:szCs w:val="20"/>
        </w:rPr>
        <w:t>Role:</w:t>
      </w:r>
      <w:r w:rsidRPr="004B675D">
        <w:rPr>
          <w:rFonts w:ascii="Arial" w:hAnsi="Arial" w:cs="Arial"/>
          <w:iCs/>
          <w:sz w:val="20"/>
          <w:szCs w:val="20"/>
        </w:rPr>
        <w:tab/>
      </w:r>
      <w:r w:rsidR="008A7B35">
        <w:rPr>
          <w:rFonts w:ascii="Arial" w:hAnsi="Arial" w:cs="Arial"/>
          <w:iCs/>
          <w:sz w:val="20"/>
          <w:szCs w:val="20"/>
        </w:rPr>
        <w:t xml:space="preserve">            </w:t>
      </w:r>
      <w:r w:rsidRPr="004B675D">
        <w:rPr>
          <w:rFonts w:ascii="Arial" w:hAnsi="Arial" w:cs="Arial"/>
          <w:iCs/>
          <w:sz w:val="20"/>
          <w:szCs w:val="20"/>
        </w:rPr>
        <w:t>Sr Software Developer</w:t>
      </w:r>
    </w:p>
    <w:p w14:paraId="61D4ED16" w14:textId="5CC23EC6" w:rsidR="000C43C5" w:rsidRDefault="00005CEF" w:rsidP="00005CEF">
      <w:pPr>
        <w:spacing w:line="276" w:lineRule="auto"/>
        <w:ind w:left="360" w:firstLine="360"/>
        <w:rPr>
          <w:rFonts w:ascii="Arial" w:hAnsi="Arial" w:cs="Arial"/>
          <w:sz w:val="20"/>
          <w:szCs w:val="20"/>
          <w:lang w:val="en-GB"/>
        </w:rPr>
      </w:pPr>
      <w:r w:rsidRPr="004B675D">
        <w:rPr>
          <w:rFonts w:ascii="Arial" w:hAnsi="Arial" w:cs="Arial"/>
          <w:sz w:val="20"/>
          <w:szCs w:val="20"/>
        </w:rPr>
        <w:t xml:space="preserve">Description:     </w:t>
      </w:r>
      <w:r w:rsidR="00B05C09" w:rsidRPr="00B05C09">
        <w:rPr>
          <w:rFonts w:ascii="Arial" w:hAnsi="Arial" w:cs="Arial"/>
          <w:sz w:val="20"/>
          <w:szCs w:val="20"/>
        </w:rPr>
        <w:t>This was a small web application.</w:t>
      </w:r>
      <w:r w:rsidR="000C43C5" w:rsidRPr="004B675D">
        <w:rPr>
          <w:rFonts w:ascii="Arial" w:hAnsi="Arial" w:cs="Arial"/>
          <w:sz w:val="20"/>
          <w:szCs w:val="20"/>
          <w:lang w:val="en-GB"/>
        </w:rPr>
        <w:t xml:space="preserve"> Reddy</w:t>
      </w:r>
      <w:r w:rsidRPr="004B675D">
        <w:rPr>
          <w:rFonts w:ascii="Arial" w:hAnsi="Arial" w:cs="Arial"/>
          <w:sz w:val="20"/>
          <w:szCs w:val="20"/>
          <w:lang w:val="en-GB"/>
        </w:rPr>
        <w:t xml:space="preserve"> Ice is the largest manufacturer and </w:t>
      </w:r>
    </w:p>
    <w:p w14:paraId="578AB4AB" w14:textId="77777777" w:rsidR="000C43C5" w:rsidRDefault="000C43C5" w:rsidP="00005CEF">
      <w:pPr>
        <w:spacing w:line="276" w:lineRule="auto"/>
        <w:ind w:left="360" w:firstLine="360"/>
        <w:rPr>
          <w:rFonts w:ascii="Arial" w:hAnsi="Arial" w:cs="Arial"/>
          <w:sz w:val="20"/>
          <w:szCs w:val="20"/>
          <w:lang w:val="en-GB"/>
        </w:rPr>
      </w:pPr>
      <w:r>
        <w:rPr>
          <w:rFonts w:ascii="Arial" w:hAnsi="Arial" w:cs="Arial"/>
          <w:sz w:val="20"/>
          <w:szCs w:val="20"/>
          <w:lang w:val="en-GB"/>
        </w:rPr>
        <w:t xml:space="preserve">                         </w:t>
      </w:r>
      <w:r w:rsidR="00005CEF" w:rsidRPr="004B675D">
        <w:rPr>
          <w:rFonts w:ascii="Arial" w:hAnsi="Arial" w:cs="Arial"/>
          <w:sz w:val="20"/>
          <w:szCs w:val="20"/>
          <w:lang w:val="en-GB"/>
        </w:rPr>
        <w:t xml:space="preserve">distributor of packaged ice products in the United States—from bags of ice to </w:t>
      </w:r>
    </w:p>
    <w:p w14:paraId="40CBA2CA" w14:textId="77777777" w:rsidR="000C43C5" w:rsidRDefault="000C43C5" w:rsidP="00005CEF">
      <w:pPr>
        <w:spacing w:line="276" w:lineRule="auto"/>
        <w:ind w:left="360" w:firstLine="360"/>
        <w:rPr>
          <w:rFonts w:ascii="Arial" w:hAnsi="Arial" w:cs="Arial"/>
          <w:sz w:val="20"/>
          <w:szCs w:val="20"/>
          <w:lang w:val="en-GB"/>
        </w:rPr>
      </w:pPr>
      <w:r>
        <w:rPr>
          <w:rFonts w:ascii="Arial" w:hAnsi="Arial" w:cs="Arial"/>
          <w:sz w:val="20"/>
          <w:szCs w:val="20"/>
          <w:lang w:val="en-GB"/>
        </w:rPr>
        <w:t xml:space="preserve">                         </w:t>
      </w:r>
      <w:r w:rsidR="00005CEF" w:rsidRPr="004B675D">
        <w:rPr>
          <w:rFonts w:ascii="Arial" w:hAnsi="Arial" w:cs="Arial"/>
          <w:sz w:val="20"/>
          <w:szCs w:val="20"/>
          <w:lang w:val="en-GB"/>
        </w:rPr>
        <w:t xml:space="preserve">cold storage. And we are working on backend management application to </w:t>
      </w:r>
    </w:p>
    <w:p w14:paraId="25DF13A0" w14:textId="77777777" w:rsidR="000C43C5" w:rsidRDefault="000C43C5" w:rsidP="00005CEF">
      <w:pPr>
        <w:spacing w:line="276" w:lineRule="auto"/>
        <w:ind w:left="360" w:firstLine="360"/>
        <w:rPr>
          <w:rFonts w:ascii="Arial" w:hAnsi="Arial" w:cs="Arial"/>
          <w:sz w:val="20"/>
          <w:szCs w:val="20"/>
          <w:lang w:val="en-GB"/>
        </w:rPr>
      </w:pPr>
      <w:r>
        <w:rPr>
          <w:rFonts w:ascii="Arial" w:hAnsi="Arial" w:cs="Arial"/>
          <w:sz w:val="20"/>
          <w:szCs w:val="20"/>
          <w:lang w:val="en-GB"/>
        </w:rPr>
        <w:t xml:space="preserve">                         </w:t>
      </w:r>
      <w:r w:rsidR="00005CEF" w:rsidRPr="004B675D">
        <w:rPr>
          <w:rFonts w:ascii="Arial" w:hAnsi="Arial" w:cs="Arial"/>
          <w:sz w:val="20"/>
          <w:szCs w:val="20"/>
          <w:lang w:val="en-GB"/>
        </w:rPr>
        <w:t xml:space="preserve">manage the whole </w:t>
      </w:r>
      <w:r w:rsidRPr="004B675D">
        <w:rPr>
          <w:rFonts w:ascii="Arial" w:hAnsi="Arial" w:cs="Arial"/>
          <w:sz w:val="20"/>
          <w:szCs w:val="20"/>
          <w:lang w:val="en-GB"/>
        </w:rPr>
        <w:t>process. Tracking</w:t>
      </w:r>
      <w:r w:rsidR="00005CEF" w:rsidRPr="004B675D">
        <w:rPr>
          <w:rFonts w:ascii="Arial" w:hAnsi="Arial" w:cs="Arial"/>
          <w:sz w:val="20"/>
          <w:szCs w:val="20"/>
          <w:lang w:val="en-GB"/>
        </w:rPr>
        <w:t xml:space="preserve"> the truck routes and whole day activities </w:t>
      </w:r>
    </w:p>
    <w:p w14:paraId="7B8BEB47" w14:textId="3E056BEE" w:rsidR="00005CEF" w:rsidRPr="004B675D" w:rsidRDefault="000C43C5" w:rsidP="00005CEF">
      <w:pPr>
        <w:spacing w:line="276" w:lineRule="auto"/>
        <w:ind w:left="360" w:firstLine="360"/>
        <w:rPr>
          <w:rFonts w:ascii="Arial" w:hAnsi="Arial" w:cs="Arial"/>
          <w:sz w:val="20"/>
          <w:szCs w:val="20"/>
          <w:lang w:val="en-GB"/>
        </w:rPr>
      </w:pPr>
      <w:r>
        <w:rPr>
          <w:rFonts w:ascii="Arial" w:hAnsi="Arial" w:cs="Arial"/>
          <w:sz w:val="20"/>
          <w:szCs w:val="20"/>
          <w:lang w:val="en-GB"/>
        </w:rPr>
        <w:t xml:space="preserve">                         </w:t>
      </w:r>
      <w:r w:rsidR="00005CEF" w:rsidRPr="004B675D">
        <w:rPr>
          <w:rFonts w:ascii="Arial" w:hAnsi="Arial" w:cs="Arial"/>
          <w:sz w:val="20"/>
          <w:szCs w:val="20"/>
          <w:lang w:val="en-GB"/>
        </w:rPr>
        <w:t>of supplier agent.</w:t>
      </w:r>
    </w:p>
    <w:p w14:paraId="41CDFC54" w14:textId="77777777" w:rsidR="00005CEF" w:rsidRDefault="00005CEF" w:rsidP="00005CEF">
      <w:pPr>
        <w:pStyle w:val="ListParagraph"/>
        <w:suppressAutoHyphens w:val="0"/>
        <w:autoSpaceDE w:val="0"/>
        <w:autoSpaceDN w:val="0"/>
        <w:spacing w:line="276" w:lineRule="auto"/>
        <w:rPr>
          <w:rFonts w:ascii="Arial" w:hAnsi="Arial" w:cs="Arial"/>
          <w:sz w:val="20"/>
          <w:szCs w:val="20"/>
        </w:rPr>
      </w:pPr>
      <w:r>
        <w:rPr>
          <w:rFonts w:ascii="Arial" w:hAnsi="Arial" w:cs="Arial"/>
          <w:sz w:val="20"/>
          <w:szCs w:val="20"/>
        </w:rPr>
        <w:t>Responsibilities:</w:t>
      </w:r>
    </w:p>
    <w:p w14:paraId="1655EDF9" w14:textId="77777777" w:rsidR="00005CEF" w:rsidRPr="0030292F" w:rsidRDefault="00005CEF" w:rsidP="00005CEF">
      <w:pPr>
        <w:pStyle w:val="ListParagraph"/>
        <w:numPr>
          <w:ilvl w:val="0"/>
          <w:numId w:val="26"/>
        </w:numPr>
        <w:suppressAutoHyphens w:val="0"/>
        <w:autoSpaceDE w:val="0"/>
        <w:autoSpaceDN w:val="0"/>
        <w:spacing w:line="276" w:lineRule="auto"/>
        <w:contextualSpacing/>
        <w:rPr>
          <w:rFonts w:ascii="Arial" w:hAnsi="Arial" w:cs="Arial"/>
          <w:sz w:val="20"/>
          <w:szCs w:val="20"/>
        </w:rPr>
      </w:pPr>
      <w:r w:rsidRPr="0030292F">
        <w:rPr>
          <w:rFonts w:ascii="Arial" w:hAnsi="Arial" w:cs="Arial"/>
          <w:sz w:val="20"/>
          <w:szCs w:val="20"/>
        </w:rPr>
        <w:t>Understanding of Requirements and business Specifications.</w:t>
      </w:r>
    </w:p>
    <w:p w14:paraId="7997198F" w14:textId="77777777" w:rsidR="00005CEF" w:rsidRPr="0030292F" w:rsidRDefault="00005CEF" w:rsidP="00005CEF">
      <w:pPr>
        <w:pStyle w:val="ListParagraph"/>
        <w:numPr>
          <w:ilvl w:val="0"/>
          <w:numId w:val="26"/>
        </w:numPr>
        <w:suppressAutoHyphens w:val="0"/>
        <w:autoSpaceDE w:val="0"/>
        <w:autoSpaceDN w:val="0"/>
        <w:spacing w:line="276" w:lineRule="auto"/>
        <w:contextualSpacing/>
        <w:rPr>
          <w:rFonts w:ascii="Arial" w:hAnsi="Arial" w:cs="Arial"/>
          <w:sz w:val="20"/>
          <w:szCs w:val="20"/>
        </w:rPr>
      </w:pPr>
      <w:r w:rsidRPr="0030292F">
        <w:rPr>
          <w:rFonts w:ascii="Arial" w:hAnsi="Arial" w:cs="Arial"/>
          <w:sz w:val="20"/>
          <w:szCs w:val="20"/>
        </w:rPr>
        <w:t>Use SQL Server as the Database.</w:t>
      </w:r>
    </w:p>
    <w:p w14:paraId="34BC7451" w14:textId="77777777" w:rsidR="00005CEF" w:rsidRPr="0030292F" w:rsidRDefault="00005CEF" w:rsidP="00005CEF">
      <w:pPr>
        <w:pStyle w:val="ListParagraph"/>
        <w:numPr>
          <w:ilvl w:val="0"/>
          <w:numId w:val="26"/>
        </w:numPr>
        <w:suppressAutoHyphens w:val="0"/>
        <w:autoSpaceDE w:val="0"/>
        <w:autoSpaceDN w:val="0"/>
        <w:spacing w:line="276" w:lineRule="auto"/>
        <w:contextualSpacing/>
        <w:rPr>
          <w:rFonts w:ascii="Arial" w:hAnsi="Arial" w:cs="Arial"/>
          <w:sz w:val="20"/>
          <w:szCs w:val="20"/>
        </w:rPr>
      </w:pPr>
      <w:r w:rsidRPr="0030292F">
        <w:rPr>
          <w:rFonts w:ascii="Arial" w:hAnsi="Arial" w:cs="Arial"/>
          <w:sz w:val="20"/>
          <w:szCs w:val="20"/>
        </w:rPr>
        <w:t>Responsible for the engineering &amp; coding of GUI rendering system.</w:t>
      </w:r>
    </w:p>
    <w:p w14:paraId="3CC71A86" w14:textId="77777777" w:rsidR="00005CEF" w:rsidRPr="0030292F" w:rsidRDefault="00005CEF" w:rsidP="00005CEF">
      <w:pPr>
        <w:pStyle w:val="ListParagraph"/>
        <w:numPr>
          <w:ilvl w:val="0"/>
          <w:numId w:val="26"/>
        </w:numPr>
        <w:suppressAutoHyphens w:val="0"/>
        <w:autoSpaceDE w:val="0"/>
        <w:autoSpaceDN w:val="0"/>
        <w:spacing w:line="276" w:lineRule="auto"/>
        <w:contextualSpacing/>
        <w:rPr>
          <w:rFonts w:ascii="Arial" w:hAnsi="Arial" w:cs="Arial"/>
          <w:sz w:val="20"/>
          <w:szCs w:val="20"/>
        </w:rPr>
      </w:pPr>
      <w:r w:rsidRPr="0030292F">
        <w:rPr>
          <w:rFonts w:ascii="Arial" w:hAnsi="Arial" w:cs="Arial"/>
          <w:sz w:val="20"/>
          <w:szCs w:val="20"/>
        </w:rPr>
        <w:t>Development, testing and profiling of product.</w:t>
      </w:r>
    </w:p>
    <w:p w14:paraId="3D514B04" w14:textId="77777777" w:rsidR="00005CEF" w:rsidRPr="0030292F" w:rsidRDefault="00005CEF" w:rsidP="00005CEF">
      <w:pPr>
        <w:pStyle w:val="ListParagraph"/>
        <w:numPr>
          <w:ilvl w:val="0"/>
          <w:numId w:val="26"/>
        </w:numPr>
        <w:suppressAutoHyphens w:val="0"/>
        <w:autoSpaceDE w:val="0"/>
        <w:autoSpaceDN w:val="0"/>
        <w:spacing w:line="276" w:lineRule="auto"/>
        <w:contextualSpacing/>
        <w:rPr>
          <w:rFonts w:ascii="Arial" w:hAnsi="Arial" w:cs="Arial"/>
          <w:sz w:val="20"/>
          <w:szCs w:val="20"/>
        </w:rPr>
      </w:pPr>
      <w:r w:rsidRPr="0030292F">
        <w:rPr>
          <w:rFonts w:ascii="Arial" w:hAnsi="Arial" w:cs="Arial"/>
          <w:sz w:val="20"/>
          <w:szCs w:val="20"/>
        </w:rPr>
        <w:t>Design, Development &amp; bug fixing.</w:t>
      </w:r>
    </w:p>
    <w:p w14:paraId="72B7A51A" w14:textId="77777777" w:rsidR="00005CEF" w:rsidRPr="0030292F" w:rsidRDefault="00005CEF" w:rsidP="00005CEF">
      <w:pPr>
        <w:pStyle w:val="ListParagraph"/>
        <w:numPr>
          <w:ilvl w:val="0"/>
          <w:numId w:val="26"/>
        </w:numPr>
        <w:suppressAutoHyphens w:val="0"/>
        <w:autoSpaceDE w:val="0"/>
        <w:autoSpaceDN w:val="0"/>
        <w:spacing w:line="276" w:lineRule="auto"/>
        <w:contextualSpacing/>
        <w:rPr>
          <w:rFonts w:ascii="Arial" w:hAnsi="Arial" w:cs="Arial"/>
          <w:sz w:val="20"/>
          <w:szCs w:val="20"/>
        </w:rPr>
      </w:pPr>
      <w:r w:rsidRPr="0030292F">
        <w:rPr>
          <w:rFonts w:ascii="Arial" w:hAnsi="Arial" w:cs="Arial"/>
          <w:sz w:val="20"/>
          <w:szCs w:val="20"/>
        </w:rPr>
        <w:t>Version management by GIT.</w:t>
      </w:r>
    </w:p>
    <w:p w14:paraId="0A45CFAF" w14:textId="77777777" w:rsidR="00005CEF" w:rsidRPr="0030292F" w:rsidRDefault="00005CEF" w:rsidP="00005CEF">
      <w:pPr>
        <w:pStyle w:val="ListParagraph"/>
        <w:numPr>
          <w:ilvl w:val="0"/>
          <w:numId w:val="26"/>
        </w:numPr>
        <w:suppressAutoHyphens w:val="0"/>
        <w:autoSpaceDE w:val="0"/>
        <w:autoSpaceDN w:val="0"/>
        <w:spacing w:line="276" w:lineRule="auto"/>
        <w:contextualSpacing/>
        <w:rPr>
          <w:rFonts w:ascii="Arial" w:hAnsi="Arial" w:cs="Arial"/>
          <w:sz w:val="20"/>
          <w:szCs w:val="20"/>
        </w:rPr>
      </w:pPr>
      <w:r w:rsidRPr="0030292F">
        <w:rPr>
          <w:rFonts w:ascii="Arial" w:hAnsi="Arial" w:cs="Arial"/>
          <w:sz w:val="20"/>
          <w:szCs w:val="20"/>
        </w:rPr>
        <w:t>API are written in C# with CRUD (</w:t>
      </w:r>
      <w:r w:rsidRPr="0030292F">
        <w:rPr>
          <w:rFonts w:ascii="Arial" w:hAnsi="Arial" w:cs="Arial"/>
          <w:color w:val="222222"/>
          <w:sz w:val="20"/>
          <w:szCs w:val="20"/>
        </w:rPr>
        <w:t>Create, Read, Update, and Delete</w:t>
      </w:r>
      <w:r w:rsidRPr="0030292F">
        <w:rPr>
          <w:rFonts w:ascii="Arial" w:hAnsi="Arial" w:cs="Arial"/>
          <w:sz w:val="20"/>
          <w:szCs w:val="20"/>
        </w:rPr>
        <w:t>) operation.</w:t>
      </w:r>
    </w:p>
    <w:p w14:paraId="333D1C28" w14:textId="77777777" w:rsidR="00005CEF" w:rsidRPr="0030292F" w:rsidRDefault="00005CEF" w:rsidP="00005CEF">
      <w:pPr>
        <w:pStyle w:val="ListParagraph"/>
        <w:numPr>
          <w:ilvl w:val="0"/>
          <w:numId w:val="26"/>
        </w:numPr>
        <w:suppressAutoHyphens w:val="0"/>
        <w:autoSpaceDE w:val="0"/>
        <w:autoSpaceDN w:val="0"/>
        <w:spacing w:line="276" w:lineRule="auto"/>
        <w:contextualSpacing/>
        <w:rPr>
          <w:rFonts w:ascii="Arial" w:hAnsi="Arial" w:cs="Arial"/>
          <w:sz w:val="20"/>
          <w:szCs w:val="20"/>
        </w:rPr>
      </w:pPr>
      <w:r w:rsidRPr="0030292F">
        <w:rPr>
          <w:rFonts w:ascii="Arial" w:hAnsi="Arial" w:cs="Arial"/>
          <w:sz w:val="20"/>
          <w:szCs w:val="20"/>
        </w:rPr>
        <w:t>Client Communication, Project Estimation.</w:t>
      </w:r>
    </w:p>
    <w:p w14:paraId="4A6DEB1E" w14:textId="498813E0" w:rsidR="00005CEF" w:rsidRPr="0030292F" w:rsidRDefault="00005CEF" w:rsidP="00005CEF">
      <w:pPr>
        <w:pStyle w:val="ListParagraph"/>
        <w:numPr>
          <w:ilvl w:val="0"/>
          <w:numId w:val="26"/>
        </w:numPr>
        <w:suppressAutoHyphens w:val="0"/>
        <w:autoSpaceDE w:val="0"/>
        <w:autoSpaceDN w:val="0"/>
        <w:spacing w:line="276" w:lineRule="auto"/>
        <w:contextualSpacing/>
        <w:rPr>
          <w:rFonts w:ascii="Arial" w:hAnsi="Arial" w:cs="Arial"/>
          <w:sz w:val="20"/>
          <w:szCs w:val="20"/>
        </w:rPr>
      </w:pPr>
      <w:r w:rsidRPr="0030292F">
        <w:rPr>
          <w:rFonts w:ascii="Arial" w:hAnsi="Arial" w:cs="Arial"/>
          <w:sz w:val="20"/>
          <w:szCs w:val="20"/>
        </w:rPr>
        <w:t xml:space="preserve">Provides online payment </w:t>
      </w:r>
      <w:r w:rsidR="0056265B" w:rsidRPr="0030292F">
        <w:rPr>
          <w:rFonts w:ascii="Arial" w:hAnsi="Arial" w:cs="Arial"/>
          <w:sz w:val="20"/>
          <w:szCs w:val="20"/>
        </w:rPr>
        <w:t>platform with</w:t>
      </w:r>
      <w:r w:rsidRPr="0030292F">
        <w:rPr>
          <w:rFonts w:ascii="Arial" w:hAnsi="Arial" w:cs="Arial"/>
          <w:sz w:val="20"/>
          <w:szCs w:val="20"/>
        </w:rPr>
        <w:t xml:space="preserve"> multiple payment modes, eNETS, NETS (POS) gateway. </w:t>
      </w:r>
    </w:p>
    <w:p w14:paraId="5CAC9516" w14:textId="77777777" w:rsidR="005E084F" w:rsidRDefault="005E084F" w:rsidP="00C7288E">
      <w:pPr>
        <w:autoSpaceDE w:val="0"/>
        <w:autoSpaceDN w:val="0"/>
        <w:spacing w:line="300" w:lineRule="atLeast"/>
        <w:ind w:left="2160" w:hanging="1440"/>
        <w:jc w:val="center"/>
        <w:rPr>
          <w:rFonts w:ascii="Arial" w:hAnsi="Arial" w:cs="Arial"/>
          <w:b/>
          <w:sz w:val="22"/>
          <w:szCs w:val="22"/>
        </w:rPr>
      </w:pPr>
    </w:p>
    <w:p w14:paraId="64F9B780" w14:textId="3452845C" w:rsidR="000F0ABE" w:rsidRPr="003E2D29" w:rsidRDefault="003964D7" w:rsidP="00C7288E">
      <w:pPr>
        <w:autoSpaceDE w:val="0"/>
        <w:autoSpaceDN w:val="0"/>
        <w:spacing w:line="300" w:lineRule="atLeast"/>
        <w:ind w:left="2160" w:hanging="1440"/>
        <w:jc w:val="center"/>
        <w:rPr>
          <w:rFonts w:ascii="Arial" w:hAnsi="Arial" w:cs="Arial"/>
          <w:i/>
          <w:color w:val="002060"/>
          <w:sz w:val="22"/>
          <w:szCs w:val="22"/>
        </w:rPr>
      </w:pPr>
      <w:r w:rsidRPr="003E2D29">
        <w:rPr>
          <w:rFonts w:ascii="Arial" w:hAnsi="Arial" w:cs="Arial"/>
          <w:b/>
          <w:color w:val="002060"/>
          <w:sz w:val="22"/>
          <w:szCs w:val="22"/>
        </w:rPr>
        <w:t>IRAS-IRIN</w:t>
      </w:r>
      <w:r w:rsidR="000F0ABE" w:rsidRPr="003E2D29">
        <w:rPr>
          <w:rFonts w:ascii="Arial" w:hAnsi="Arial" w:cs="Arial"/>
          <w:b/>
          <w:color w:val="002060"/>
          <w:sz w:val="22"/>
          <w:szCs w:val="22"/>
        </w:rPr>
        <w:t xml:space="preserve"> (</w:t>
      </w:r>
      <w:r w:rsidR="000F0ABE" w:rsidRPr="003E2D29">
        <w:rPr>
          <w:rFonts w:ascii="Arial" w:hAnsi="Arial" w:cs="Arial"/>
          <w:i/>
          <w:color w:val="002060"/>
          <w:sz w:val="22"/>
          <w:szCs w:val="22"/>
        </w:rPr>
        <w:t>Dec 2018 - Sept 2019)</w:t>
      </w:r>
    </w:p>
    <w:p w14:paraId="5B01A68E" w14:textId="77777777" w:rsidR="005F1B45" w:rsidRPr="000A26DA" w:rsidRDefault="005F1B45" w:rsidP="005F1B45">
      <w:pPr>
        <w:jc w:val="center"/>
        <w:rPr>
          <w:rFonts w:ascii="Arial" w:hAnsi="Arial" w:cs="Arial"/>
          <w:b/>
          <w:sz w:val="22"/>
          <w:szCs w:val="22"/>
        </w:rPr>
      </w:pPr>
    </w:p>
    <w:p w14:paraId="695F757E" w14:textId="77777777" w:rsidR="008D5426" w:rsidRPr="002E143C" w:rsidRDefault="008D5426" w:rsidP="002E143C">
      <w:pPr>
        <w:spacing w:line="276" w:lineRule="auto"/>
        <w:ind w:firstLine="720"/>
        <w:rPr>
          <w:rFonts w:ascii="Arial" w:hAnsi="Arial" w:cs="Arial"/>
          <w:iCs/>
          <w:sz w:val="20"/>
          <w:szCs w:val="20"/>
        </w:rPr>
      </w:pPr>
      <w:r w:rsidRPr="002E143C">
        <w:rPr>
          <w:rFonts w:ascii="Arial" w:hAnsi="Arial" w:cs="Arial"/>
          <w:iCs/>
          <w:sz w:val="20"/>
          <w:szCs w:val="20"/>
        </w:rPr>
        <w:t xml:space="preserve">Client: </w:t>
      </w:r>
      <w:r w:rsidRPr="002E143C">
        <w:rPr>
          <w:rFonts w:ascii="Arial" w:hAnsi="Arial" w:cs="Arial"/>
          <w:iCs/>
          <w:sz w:val="20"/>
          <w:szCs w:val="20"/>
        </w:rPr>
        <w:tab/>
      </w:r>
      <w:r w:rsidRPr="002E143C">
        <w:rPr>
          <w:rFonts w:ascii="Arial" w:hAnsi="Arial" w:cs="Arial"/>
          <w:iCs/>
          <w:sz w:val="20"/>
          <w:szCs w:val="20"/>
        </w:rPr>
        <w:tab/>
        <w:t xml:space="preserve"> </w:t>
      </w:r>
      <w:r w:rsidRPr="002E143C">
        <w:rPr>
          <w:rFonts w:ascii="Arial" w:hAnsi="Arial" w:cs="Arial"/>
          <w:b/>
          <w:bCs/>
          <w:iCs/>
          <w:sz w:val="20"/>
          <w:szCs w:val="20"/>
        </w:rPr>
        <w:t>IRAS</w:t>
      </w:r>
      <w:r w:rsidRPr="002E143C">
        <w:rPr>
          <w:rFonts w:ascii="Arial" w:hAnsi="Arial" w:cs="Arial"/>
          <w:iCs/>
          <w:sz w:val="20"/>
          <w:szCs w:val="20"/>
        </w:rPr>
        <w:t xml:space="preserve"> (Inland Revenue authority of Singapore)</w:t>
      </w:r>
    </w:p>
    <w:p w14:paraId="0E2B4FCC" w14:textId="77777777" w:rsidR="008D5426" w:rsidRPr="002E143C" w:rsidRDefault="008D5426" w:rsidP="002E143C">
      <w:pPr>
        <w:spacing w:line="276" w:lineRule="auto"/>
        <w:ind w:firstLine="720"/>
        <w:rPr>
          <w:rFonts w:ascii="Arial" w:hAnsi="Arial" w:cs="Arial"/>
          <w:iCs/>
          <w:sz w:val="20"/>
          <w:szCs w:val="20"/>
        </w:rPr>
      </w:pPr>
      <w:r w:rsidRPr="002E143C">
        <w:rPr>
          <w:rFonts w:ascii="Arial" w:hAnsi="Arial" w:cs="Arial"/>
          <w:iCs/>
          <w:sz w:val="20"/>
          <w:szCs w:val="20"/>
        </w:rPr>
        <w:t xml:space="preserve">Employer: </w:t>
      </w:r>
      <w:r w:rsidRPr="002E143C">
        <w:rPr>
          <w:rFonts w:ascii="Arial" w:hAnsi="Arial" w:cs="Arial"/>
          <w:iCs/>
          <w:sz w:val="20"/>
          <w:szCs w:val="20"/>
        </w:rPr>
        <w:tab/>
        <w:t xml:space="preserve"> HCL Singapore Pte Ltd</w:t>
      </w:r>
    </w:p>
    <w:p w14:paraId="3BBC7919" w14:textId="08EE431D" w:rsidR="00BA103E" w:rsidRDefault="008D5426" w:rsidP="004E4AF2">
      <w:pPr>
        <w:spacing w:line="276" w:lineRule="auto"/>
        <w:rPr>
          <w:rFonts w:ascii="Arial" w:hAnsi="Arial" w:cs="Arial"/>
          <w:iCs/>
          <w:color w:val="000000"/>
          <w:sz w:val="20"/>
          <w:szCs w:val="20"/>
        </w:rPr>
      </w:pPr>
      <w:r w:rsidRPr="002E143C">
        <w:rPr>
          <w:rFonts w:ascii="Arial" w:hAnsi="Arial" w:cs="Arial"/>
          <w:iCs/>
          <w:sz w:val="20"/>
          <w:szCs w:val="20"/>
        </w:rPr>
        <w:t xml:space="preserve">            Technologies:</w:t>
      </w:r>
      <w:r w:rsidRPr="002E143C">
        <w:rPr>
          <w:iCs/>
        </w:rPr>
        <w:t xml:space="preserve"> </w:t>
      </w:r>
      <w:r w:rsidR="00DE4510" w:rsidRPr="002E143C">
        <w:rPr>
          <w:iCs/>
        </w:rPr>
        <w:tab/>
      </w:r>
      <w:r w:rsidR="004E4AF2" w:rsidRPr="004E4AF2">
        <w:rPr>
          <w:iCs/>
        </w:rPr>
        <w:t>A</w:t>
      </w:r>
      <w:r w:rsidR="001D32D1">
        <w:rPr>
          <w:iCs/>
        </w:rPr>
        <w:t>SP</w:t>
      </w:r>
      <w:r w:rsidR="004E4AF2" w:rsidRPr="004E4AF2">
        <w:rPr>
          <w:iCs/>
        </w:rPr>
        <w:t>.Net MVC 5| C#</w:t>
      </w:r>
      <w:r w:rsidR="004B5D60">
        <w:rPr>
          <w:iCs/>
        </w:rPr>
        <w:t xml:space="preserve"> </w:t>
      </w:r>
      <w:r w:rsidR="004E4AF2" w:rsidRPr="004E4AF2">
        <w:rPr>
          <w:iCs/>
        </w:rPr>
        <w:t>| Web API</w:t>
      </w:r>
      <w:r w:rsidR="004F4B63">
        <w:rPr>
          <w:iCs/>
        </w:rPr>
        <w:t xml:space="preserve"> </w:t>
      </w:r>
      <w:r w:rsidR="004E4AF2" w:rsidRPr="004E4AF2">
        <w:rPr>
          <w:iCs/>
        </w:rPr>
        <w:t>|</w:t>
      </w:r>
      <w:r w:rsidR="00BA781B">
        <w:rPr>
          <w:iCs/>
        </w:rPr>
        <w:t xml:space="preserve"> </w:t>
      </w:r>
      <w:r w:rsidR="004E4AF2" w:rsidRPr="004E4AF2">
        <w:rPr>
          <w:iCs/>
        </w:rPr>
        <w:t>Web &amp; Win Form</w:t>
      </w:r>
      <w:r w:rsidR="00BA781B">
        <w:rPr>
          <w:iCs/>
        </w:rPr>
        <w:t xml:space="preserve"> </w:t>
      </w:r>
      <w:r w:rsidR="004E4AF2" w:rsidRPr="004E4AF2">
        <w:rPr>
          <w:iCs/>
        </w:rPr>
        <w:t>|</w:t>
      </w:r>
      <w:r w:rsidR="00BA781B">
        <w:rPr>
          <w:iCs/>
        </w:rPr>
        <w:t xml:space="preserve"> </w:t>
      </w:r>
      <w:r w:rsidR="004E4AF2" w:rsidRPr="004E4AF2">
        <w:rPr>
          <w:iCs/>
        </w:rPr>
        <w:t xml:space="preserve">SQL Server </w:t>
      </w:r>
      <w:r w:rsidR="00C961AF" w:rsidRPr="002E143C">
        <w:rPr>
          <w:rFonts w:ascii="Arial" w:hAnsi="Arial" w:cs="Arial"/>
          <w:iCs/>
          <w:color w:val="000000"/>
          <w:sz w:val="20"/>
          <w:szCs w:val="20"/>
        </w:rPr>
        <w:t xml:space="preserve">  </w:t>
      </w:r>
    </w:p>
    <w:p w14:paraId="02174694" w14:textId="48BB12D4" w:rsidR="00C961AF" w:rsidRDefault="00BA103E" w:rsidP="004E4AF2">
      <w:pPr>
        <w:spacing w:line="276" w:lineRule="auto"/>
        <w:rPr>
          <w:iCs/>
        </w:rPr>
      </w:pPr>
      <w:r>
        <w:rPr>
          <w:rFonts w:ascii="Arial" w:hAnsi="Arial" w:cs="Arial"/>
          <w:iCs/>
          <w:color w:val="000000"/>
          <w:sz w:val="20"/>
          <w:szCs w:val="20"/>
        </w:rPr>
        <w:t xml:space="preserve">                                       </w:t>
      </w:r>
      <w:r w:rsidRPr="004E4AF2">
        <w:rPr>
          <w:iCs/>
        </w:rPr>
        <w:t>20</w:t>
      </w:r>
      <w:r>
        <w:rPr>
          <w:iCs/>
        </w:rPr>
        <w:t>12</w:t>
      </w:r>
      <w:r w:rsidRPr="004E4AF2">
        <w:rPr>
          <w:iCs/>
        </w:rPr>
        <w:t xml:space="preserve">| TFS| ALM Portal. Crystal Report| Cognos Report| Automated </w:t>
      </w:r>
    </w:p>
    <w:p w14:paraId="4BCE1EF7" w14:textId="3CE35504" w:rsidR="00D87506" w:rsidRPr="002E143C" w:rsidRDefault="00D87506" w:rsidP="004E4AF2">
      <w:pPr>
        <w:spacing w:line="276" w:lineRule="auto"/>
        <w:rPr>
          <w:rFonts w:ascii="Arial" w:hAnsi="Arial" w:cs="Arial"/>
          <w:b/>
          <w:iCs/>
          <w:sz w:val="20"/>
          <w:szCs w:val="20"/>
        </w:rPr>
      </w:pPr>
      <w:r>
        <w:rPr>
          <w:iCs/>
        </w:rPr>
        <w:t xml:space="preserve">                                    </w:t>
      </w:r>
      <w:r w:rsidRPr="004E4AF2">
        <w:rPr>
          <w:iCs/>
        </w:rPr>
        <w:t xml:space="preserve">Testing </w:t>
      </w:r>
      <w:r>
        <w:rPr>
          <w:iCs/>
        </w:rPr>
        <w:t>|</w:t>
      </w:r>
      <w:r w:rsidRPr="002E143C">
        <w:rPr>
          <w:rFonts w:ascii="Arial" w:hAnsi="Arial" w:cs="Arial"/>
          <w:iCs/>
          <w:color w:val="000000"/>
          <w:sz w:val="20"/>
          <w:szCs w:val="20"/>
        </w:rPr>
        <w:t xml:space="preserve"> Scripts</w:t>
      </w:r>
      <w:r w:rsidR="006D5C25">
        <w:rPr>
          <w:rFonts w:ascii="Arial" w:hAnsi="Arial" w:cs="Arial"/>
          <w:iCs/>
          <w:color w:val="000000"/>
          <w:sz w:val="20"/>
          <w:szCs w:val="20"/>
        </w:rPr>
        <w:t>|</w:t>
      </w:r>
      <w:r w:rsidRPr="002E143C">
        <w:rPr>
          <w:rFonts w:ascii="Arial" w:hAnsi="Arial" w:cs="Arial"/>
          <w:iCs/>
          <w:color w:val="000000"/>
          <w:sz w:val="20"/>
          <w:szCs w:val="20"/>
        </w:rPr>
        <w:t xml:space="preserve"> IBM Data Stage Job</w:t>
      </w:r>
    </w:p>
    <w:p w14:paraId="51FB5456" w14:textId="609AFB0C" w:rsidR="008D5426" w:rsidRPr="002E143C" w:rsidRDefault="00C961AF" w:rsidP="002E143C">
      <w:pPr>
        <w:spacing w:line="276" w:lineRule="auto"/>
        <w:rPr>
          <w:rFonts w:ascii="Arial" w:hAnsi="Arial" w:cs="Arial"/>
          <w:iCs/>
          <w:sz w:val="20"/>
          <w:szCs w:val="20"/>
        </w:rPr>
      </w:pPr>
      <w:r w:rsidRPr="002E143C">
        <w:rPr>
          <w:rFonts w:ascii="Arial" w:hAnsi="Arial" w:cs="Arial"/>
          <w:iCs/>
          <w:color w:val="000000"/>
          <w:sz w:val="20"/>
          <w:szCs w:val="20"/>
        </w:rPr>
        <w:t xml:space="preserve">  </w:t>
      </w:r>
      <w:r w:rsidR="00C56BED" w:rsidRPr="002E143C">
        <w:rPr>
          <w:rFonts w:ascii="Arial" w:hAnsi="Arial" w:cs="Arial"/>
          <w:iCs/>
          <w:color w:val="000000"/>
          <w:sz w:val="20"/>
          <w:szCs w:val="20"/>
        </w:rPr>
        <w:t xml:space="preserve">          </w:t>
      </w:r>
      <w:r w:rsidR="008D5426" w:rsidRPr="002E143C">
        <w:rPr>
          <w:rFonts w:ascii="Arial" w:hAnsi="Arial" w:cs="Arial"/>
          <w:iCs/>
          <w:sz w:val="20"/>
          <w:szCs w:val="20"/>
        </w:rPr>
        <w:t xml:space="preserve">Team Size:    </w:t>
      </w:r>
      <w:r w:rsidR="0043501A" w:rsidRPr="002E143C">
        <w:rPr>
          <w:rFonts w:ascii="Arial" w:hAnsi="Arial" w:cs="Arial"/>
          <w:iCs/>
          <w:sz w:val="20"/>
          <w:szCs w:val="20"/>
        </w:rPr>
        <w:t xml:space="preserve">   </w:t>
      </w:r>
      <w:r w:rsidR="008D5426" w:rsidRPr="002E143C">
        <w:rPr>
          <w:rFonts w:ascii="Arial" w:hAnsi="Arial" w:cs="Arial"/>
          <w:iCs/>
          <w:sz w:val="20"/>
          <w:szCs w:val="20"/>
        </w:rPr>
        <w:t xml:space="preserve"> </w:t>
      </w:r>
      <w:r w:rsidR="00FC5782">
        <w:rPr>
          <w:rFonts w:ascii="Arial" w:hAnsi="Arial" w:cs="Arial"/>
          <w:iCs/>
          <w:sz w:val="20"/>
          <w:szCs w:val="20"/>
        </w:rPr>
        <w:t xml:space="preserve"> </w:t>
      </w:r>
      <w:r w:rsidR="0043501A" w:rsidRPr="002E143C">
        <w:rPr>
          <w:rFonts w:ascii="Arial" w:hAnsi="Arial" w:cs="Arial"/>
          <w:iCs/>
          <w:sz w:val="20"/>
          <w:szCs w:val="20"/>
        </w:rPr>
        <w:t>4</w:t>
      </w:r>
    </w:p>
    <w:p w14:paraId="31DF4668" w14:textId="77777777" w:rsidR="008D5426" w:rsidRPr="002E143C" w:rsidRDefault="008D5426" w:rsidP="002E143C">
      <w:pPr>
        <w:spacing w:line="276" w:lineRule="auto"/>
        <w:ind w:left="360" w:firstLine="360"/>
        <w:rPr>
          <w:rFonts w:ascii="Arial" w:hAnsi="Arial" w:cs="Arial"/>
          <w:iCs/>
          <w:sz w:val="20"/>
          <w:szCs w:val="20"/>
        </w:rPr>
      </w:pPr>
      <w:r w:rsidRPr="002E143C">
        <w:rPr>
          <w:rFonts w:ascii="Arial" w:hAnsi="Arial" w:cs="Arial"/>
          <w:iCs/>
          <w:sz w:val="20"/>
          <w:szCs w:val="20"/>
        </w:rPr>
        <w:t>Role:</w:t>
      </w:r>
      <w:r w:rsidRPr="002E143C">
        <w:rPr>
          <w:rFonts w:ascii="Arial" w:hAnsi="Arial" w:cs="Arial"/>
          <w:iCs/>
          <w:sz w:val="20"/>
          <w:szCs w:val="20"/>
        </w:rPr>
        <w:tab/>
      </w:r>
      <w:r w:rsidRPr="002E143C">
        <w:rPr>
          <w:rFonts w:ascii="Arial" w:hAnsi="Arial" w:cs="Arial"/>
          <w:iCs/>
          <w:sz w:val="20"/>
          <w:szCs w:val="20"/>
        </w:rPr>
        <w:tab/>
        <w:t>Sr Software Developer</w:t>
      </w:r>
    </w:p>
    <w:p w14:paraId="5D9CC21F" w14:textId="0B323335" w:rsidR="008D5426" w:rsidRPr="00106800" w:rsidRDefault="00106800" w:rsidP="002E143C">
      <w:pPr>
        <w:autoSpaceDE w:val="0"/>
        <w:autoSpaceDN w:val="0"/>
        <w:spacing w:line="276" w:lineRule="auto"/>
        <w:ind w:left="2160" w:hanging="1440"/>
        <w:rPr>
          <w:rFonts w:ascii="Arial" w:hAnsi="Arial" w:cs="Arial"/>
          <w:sz w:val="20"/>
          <w:szCs w:val="20"/>
        </w:rPr>
      </w:pPr>
      <w:r>
        <w:rPr>
          <w:rFonts w:ascii="Arial" w:hAnsi="Arial" w:cs="Arial"/>
          <w:sz w:val="20"/>
          <w:szCs w:val="20"/>
        </w:rPr>
        <w:t>Description</w:t>
      </w:r>
      <w:r w:rsidRPr="005C0808">
        <w:rPr>
          <w:rFonts w:ascii="Arial" w:hAnsi="Arial" w:cs="Arial"/>
          <w:sz w:val="20"/>
          <w:szCs w:val="20"/>
        </w:rPr>
        <w:t>:</w:t>
      </w:r>
      <w:r>
        <w:rPr>
          <w:rFonts w:ascii="Arial" w:hAnsi="Arial" w:cs="Arial"/>
          <w:sz w:val="20"/>
          <w:szCs w:val="20"/>
        </w:rPr>
        <w:t xml:space="preserve">       </w:t>
      </w:r>
      <w:r w:rsidR="00766FF6">
        <w:rPr>
          <w:rFonts w:ascii="Arial" w:hAnsi="Arial" w:cs="Arial"/>
          <w:sz w:val="20"/>
          <w:szCs w:val="20"/>
        </w:rPr>
        <w:t xml:space="preserve">Worked </w:t>
      </w:r>
      <w:r w:rsidRPr="005E0A00">
        <w:rPr>
          <w:rFonts w:ascii="Arial" w:hAnsi="Arial" w:cs="Arial"/>
          <w:sz w:val="20"/>
          <w:szCs w:val="20"/>
        </w:rPr>
        <w:t>in the Build Team as Sr. Senior developer in IRAS (Enforcement Department). In this team, I am working on SRs, New and existing batches, Web UI changes and Cognos reports from scratch and successfully deployed in Production. Batch will read the data and update our DB2 &amp; SQL Server database. During new batch and enhancement period, we have meet critical deadlines and delivered batch work on time as per user expectations. An Also involve in testing, built and deployment to ensure all deployments happened perfectly. Follow the IRAS internal development process, first code deploys into DEV, SIT, UAT and ORT Environment and next proceed to move the changes in production.</w:t>
      </w:r>
    </w:p>
    <w:p w14:paraId="61CFFDE5" w14:textId="77777777" w:rsidR="004D3CEF" w:rsidRPr="00315A56" w:rsidRDefault="004D3CEF" w:rsidP="002E143C">
      <w:pPr>
        <w:pStyle w:val="ListParagraph"/>
        <w:suppressAutoHyphens w:val="0"/>
        <w:autoSpaceDE w:val="0"/>
        <w:autoSpaceDN w:val="0"/>
        <w:spacing w:line="276" w:lineRule="auto"/>
        <w:contextualSpacing/>
        <w:rPr>
          <w:rFonts w:ascii="Arial" w:hAnsi="Arial" w:cs="Arial"/>
          <w:sz w:val="20"/>
          <w:szCs w:val="20"/>
        </w:rPr>
      </w:pPr>
      <w:r w:rsidRPr="00315A56">
        <w:rPr>
          <w:rFonts w:ascii="Arial" w:hAnsi="Arial" w:cs="Arial"/>
          <w:sz w:val="20"/>
          <w:szCs w:val="20"/>
        </w:rPr>
        <w:t>Responsibilities:</w:t>
      </w:r>
    </w:p>
    <w:p w14:paraId="034C23D8" w14:textId="31E67D12" w:rsidR="004D3CEF" w:rsidRPr="00315A56" w:rsidRDefault="004D3CEF" w:rsidP="002E143C">
      <w:pPr>
        <w:pStyle w:val="ListParagraph"/>
        <w:numPr>
          <w:ilvl w:val="0"/>
          <w:numId w:val="16"/>
        </w:numPr>
        <w:suppressAutoHyphens w:val="0"/>
        <w:autoSpaceDE w:val="0"/>
        <w:autoSpaceDN w:val="0"/>
        <w:spacing w:line="276" w:lineRule="auto"/>
        <w:contextualSpacing/>
        <w:rPr>
          <w:rFonts w:ascii="Arial" w:hAnsi="Arial" w:cs="Arial"/>
          <w:sz w:val="20"/>
          <w:szCs w:val="20"/>
        </w:rPr>
      </w:pPr>
      <w:r w:rsidRPr="00315A56">
        <w:rPr>
          <w:rFonts w:ascii="Arial" w:hAnsi="Arial" w:cs="Arial"/>
          <w:sz w:val="20"/>
          <w:szCs w:val="20"/>
        </w:rPr>
        <w:t>Developing various modules of web application using MVC architecture.</w:t>
      </w:r>
    </w:p>
    <w:p w14:paraId="1B07CD4B" w14:textId="5EE23712" w:rsidR="004D3CEF" w:rsidRDefault="004D3CEF" w:rsidP="002E143C">
      <w:pPr>
        <w:pStyle w:val="ListParagraph"/>
        <w:numPr>
          <w:ilvl w:val="0"/>
          <w:numId w:val="16"/>
        </w:numPr>
        <w:suppressAutoHyphens w:val="0"/>
        <w:autoSpaceDE w:val="0"/>
        <w:autoSpaceDN w:val="0"/>
        <w:spacing w:line="276" w:lineRule="auto"/>
        <w:contextualSpacing/>
        <w:rPr>
          <w:rFonts w:ascii="Arial" w:hAnsi="Arial" w:cs="Arial"/>
          <w:sz w:val="20"/>
          <w:szCs w:val="20"/>
        </w:rPr>
      </w:pPr>
      <w:r w:rsidRPr="00315A56">
        <w:rPr>
          <w:rFonts w:ascii="Arial" w:hAnsi="Arial" w:cs="Arial"/>
          <w:sz w:val="20"/>
          <w:szCs w:val="20"/>
        </w:rPr>
        <w:t>Creating Stored Procedures and Triggers for various data queries fetching data from SQL Server.</w:t>
      </w:r>
    </w:p>
    <w:p w14:paraId="2767976A" w14:textId="5595A79B" w:rsidR="00DC2EEE" w:rsidRPr="00315A56" w:rsidRDefault="00DC2EEE" w:rsidP="002E143C">
      <w:pPr>
        <w:pStyle w:val="ListParagraph"/>
        <w:numPr>
          <w:ilvl w:val="0"/>
          <w:numId w:val="16"/>
        </w:numPr>
        <w:suppressAutoHyphens w:val="0"/>
        <w:autoSpaceDE w:val="0"/>
        <w:autoSpaceDN w:val="0"/>
        <w:spacing w:line="276" w:lineRule="auto"/>
        <w:contextualSpacing/>
        <w:rPr>
          <w:rFonts w:ascii="Arial" w:hAnsi="Arial" w:cs="Arial"/>
          <w:sz w:val="20"/>
          <w:szCs w:val="20"/>
        </w:rPr>
      </w:pPr>
      <w:r>
        <w:rPr>
          <w:rFonts w:ascii="Arial" w:hAnsi="Arial" w:cs="Arial"/>
          <w:sz w:val="20"/>
          <w:szCs w:val="20"/>
        </w:rPr>
        <w:t xml:space="preserve">Written and enhance existing test automated scripts using </w:t>
      </w:r>
      <w:r w:rsidRPr="00FF41AF">
        <w:rPr>
          <w:rFonts w:ascii="Arial" w:hAnsi="Arial" w:cs="Arial"/>
          <w:sz w:val="20"/>
          <w:szCs w:val="20"/>
        </w:rPr>
        <w:t>Selenium</w:t>
      </w:r>
      <w:r>
        <w:rPr>
          <w:rFonts w:ascii="Arial" w:hAnsi="Arial" w:cs="Arial"/>
          <w:sz w:val="20"/>
          <w:szCs w:val="20"/>
        </w:rPr>
        <w:t xml:space="preserve"> framework</w:t>
      </w:r>
      <w:r w:rsidR="00D87856">
        <w:rPr>
          <w:rFonts w:ascii="Arial" w:hAnsi="Arial" w:cs="Arial"/>
          <w:sz w:val="20"/>
          <w:szCs w:val="20"/>
        </w:rPr>
        <w:t>.</w:t>
      </w:r>
    </w:p>
    <w:p w14:paraId="155B7617" w14:textId="77777777" w:rsidR="004D3CEF" w:rsidRPr="00315A56" w:rsidRDefault="004D3CEF" w:rsidP="002E143C">
      <w:pPr>
        <w:pStyle w:val="ListParagraph"/>
        <w:numPr>
          <w:ilvl w:val="0"/>
          <w:numId w:val="16"/>
        </w:numPr>
        <w:suppressAutoHyphens w:val="0"/>
        <w:autoSpaceDE w:val="0"/>
        <w:autoSpaceDN w:val="0"/>
        <w:spacing w:line="276" w:lineRule="auto"/>
        <w:contextualSpacing/>
        <w:rPr>
          <w:rFonts w:ascii="Arial" w:hAnsi="Arial" w:cs="Arial"/>
          <w:sz w:val="20"/>
          <w:szCs w:val="20"/>
        </w:rPr>
      </w:pPr>
      <w:r w:rsidRPr="00315A56">
        <w:rPr>
          <w:rFonts w:ascii="Arial" w:hAnsi="Arial" w:cs="Arial"/>
          <w:sz w:val="20"/>
          <w:szCs w:val="20"/>
        </w:rPr>
        <w:t>Taking the ownership of application working on and providing deliverables.</w:t>
      </w:r>
    </w:p>
    <w:p w14:paraId="70CE118A" w14:textId="77777777" w:rsidR="004D3CEF" w:rsidRPr="00B764FE" w:rsidRDefault="004D3CEF" w:rsidP="002E143C">
      <w:pPr>
        <w:pStyle w:val="ListParagraph"/>
        <w:numPr>
          <w:ilvl w:val="0"/>
          <w:numId w:val="16"/>
        </w:numPr>
        <w:suppressAutoHyphens w:val="0"/>
        <w:autoSpaceDE w:val="0"/>
        <w:autoSpaceDN w:val="0"/>
        <w:spacing w:line="276" w:lineRule="auto"/>
        <w:contextualSpacing/>
        <w:rPr>
          <w:rFonts w:ascii="Lucida Sans Unicode" w:hAnsi="Lucida Sans Unicode" w:cs="Lucida Sans Unicode"/>
          <w:bCs/>
          <w:sz w:val="20"/>
          <w:szCs w:val="20"/>
        </w:rPr>
      </w:pPr>
      <w:r w:rsidRPr="00315A56">
        <w:rPr>
          <w:rFonts w:ascii="Arial" w:hAnsi="Arial" w:cs="Arial"/>
          <w:sz w:val="20"/>
          <w:szCs w:val="20"/>
        </w:rPr>
        <w:t>Fixing the bugs in development life cycle and post-delivery user modifications.</w:t>
      </w:r>
    </w:p>
    <w:p w14:paraId="2C83DC63" w14:textId="77777777" w:rsidR="004D3CEF" w:rsidRDefault="004D3CEF" w:rsidP="002E143C">
      <w:pPr>
        <w:pStyle w:val="ListParagraph"/>
        <w:suppressAutoHyphens w:val="0"/>
        <w:autoSpaceDE w:val="0"/>
        <w:autoSpaceDN w:val="0"/>
        <w:spacing w:line="276" w:lineRule="auto"/>
        <w:ind w:left="0"/>
        <w:contextualSpacing/>
        <w:rPr>
          <w:rFonts w:ascii="Arial" w:hAnsi="Arial" w:cs="Arial"/>
          <w:sz w:val="20"/>
          <w:szCs w:val="20"/>
        </w:rPr>
      </w:pPr>
    </w:p>
    <w:p w14:paraId="59AA822D" w14:textId="77777777" w:rsidR="00D94FF6" w:rsidRPr="003E2D29" w:rsidRDefault="00942144" w:rsidP="00377B94">
      <w:pPr>
        <w:jc w:val="center"/>
        <w:rPr>
          <w:rFonts w:ascii="Arial" w:hAnsi="Arial" w:cs="Arial"/>
          <w:b/>
          <w:color w:val="002060"/>
          <w:sz w:val="22"/>
          <w:szCs w:val="22"/>
        </w:rPr>
      </w:pPr>
      <w:r w:rsidRPr="003E2D29">
        <w:rPr>
          <w:rFonts w:ascii="Arial" w:hAnsi="Arial" w:cs="Arial"/>
          <w:b/>
          <w:color w:val="002060"/>
          <w:sz w:val="22"/>
          <w:szCs w:val="22"/>
        </w:rPr>
        <w:lastRenderedPageBreak/>
        <w:t>IRAS-SPCP (SingPass/CorpPass Implementation)</w:t>
      </w:r>
      <w:r w:rsidR="00222137" w:rsidRPr="003E2D29">
        <w:rPr>
          <w:rFonts w:ascii="Arial" w:hAnsi="Arial" w:cs="Arial"/>
          <w:b/>
          <w:color w:val="002060"/>
          <w:sz w:val="22"/>
          <w:szCs w:val="22"/>
        </w:rPr>
        <w:t xml:space="preserve"> (</w:t>
      </w:r>
      <w:r w:rsidR="00222137" w:rsidRPr="003E2D29">
        <w:rPr>
          <w:rFonts w:ascii="Arial" w:hAnsi="Arial" w:cs="Arial"/>
          <w:i/>
          <w:color w:val="002060"/>
          <w:sz w:val="22"/>
          <w:szCs w:val="22"/>
        </w:rPr>
        <w:t>Oct 2017- Nov 2018</w:t>
      </w:r>
      <w:r w:rsidR="00222137" w:rsidRPr="003E2D29">
        <w:rPr>
          <w:rFonts w:ascii="Arial" w:hAnsi="Arial" w:cs="Arial"/>
          <w:b/>
          <w:color w:val="002060"/>
          <w:sz w:val="22"/>
          <w:szCs w:val="22"/>
        </w:rPr>
        <w:t>)</w:t>
      </w:r>
    </w:p>
    <w:p w14:paraId="24708103" w14:textId="77777777" w:rsidR="004659D3" w:rsidRPr="006A58CF" w:rsidRDefault="00B764FE" w:rsidP="00AF6497">
      <w:pPr>
        <w:spacing w:line="276" w:lineRule="auto"/>
        <w:ind w:firstLine="720"/>
        <w:rPr>
          <w:rFonts w:ascii="Arial" w:hAnsi="Arial" w:cs="Arial"/>
          <w:iCs/>
          <w:sz w:val="20"/>
          <w:szCs w:val="20"/>
        </w:rPr>
      </w:pPr>
      <w:r w:rsidRPr="006A58CF">
        <w:rPr>
          <w:rFonts w:ascii="Arial" w:hAnsi="Arial" w:cs="Arial"/>
          <w:iCs/>
          <w:sz w:val="20"/>
          <w:szCs w:val="20"/>
        </w:rPr>
        <w:t xml:space="preserve">Client: </w:t>
      </w:r>
      <w:r w:rsidRPr="006A58CF">
        <w:rPr>
          <w:rFonts w:ascii="Arial" w:hAnsi="Arial" w:cs="Arial"/>
          <w:iCs/>
          <w:sz w:val="20"/>
          <w:szCs w:val="20"/>
        </w:rPr>
        <w:tab/>
      </w:r>
      <w:r w:rsidRPr="006A58CF">
        <w:rPr>
          <w:rFonts w:ascii="Arial" w:hAnsi="Arial" w:cs="Arial"/>
          <w:iCs/>
          <w:sz w:val="20"/>
          <w:szCs w:val="20"/>
        </w:rPr>
        <w:tab/>
      </w:r>
      <w:r w:rsidR="00233E7F" w:rsidRPr="006A58CF">
        <w:rPr>
          <w:rFonts w:ascii="Arial" w:hAnsi="Arial" w:cs="Arial"/>
          <w:iCs/>
          <w:sz w:val="20"/>
          <w:szCs w:val="20"/>
        </w:rPr>
        <w:t xml:space="preserve"> </w:t>
      </w:r>
      <w:r w:rsidR="009A7A77" w:rsidRPr="006A58CF">
        <w:rPr>
          <w:rFonts w:ascii="Arial" w:hAnsi="Arial" w:cs="Arial"/>
          <w:b/>
          <w:bCs/>
          <w:iCs/>
          <w:sz w:val="20"/>
          <w:szCs w:val="20"/>
        </w:rPr>
        <w:t>IRAS</w:t>
      </w:r>
      <w:r w:rsidR="004659D3" w:rsidRPr="006A58CF">
        <w:rPr>
          <w:rFonts w:ascii="Arial" w:hAnsi="Arial" w:cs="Arial"/>
          <w:iCs/>
          <w:sz w:val="20"/>
          <w:szCs w:val="20"/>
        </w:rPr>
        <w:t xml:space="preserve"> (Inland Revenue authority </w:t>
      </w:r>
      <w:r w:rsidR="00C53717" w:rsidRPr="006A58CF">
        <w:rPr>
          <w:rFonts w:ascii="Arial" w:hAnsi="Arial" w:cs="Arial"/>
          <w:iCs/>
          <w:sz w:val="20"/>
          <w:szCs w:val="20"/>
        </w:rPr>
        <w:t>of Singapore</w:t>
      </w:r>
      <w:r w:rsidR="004659D3" w:rsidRPr="006A58CF">
        <w:rPr>
          <w:rFonts w:ascii="Arial" w:hAnsi="Arial" w:cs="Arial"/>
          <w:iCs/>
          <w:sz w:val="20"/>
          <w:szCs w:val="20"/>
        </w:rPr>
        <w:t>)</w:t>
      </w:r>
    </w:p>
    <w:p w14:paraId="0B12115B" w14:textId="6C3C77C4" w:rsidR="00B764FE" w:rsidRPr="006A58CF" w:rsidRDefault="0085067E" w:rsidP="0085067E">
      <w:pPr>
        <w:spacing w:line="276" w:lineRule="auto"/>
        <w:rPr>
          <w:rFonts w:ascii="Arial" w:hAnsi="Arial" w:cs="Arial"/>
          <w:iCs/>
          <w:sz w:val="20"/>
          <w:szCs w:val="20"/>
        </w:rPr>
      </w:pPr>
      <w:r>
        <w:rPr>
          <w:rFonts w:ascii="Arial" w:hAnsi="Arial" w:cs="Arial"/>
          <w:iCs/>
          <w:sz w:val="20"/>
          <w:szCs w:val="20"/>
        </w:rPr>
        <w:t xml:space="preserve">             </w:t>
      </w:r>
      <w:r w:rsidR="00B764FE" w:rsidRPr="006A58CF">
        <w:rPr>
          <w:rFonts w:ascii="Arial" w:hAnsi="Arial" w:cs="Arial"/>
          <w:iCs/>
          <w:sz w:val="20"/>
          <w:szCs w:val="20"/>
        </w:rPr>
        <w:t xml:space="preserve">Employer: </w:t>
      </w:r>
      <w:r w:rsidR="00B764FE" w:rsidRPr="006A58CF">
        <w:rPr>
          <w:rFonts w:ascii="Arial" w:hAnsi="Arial" w:cs="Arial"/>
          <w:iCs/>
          <w:sz w:val="20"/>
          <w:szCs w:val="20"/>
        </w:rPr>
        <w:tab/>
      </w:r>
      <w:r w:rsidR="00233E7F" w:rsidRPr="006A58CF">
        <w:rPr>
          <w:rFonts w:ascii="Arial" w:hAnsi="Arial" w:cs="Arial"/>
          <w:iCs/>
          <w:sz w:val="20"/>
          <w:szCs w:val="20"/>
        </w:rPr>
        <w:t xml:space="preserve"> </w:t>
      </w:r>
      <w:r w:rsidR="00030DEA" w:rsidRPr="006A58CF">
        <w:rPr>
          <w:rFonts w:ascii="Arial" w:hAnsi="Arial" w:cs="Arial"/>
          <w:iCs/>
          <w:sz w:val="20"/>
          <w:szCs w:val="20"/>
        </w:rPr>
        <w:t>HCL Singapore Pte Ltd</w:t>
      </w:r>
    </w:p>
    <w:p w14:paraId="4F308B8D" w14:textId="50781891" w:rsidR="003A279E" w:rsidRPr="006A58CF" w:rsidRDefault="00942144" w:rsidP="00AF6497">
      <w:pPr>
        <w:spacing w:line="276" w:lineRule="auto"/>
        <w:rPr>
          <w:b/>
          <w:iCs/>
          <w:sz w:val="20"/>
          <w:szCs w:val="20"/>
        </w:rPr>
      </w:pPr>
      <w:r w:rsidRPr="006A58CF">
        <w:rPr>
          <w:rFonts w:ascii="Arial" w:hAnsi="Arial" w:cs="Arial"/>
          <w:iCs/>
          <w:sz w:val="20"/>
          <w:szCs w:val="20"/>
        </w:rPr>
        <w:t xml:space="preserve">         </w:t>
      </w:r>
      <w:r w:rsidR="00233E7F" w:rsidRPr="006A58CF">
        <w:rPr>
          <w:rFonts w:ascii="Arial" w:hAnsi="Arial" w:cs="Arial"/>
          <w:iCs/>
          <w:sz w:val="20"/>
          <w:szCs w:val="20"/>
        </w:rPr>
        <w:t xml:space="preserve"> </w:t>
      </w:r>
      <w:r w:rsidRPr="006A58CF">
        <w:rPr>
          <w:rFonts w:ascii="Arial" w:hAnsi="Arial" w:cs="Arial"/>
          <w:iCs/>
          <w:sz w:val="20"/>
          <w:szCs w:val="20"/>
        </w:rPr>
        <w:t xml:space="preserve">  </w:t>
      </w:r>
      <w:r w:rsidR="003F6037">
        <w:rPr>
          <w:rFonts w:ascii="Arial" w:hAnsi="Arial" w:cs="Arial"/>
          <w:iCs/>
          <w:sz w:val="20"/>
          <w:szCs w:val="20"/>
        </w:rPr>
        <w:t xml:space="preserve"> </w:t>
      </w:r>
      <w:r w:rsidR="00B764FE" w:rsidRPr="006A58CF">
        <w:rPr>
          <w:rFonts w:ascii="Arial" w:hAnsi="Arial" w:cs="Arial"/>
          <w:iCs/>
          <w:sz w:val="20"/>
          <w:szCs w:val="20"/>
        </w:rPr>
        <w:t>Technologies:</w:t>
      </w:r>
      <w:r w:rsidR="00B764FE" w:rsidRPr="006A58CF">
        <w:rPr>
          <w:iCs/>
        </w:rPr>
        <w:t xml:space="preserve"> </w:t>
      </w:r>
      <w:r w:rsidR="00B764FE" w:rsidRPr="006A58CF">
        <w:rPr>
          <w:iCs/>
        </w:rPr>
        <w:tab/>
      </w:r>
      <w:r w:rsidRPr="006A58CF">
        <w:rPr>
          <w:iCs/>
        </w:rPr>
        <w:t xml:space="preserve"> </w:t>
      </w:r>
      <w:r w:rsidR="003A279E" w:rsidRPr="006A58CF">
        <w:rPr>
          <w:rFonts w:ascii="Arial" w:hAnsi="Arial" w:cs="Arial"/>
          <w:iCs/>
          <w:sz w:val="20"/>
          <w:szCs w:val="20"/>
        </w:rPr>
        <w:t xml:space="preserve">Asp.Net MVC 4.0, WCF, Web API, SQL Server 2008 R2, TFS, ALM Portal. </w:t>
      </w:r>
      <w:r w:rsidR="00864118" w:rsidRPr="006A58CF">
        <w:rPr>
          <w:rFonts w:ascii="Arial" w:hAnsi="Arial" w:cs="Arial"/>
          <w:iCs/>
          <w:sz w:val="20"/>
          <w:szCs w:val="20"/>
        </w:rPr>
        <w:t xml:space="preserve">          </w:t>
      </w:r>
    </w:p>
    <w:p w14:paraId="1466829B" w14:textId="77777777" w:rsidR="00864118" w:rsidRPr="006A58CF" w:rsidRDefault="00864118" w:rsidP="00AF6497">
      <w:pPr>
        <w:spacing w:line="276" w:lineRule="auto"/>
        <w:rPr>
          <w:b/>
          <w:iCs/>
          <w:sz w:val="20"/>
          <w:szCs w:val="20"/>
        </w:rPr>
      </w:pPr>
      <w:r w:rsidRPr="006A58CF">
        <w:rPr>
          <w:rFonts w:ascii="Lucida Sans Unicode" w:hAnsi="Lucida Sans Unicode" w:cs="Lucida Sans Unicode"/>
          <w:b/>
          <w:bCs/>
          <w:iCs/>
          <w:sz w:val="20"/>
          <w:szCs w:val="20"/>
        </w:rPr>
        <w:t xml:space="preserve">                                   </w:t>
      </w:r>
      <w:r w:rsidRPr="006A58CF">
        <w:rPr>
          <w:rFonts w:ascii="Arial" w:hAnsi="Arial" w:cs="Arial"/>
          <w:iCs/>
          <w:sz w:val="20"/>
          <w:szCs w:val="20"/>
        </w:rPr>
        <w:t>Crystal Report, Automated Testing Scripts, UAM Third Party Server</w:t>
      </w:r>
    </w:p>
    <w:p w14:paraId="3BAD3ABE" w14:textId="38D2402A" w:rsidR="00B764FE" w:rsidRPr="006A58CF" w:rsidRDefault="00606EB1" w:rsidP="00606EB1">
      <w:pPr>
        <w:spacing w:line="276" w:lineRule="auto"/>
        <w:rPr>
          <w:rFonts w:ascii="Arial" w:hAnsi="Arial" w:cs="Arial"/>
          <w:iCs/>
          <w:sz w:val="20"/>
          <w:szCs w:val="20"/>
        </w:rPr>
      </w:pPr>
      <w:r>
        <w:rPr>
          <w:rFonts w:ascii="Arial" w:hAnsi="Arial" w:cs="Arial"/>
          <w:iCs/>
          <w:sz w:val="20"/>
          <w:szCs w:val="20"/>
        </w:rPr>
        <w:t xml:space="preserve">            </w:t>
      </w:r>
      <w:r w:rsidR="00CE5174">
        <w:rPr>
          <w:rFonts w:ascii="Arial" w:hAnsi="Arial" w:cs="Arial"/>
          <w:iCs/>
          <w:sz w:val="20"/>
          <w:szCs w:val="20"/>
        </w:rPr>
        <w:t xml:space="preserve"> </w:t>
      </w:r>
      <w:r w:rsidR="00B764FE" w:rsidRPr="006A58CF">
        <w:rPr>
          <w:rFonts w:ascii="Arial" w:hAnsi="Arial" w:cs="Arial"/>
          <w:iCs/>
          <w:sz w:val="20"/>
          <w:szCs w:val="20"/>
        </w:rPr>
        <w:t xml:space="preserve">Team Size:      </w:t>
      </w:r>
      <w:r w:rsidR="00B764FE" w:rsidRPr="006A58CF">
        <w:rPr>
          <w:rFonts w:ascii="Arial" w:hAnsi="Arial" w:cs="Arial"/>
          <w:iCs/>
          <w:sz w:val="20"/>
          <w:szCs w:val="20"/>
        </w:rPr>
        <w:tab/>
      </w:r>
      <w:r w:rsidR="0060705F">
        <w:rPr>
          <w:rFonts w:ascii="Arial" w:hAnsi="Arial" w:cs="Arial"/>
          <w:iCs/>
          <w:sz w:val="20"/>
          <w:szCs w:val="20"/>
        </w:rPr>
        <w:t xml:space="preserve"> </w:t>
      </w:r>
      <w:r w:rsidR="008852CC" w:rsidRPr="006A58CF">
        <w:rPr>
          <w:rFonts w:ascii="Arial" w:hAnsi="Arial" w:cs="Arial"/>
          <w:iCs/>
          <w:sz w:val="20"/>
          <w:szCs w:val="20"/>
        </w:rPr>
        <w:t>2</w:t>
      </w:r>
    </w:p>
    <w:p w14:paraId="7FB35AF8" w14:textId="74F46133" w:rsidR="00B764FE" w:rsidRPr="006A58CF" w:rsidRDefault="00606EB1" w:rsidP="00606EB1">
      <w:pPr>
        <w:spacing w:line="276" w:lineRule="auto"/>
        <w:rPr>
          <w:rFonts w:ascii="Arial" w:hAnsi="Arial" w:cs="Arial"/>
          <w:iCs/>
          <w:sz w:val="20"/>
          <w:szCs w:val="20"/>
        </w:rPr>
      </w:pPr>
      <w:r>
        <w:rPr>
          <w:rFonts w:ascii="Arial" w:hAnsi="Arial" w:cs="Arial"/>
          <w:iCs/>
          <w:sz w:val="20"/>
          <w:szCs w:val="20"/>
        </w:rPr>
        <w:t xml:space="preserve">             </w:t>
      </w:r>
      <w:r w:rsidR="00B764FE" w:rsidRPr="006A58CF">
        <w:rPr>
          <w:rFonts w:ascii="Arial" w:hAnsi="Arial" w:cs="Arial"/>
          <w:iCs/>
          <w:sz w:val="20"/>
          <w:szCs w:val="20"/>
        </w:rPr>
        <w:t>Role:</w:t>
      </w:r>
      <w:r w:rsidR="00B764FE" w:rsidRPr="006A58CF">
        <w:rPr>
          <w:rFonts w:ascii="Arial" w:hAnsi="Arial" w:cs="Arial"/>
          <w:iCs/>
          <w:sz w:val="20"/>
          <w:szCs w:val="20"/>
        </w:rPr>
        <w:tab/>
      </w:r>
      <w:r w:rsidR="00B764FE" w:rsidRPr="006A58CF">
        <w:rPr>
          <w:rFonts w:ascii="Arial" w:hAnsi="Arial" w:cs="Arial"/>
          <w:iCs/>
          <w:sz w:val="20"/>
          <w:szCs w:val="20"/>
        </w:rPr>
        <w:tab/>
      </w:r>
      <w:r w:rsidR="0060705F">
        <w:rPr>
          <w:rFonts w:ascii="Arial" w:hAnsi="Arial" w:cs="Arial"/>
          <w:iCs/>
          <w:sz w:val="20"/>
          <w:szCs w:val="20"/>
        </w:rPr>
        <w:t xml:space="preserve"> </w:t>
      </w:r>
      <w:r w:rsidR="0093125A" w:rsidRPr="006A58CF">
        <w:rPr>
          <w:rFonts w:ascii="Arial" w:hAnsi="Arial" w:cs="Arial"/>
          <w:iCs/>
          <w:sz w:val="20"/>
          <w:szCs w:val="20"/>
        </w:rPr>
        <w:t>Sr Software Developer</w:t>
      </w:r>
    </w:p>
    <w:p w14:paraId="1EB5D508" w14:textId="77777777" w:rsidR="00831F76" w:rsidRDefault="00831F76" w:rsidP="00AF6497">
      <w:pPr>
        <w:spacing w:line="276" w:lineRule="auto"/>
        <w:rPr>
          <w:rFonts w:ascii="Arial" w:hAnsi="Arial" w:cs="Arial"/>
          <w:sz w:val="20"/>
          <w:szCs w:val="20"/>
        </w:rPr>
      </w:pPr>
      <w:r>
        <w:rPr>
          <w:rFonts w:ascii="Arial" w:hAnsi="Arial" w:cs="Arial"/>
          <w:sz w:val="20"/>
          <w:szCs w:val="20"/>
        </w:rPr>
        <w:t xml:space="preserve">            </w:t>
      </w:r>
      <w:r w:rsidR="00D4578C">
        <w:rPr>
          <w:rFonts w:ascii="Arial" w:hAnsi="Arial" w:cs="Arial"/>
          <w:sz w:val="20"/>
          <w:szCs w:val="20"/>
        </w:rPr>
        <w:t xml:space="preserve"> </w:t>
      </w:r>
      <w:r w:rsidR="00B764FE">
        <w:rPr>
          <w:rFonts w:ascii="Arial" w:hAnsi="Arial" w:cs="Arial"/>
          <w:sz w:val="20"/>
          <w:szCs w:val="20"/>
        </w:rPr>
        <w:t>Description</w:t>
      </w:r>
      <w:r w:rsidR="00B764FE" w:rsidRPr="005C0808">
        <w:rPr>
          <w:rFonts w:ascii="Arial" w:hAnsi="Arial" w:cs="Arial"/>
          <w:sz w:val="20"/>
          <w:szCs w:val="20"/>
        </w:rPr>
        <w:t xml:space="preserve">: </w:t>
      </w:r>
      <w:r w:rsidR="00B764FE" w:rsidRPr="005C0808">
        <w:rPr>
          <w:rFonts w:ascii="Arial" w:hAnsi="Arial" w:cs="Arial"/>
          <w:sz w:val="20"/>
          <w:szCs w:val="20"/>
        </w:rPr>
        <w:tab/>
      </w:r>
      <w:r w:rsidR="00D4578C" w:rsidRPr="00D4578C">
        <w:rPr>
          <w:rFonts w:ascii="Arial" w:hAnsi="Arial" w:cs="Arial"/>
          <w:sz w:val="20"/>
          <w:szCs w:val="20"/>
        </w:rPr>
        <w:t xml:space="preserve">The existing ISDS project is a mission-critical system that processes the </w:t>
      </w:r>
    </w:p>
    <w:p w14:paraId="40BA4DFA" w14:textId="77777777" w:rsidR="00831F76" w:rsidRDefault="00831F76" w:rsidP="00AF6497">
      <w:pPr>
        <w:spacing w:line="276" w:lineRule="auto"/>
        <w:rPr>
          <w:rFonts w:ascii="Arial" w:hAnsi="Arial" w:cs="Arial"/>
          <w:sz w:val="20"/>
          <w:szCs w:val="20"/>
        </w:rPr>
      </w:pPr>
      <w:r>
        <w:rPr>
          <w:rFonts w:ascii="Arial" w:hAnsi="Arial" w:cs="Arial"/>
          <w:sz w:val="20"/>
          <w:szCs w:val="20"/>
        </w:rPr>
        <w:t xml:space="preserve">                                       </w:t>
      </w:r>
      <w:r w:rsidRPr="00D4578C">
        <w:rPr>
          <w:rFonts w:ascii="Arial" w:hAnsi="Arial" w:cs="Arial"/>
          <w:sz w:val="20"/>
          <w:szCs w:val="20"/>
        </w:rPr>
        <w:t xml:space="preserve">collection of stamp duty and tax administration functionalities. Registered </w:t>
      </w:r>
      <w:r>
        <w:rPr>
          <w:rFonts w:ascii="Arial" w:hAnsi="Arial" w:cs="Arial"/>
          <w:sz w:val="20"/>
          <w:szCs w:val="20"/>
        </w:rPr>
        <w:t xml:space="preserve"> </w:t>
      </w:r>
    </w:p>
    <w:p w14:paraId="464E40E5" w14:textId="77777777" w:rsidR="00831F76" w:rsidRDefault="00831F76" w:rsidP="00AF6497">
      <w:pPr>
        <w:spacing w:line="276" w:lineRule="auto"/>
        <w:rPr>
          <w:rFonts w:ascii="Arial" w:hAnsi="Arial" w:cs="Arial"/>
          <w:sz w:val="20"/>
          <w:szCs w:val="20"/>
        </w:rPr>
      </w:pPr>
      <w:r>
        <w:rPr>
          <w:rFonts w:ascii="Arial" w:hAnsi="Arial" w:cs="Arial"/>
          <w:sz w:val="20"/>
          <w:szCs w:val="20"/>
        </w:rPr>
        <w:t xml:space="preserve">                                       </w:t>
      </w:r>
      <w:r w:rsidRPr="00D4578C">
        <w:rPr>
          <w:rFonts w:ascii="Arial" w:hAnsi="Arial" w:cs="Arial"/>
          <w:sz w:val="20"/>
          <w:szCs w:val="20"/>
        </w:rPr>
        <w:t>users of the system currently log in to ISDS using its inbuilt authorization</w:t>
      </w:r>
      <w:r w:rsidRPr="00D4578C">
        <w:rPr>
          <w:rFonts w:ascii="Arial" w:hAnsi="Arial" w:cs="Arial"/>
          <w:sz w:val="20"/>
          <w:szCs w:val="20"/>
        </w:rPr>
        <w:tab/>
        <w:t xml:space="preserve">  </w:t>
      </w:r>
    </w:p>
    <w:p w14:paraId="431C5933" w14:textId="77777777" w:rsidR="00716789" w:rsidRDefault="00831F76" w:rsidP="00AF6497">
      <w:pPr>
        <w:spacing w:line="276"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Pr="00D4578C">
        <w:rPr>
          <w:rFonts w:ascii="Arial" w:hAnsi="Arial" w:cs="Arial"/>
          <w:sz w:val="20"/>
          <w:szCs w:val="20"/>
        </w:rPr>
        <w:t xml:space="preserve">system.   </w:t>
      </w:r>
    </w:p>
    <w:p w14:paraId="3196C25C" w14:textId="77777777" w:rsidR="0073656C" w:rsidRPr="00D4578C" w:rsidRDefault="00D4578C" w:rsidP="00AF6497">
      <w:pPr>
        <w:spacing w:line="276" w:lineRule="auto"/>
        <w:ind w:left="2160"/>
        <w:rPr>
          <w:rFonts w:ascii="Arial" w:hAnsi="Arial" w:cs="Arial"/>
          <w:sz w:val="20"/>
          <w:szCs w:val="20"/>
        </w:rPr>
      </w:pPr>
      <w:r w:rsidRPr="00D4578C">
        <w:rPr>
          <w:rFonts w:ascii="Arial" w:hAnsi="Arial" w:cs="Arial"/>
          <w:sz w:val="20"/>
          <w:szCs w:val="20"/>
        </w:rPr>
        <w:t xml:space="preserve">As </w:t>
      </w:r>
      <w:proofErr w:type="spellStart"/>
      <w:r w:rsidRPr="00D4578C">
        <w:rPr>
          <w:rFonts w:ascii="Arial" w:hAnsi="Arial" w:cs="Arial"/>
          <w:sz w:val="20"/>
          <w:szCs w:val="20"/>
        </w:rPr>
        <w:t>eGov</w:t>
      </w:r>
      <w:proofErr w:type="spellEnd"/>
      <w:r w:rsidRPr="00D4578C">
        <w:rPr>
          <w:rFonts w:ascii="Arial" w:hAnsi="Arial" w:cs="Arial"/>
          <w:sz w:val="20"/>
          <w:szCs w:val="20"/>
        </w:rPr>
        <w:t xml:space="preserve"> Council of Singapore has decided that SPCP will be the default authentication and authorization mechanism for all government-to-citizen (G2C) and government-to-business (G2B) transactions. Therefore, the existing inbuilt authorization system of ISDS project has replaced by SPCP authorization mechanism.</w:t>
      </w:r>
    </w:p>
    <w:p w14:paraId="7FAB0C2C" w14:textId="77777777" w:rsidR="00D4578C" w:rsidRPr="00D4578C" w:rsidRDefault="00D4578C" w:rsidP="00AF6497">
      <w:pPr>
        <w:spacing w:line="276" w:lineRule="auto"/>
        <w:ind w:left="2160"/>
        <w:rPr>
          <w:rFonts w:ascii="Arial" w:hAnsi="Arial" w:cs="Arial"/>
          <w:sz w:val="20"/>
          <w:szCs w:val="20"/>
        </w:rPr>
      </w:pPr>
      <w:r w:rsidRPr="00D4578C">
        <w:rPr>
          <w:rFonts w:ascii="Arial" w:hAnsi="Arial" w:cs="Arial"/>
          <w:sz w:val="20"/>
          <w:szCs w:val="20"/>
        </w:rPr>
        <w:t>ISDS has 2 types of users – registered users (RU) and non-registered users (NRU). The RU login using ISDS authorization system and this will be replaced by SingPass (for individuals) and CorpPass (for entities).</w:t>
      </w:r>
    </w:p>
    <w:p w14:paraId="5FFF027F" w14:textId="70C4245D" w:rsidR="00D4578C" w:rsidRPr="00D4578C" w:rsidRDefault="00D4578C" w:rsidP="00AF6497">
      <w:pPr>
        <w:spacing w:line="276" w:lineRule="auto"/>
        <w:ind w:left="2160"/>
        <w:rPr>
          <w:rFonts w:ascii="Arial" w:hAnsi="Arial" w:cs="Arial"/>
          <w:sz w:val="20"/>
          <w:szCs w:val="20"/>
        </w:rPr>
      </w:pPr>
      <w:r w:rsidRPr="00D4578C">
        <w:rPr>
          <w:rFonts w:ascii="Arial" w:hAnsi="Arial" w:cs="Arial"/>
          <w:sz w:val="20"/>
          <w:szCs w:val="20"/>
        </w:rPr>
        <w:t xml:space="preserve">The NRU user </w:t>
      </w:r>
      <w:r w:rsidR="0008154D" w:rsidRPr="00D4578C">
        <w:rPr>
          <w:rFonts w:ascii="Arial" w:hAnsi="Arial" w:cs="Arial"/>
          <w:sz w:val="20"/>
          <w:szCs w:val="20"/>
        </w:rPr>
        <w:t>must</w:t>
      </w:r>
      <w:r w:rsidRPr="00D4578C">
        <w:rPr>
          <w:rFonts w:ascii="Arial" w:hAnsi="Arial" w:cs="Arial"/>
          <w:sz w:val="20"/>
          <w:szCs w:val="20"/>
        </w:rPr>
        <w:t xml:space="preserve"> key in their personal credential in order to be authenticated by SingPass. SingPass will route the user back to ISDS portal after authentication. The NRU information retrieved from SingPass (e.g. NRIC) will be captured in ISDS backend tables and displayed on ISDS e-services as required.</w:t>
      </w:r>
    </w:p>
    <w:p w14:paraId="550FAE8F" w14:textId="77777777" w:rsidR="00070EFF" w:rsidRPr="00070EFF" w:rsidRDefault="00070EFF" w:rsidP="00AF6497">
      <w:pPr>
        <w:spacing w:line="276" w:lineRule="auto"/>
        <w:ind w:left="2160"/>
        <w:rPr>
          <w:rFonts w:ascii="Arial" w:hAnsi="Arial" w:cs="Arial"/>
          <w:sz w:val="20"/>
          <w:szCs w:val="20"/>
        </w:rPr>
      </w:pPr>
      <w:r w:rsidRPr="00070EFF">
        <w:rPr>
          <w:rFonts w:ascii="Arial" w:hAnsi="Arial" w:cs="Arial"/>
          <w:sz w:val="20"/>
          <w:szCs w:val="20"/>
        </w:rPr>
        <w:t>The RU (Registered Users) who has already registered with ISDS as an individual user will have their identity numbers registered in ISDS. After SingPass is implemented, these users will be redirected to the SingPass for authentication. They will input their SingPass ID and password for authentication and will be redirected back to ISDS portal after SingPass validations.</w:t>
      </w:r>
    </w:p>
    <w:p w14:paraId="55A8776B" w14:textId="77777777" w:rsidR="00070EFF" w:rsidRPr="00070EFF" w:rsidRDefault="00070EFF" w:rsidP="00AF6497">
      <w:pPr>
        <w:spacing w:line="276" w:lineRule="auto"/>
        <w:ind w:left="2160"/>
        <w:rPr>
          <w:rFonts w:ascii="Arial" w:hAnsi="Arial" w:cs="Arial"/>
          <w:sz w:val="20"/>
          <w:szCs w:val="20"/>
        </w:rPr>
      </w:pPr>
      <w:proofErr w:type="gramStart"/>
      <w:r w:rsidRPr="00070EFF">
        <w:rPr>
          <w:rFonts w:ascii="Arial" w:hAnsi="Arial" w:cs="Arial"/>
          <w:sz w:val="20"/>
          <w:szCs w:val="20"/>
        </w:rPr>
        <w:t>As long as</w:t>
      </w:r>
      <w:proofErr w:type="gramEnd"/>
      <w:r w:rsidRPr="00070EFF">
        <w:rPr>
          <w:rFonts w:ascii="Arial" w:hAnsi="Arial" w:cs="Arial"/>
          <w:sz w:val="20"/>
          <w:szCs w:val="20"/>
        </w:rPr>
        <w:t xml:space="preserve"> the company has an active registered account with ISDS, CorpPass users should be granted to access to ISDS even if his personal identity does not exist in ISDS.</w:t>
      </w:r>
    </w:p>
    <w:p w14:paraId="3AFA2B0C" w14:textId="77777777" w:rsidR="00070EFF" w:rsidRPr="00070EFF" w:rsidRDefault="00070EFF" w:rsidP="00AF6497">
      <w:pPr>
        <w:spacing w:line="276" w:lineRule="auto"/>
        <w:ind w:left="2160"/>
        <w:rPr>
          <w:rFonts w:ascii="Arial" w:hAnsi="Arial" w:cs="Arial"/>
          <w:sz w:val="20"/>
          <w:szCs w:val="20"/>
        </w:rPr>
      </w:pPr>
      <w:r w:rsidRPr="00070EFF">
        <w:rPr>
          <w:rFonts w:ascii="Arial" w:hAnsi="Arial" w:cs="Arial"/>
          <w:sz w:val="20"/>
          <w:szCs w:val="20"/>
        </w:rPr>
        <w:t>2FA (Second factor authentication) will be required together with SingPass &amp; CorpPass. CorpPass only provides 2FA login for SingPass-backed users, with an indicator stating that the user has been 2FA verified.</w:t>
      </w:r>
    </w:p>
    <w:p w14:paraId="2A5249C5" w14:textId="61A5395F" w:rsidR="00B764FE" w:rsidRDefault="00214C33" w:rsidP="00AF6497">
      <w:pPr>
        <w:autoSpaceDE w:val="0"/>
        <w:autoSpaceDN w:val="0"/>
        <w:spacing w:line="276" w:lineRule="auto"/>
        <w:rPr>
          <w:rFonts w:ascii="Arial" w:hAnsi="Arial" w:cs="Arial"/>
          <w:sz w:val="20"/>
          <w:szCs w:val="20"/>
        </w:rPr>
      </w:pPr>
      <w:r>
        <w:rPr>
          <w:rFonts w:ascii="Arial" w:hAnsi="Arial" w:cs="Arial"/>
          <w:sz w:val="20"/>
          <w:szCs w:val="20"/>
        </w:rPr>
        <w:t xml:space="preserve">                                      </w:t>
      </w:r>
      <w:r w:rsidR="00070EFF" w:rsidRPr="00070EFF">
        <w:rPr>
          <w:rFonts w:ascii="Arial" w:hAnsi="Arial" w:cs="Arial"/>
          <w:sz w:val="20"/>
          <w:szCs w:val="20"/>
        </w:rPr>
        <w:t xml:space="preserve">This project was fixed Date Projects and critical deadlines, but we have </w:t>
      </w:r>
    </w:p>
    <w:p w14:paraId="31E4DF50" w14:textId="282BF48A" w:rsidR="00214C33" w:rsidRPr="00070EFF" w:rsidRDefault="00214C33" w:rsidP="00AF6497">
      <w:pPr>
        <w:autoSpaceDE w:val="0"/>
        <w:autoSpaceDN w:val="0"/>
        <w:spacing w:line="276" w:lineRule="auto"/>
        <w:rPr>
          <w:rFonts w:ascii="Arial" w:hAnsi="Arial" w:cs="Arial"/>
          <w:sz w:val="20"/>
          <w:szCs w:val="20"/>
        </w:rPr>
      </w:pPr>
      <w:r>
        <w:rPr>
          <w:rFonts w:ascii="Arial" w:hAnsi="Arial" w:cs="Arial"/>
          <w:sz w:val="20"/>
          <w:szCs w:val="20"/>
        </w:rPr>
        <w:t xml:space="preserve">                                      </w:t>
      </w:r>
      <w:r w:rsidRPr="00070EFF">
        <w:rPr>
          <w:rFonts w:ascii="Arial" w:hAnsi="Arial" w:cs="Arial"/>
          <w:sz w:val="20"/>
          <w:szCs w:val="20"/>
        </w:rPr>
        <w:t>delivered project on time as per user expectations.</w:t>
      </w:r>
    </w:p>
    <w:p w14:paraId="3457C440" w14:textId="77777777" w:rsidR="00F87687" w:rsidRPr="00315A56" w:rsidRDefault="00F87687" w:rsidP="00AF6497">
      <w:pPr>
        <w:pStyle w:val="ListParagraph"/>
        <w:suppressAutoHyphens w:val="0"/>
        <w:autoSpaceDE w:val="0"/>
        <w:autoSpaceDN w:val="0"/>
        <w:spacing w:line="276" w:lineRule="auto"/>
        <w:contextualSpacing/>
        <w:rPr>
          <w:rFonts w:ascii="Arial" w:hAnsi="Arial" w:cs="Arial"/>
          <w:sz w:val="20"/>
          <w:szCs w:val="20"/>
        </w:rPr>
      </w:pPr>
      <w:r w:rsidRPr="00315A56">
        <w:rPr>
          <w:rFonts w:ascii="Arial" w:hAnsi="Arial" w:cs="Arial"/>
          <w:sz w:val="20"/>
          <w:szCs w:val="20"/>
        </w:rPr>
        <w:t>Responsibilities:</w:t>
      </w:r>
    </w:p>
    <w:p w14:paraId="261089F8" w14:textId="77777777" w:rsidR="00F87687" w:rsidRPr="0029113E" w:rsidRDefault="00F87687" w:rsidP="00AF6497">
      <w:pPr>
        <w:pStyle w:val="ListParagraph"/>
        <w:numPr>
          <w:ilvl w:val="0"/>
          <w:numId w:val="16"/>
        </w:numPr>
        <w:suppressAutoHyphens w:val="0"/>
        <w:autoSpaceDE w:val="0"/>
        <w:autoSpaceDN w:val="0"/>
        <w:spacing w:line="276" w:lineRule="auto"/>
        <w:contextualSpacing/>
        <w:rPr>
          <w:rFonts w:ascii="Arial" w:hAnsi="Arial" w:cs="Arial"/>
          <w:sz w:val="20"/>
          <w:szCs w:val="20"/>
        </w:rPr>
      </w:pPr>
      <w:r w:rsidRPr="0029113E">
        <w:rPr>
          <w:rFonts w:ascii="Arial" w:hAnsi="Arial" w:cs="Arial"/>
          <w:sz w:val="20"/>
          <w:szCs w:val="20"/>
        </w:rPr>
        <w:t>Developing various pages of web application.</w:t>
      </w:r>
    </w:p>
    <w:p w14:paraId="6389A3D7" w14:textId="77777777" w:rsidR="00F87687" w:rsidRPr="0029113E" w:rsidRDefault="00F87687" w:rsidP="00AF6497">
      <w:pPr>
        <w:pStyle w:val="ListParagraph"/>
        <w:numPr>
          <w:ilvl w:val="0"/>
          <w:numId w:val="16"/>
        </w:numPr>
        <w:suppressAutoHyphens w:val="0"/>
        <w:autoSpaceDE w:val="0"/>
        <w:autoSpaceDN w:val="0"/>
        <w:spacing w:line="276" w:lineRule="auto"/>
        <w:contextualSpacing/>
        <w:rPr>
          <w:rFonts w:ascii="Arial" w:hAnsi="Arial" w:cs="Arial"/>
          <w:sz w:val="20"/>
          <w:szCs w:val="20"/>
        </w:rPr>
      </w:pPr>
      <w:r w:rsidRPr="0029113E">
        <w:rPr>
          <w:rFonts w:ascii="Arial" w:hAnsi="Arial" w:cs="Arial"/>
          <w:sz w:val="20"/>
          <w:szCs w:val="20"/>
        </w:rPr>
        <w:t>Creating SSIS packages and reports using SSRS.</w:t>
      </w:r>
    </w:p>
    <w:p w14:paraId="325F6A83" w14:textId="77777777" w:rsidR="00F87687" w:rsidRPr="0029113E" w:rsidRDefault="00F87687" w:rsidP="00AF6497">
      <w:pPr>
        <w:pStyle w:val="ListParagraph"/>
        <w:numPr>
          <w:ilvl w:val="0"/>
          <w:numId w:val="16"/>
        </w:numPr>
        <w:suppressAutoHyphens w:val="0"/>
        <w:autoSpaceDE w:val="0"/>
        <w:autoSpaceDN w:val="0"/>
        <w:spacing w:line="276" w:lineRule="auto"/>
        <w:contextualSpacing/>
        <w:rPr>
          <w:rFonts w:ascii="Arial" w:hAnsi="Arial" w:cs="Arial"/>
          <w:sz w:val="20"/>
          <w:szCs w:val="20"/>
        </w:rPr>
      </w:pPr>
      <w:r w:rsidRPr="0029113E">
        <w:rPr>
          <w:rFonts w:ascii="Arial" w:hAnsi="Arial" w:cs="Arial"/>
          <w:sz w:val="20"/>
          <w:szCs w:val="20"/>
        </w:rPr>
        <w:t>Taking the ownership of application working on and providing deliverables.</w:t>
      </w:r>
    </w:p>
    <w:p w14:paraId="118603A7" w14:textId="77777777" w:rsidR="00F87687" w:rsidRDefault="00F87687" w:rsidP="00AF6497">
      <w:pPr>
        <w:pStyle w:val="ListParagraph"/>
        <w:numPr>
          <w:ilvl w:val="0"/>
          <w:numId w:val="16"/>
        </w:numPr>
        <w:suppressAutoHyphens w:val="0"/>
        <w:autoSpaceDE w:val="0"/>
        <w:autoSpaceDN w:val="0"/>
        <w:spacing w:line="276" w:lineRule="auto"/>
        <w:contextualSpacing/>
        <w:rPr>
          <w:rFonts w:ascii="Arial" w:hAnsi="Arial" w:cs="Arial"/>
          <w:sz w:val="20"/>
          <w:szCs w:val="20"/>
        </w:rPr>
      </w:pPr>
      <w:r w:rsidRPr="0029113E">
        <w:rPr>
          <w:rFonts w:ascii="Arial" w:hAnsi="Arial" w:cs="Arial"/>
          <w:sz w:val="20"/>
          <w:szCs w:val="20"/>
        </w:rPr>
        <w:t>Fixing the bugs in existing application as and when reported by client.</w:t>
      </w:r>
    </w:p>
    <w:p w14:paraId="5D46CBE6" w14:textId="77777777" w:rsidR="00F95058" w:rsidRDefault="00F95058" w:rsidP="00B878D7">
      <w:pPr>
        <w:rPr>
          <w:rFonts w:ascii="Arial" w:hAnsi="Arial" w:cs="Arial"/>
          <w:b/>
          <w:sz w:val="20"/>
          <w:szCs w:val="20"/>
        </w:rPr>
      </w:pPr>
    </w:p>
    <w:p w14:paraId="0009132C" w14:textId="77777777" w:rsidR="00FE3552" w:rsidRPr="003E2D29" w:rsidRDefault="00FE3552" w:rsidP="00297A61">
      <w:pPr>
        <w:jc w:val="center"/>
        <w:rPr>
          <w:rFonts w:ascii="Arial" w:hAnsi="Arial" w:cs="Arial"/>
          <w:b/>
          <w:color w:val="002060"/>
          <w:sz w:val="22"/>
          <w:szCs w:val="22"/>
        </w:rPr>
      </w:pPr>
      <w:r w:rsidRPr="003E2D29">
        <w:rPr>
          <w:rFonts w:ascii="Arial" w:hAnsi="Arial" w:cs="Arial"/>
          <w:b/>
          <w:color w:val="002060"/>
          <w:sz w:val="22"/>
          <w:szCs w:val="22"/>
        </w:rPr>
        <w:t>IRAS-ISDS</w:t>
      </w:r>
      <w:r w:rsidR="00A066C1" w:rsidRPr="003E2D29">
        <w:rPr>
          <w:rFonts w:ascii="Arial" w:hAnsi="Arial" w:cs="Arial"/>
          <w:b/>
          <w:color w:val="002060"/>
          <w:sz w:val="22"/>
          <w:szCs w:val="22"/>
        </w:rPr>
        <w:t xml:space="preserve"> (</w:t>
      </w:r>
      <w:r w:rsidR="00A066C1" w:rsidRPr="003E2D29">
        <w:rPr>
          <w:rFonts w:ascii="Arial" w:hAnsi="Arial" w:cs="Arial"/>
          <w:i/>
          <w:color w:val="002060"/>
          <w:sz w:val="22"/>
          <w:szCs w:val="22"/>
        </w:rPr>
        <w:t>Jun 2014- Nov 2017</w:t>
      </w:r>
      <w:r w:rsidR="00A066C1" w:rsidRPr="003E2D29">
        <w:rPr>
          <w:rFonts w:ascii="Arial" w:hAnsi="Arial" w:cs="Arial"/>
          <w:b/>
          <w:color w:val="002060"/>
          <w:sz w:val="22"/>
          <w:szCs w:val="22"/>
        </w:rPr>
        <w:t>)</w:t>
      </w:r>
    </w:p>
    <w:p w14:paraId="77311F93" w14:textId="77777777" w:rsidR="00F54277" w:rsidRPr="000A26DA" w:rsidRDefault="00F54277" w:rsidP="00297A61">
      <w:pPr>
        <w:jc w:val="center"/>
        <w:rPr>
          <w:rFonts w:ascii="Arial" w:hAnsi="Arial" w:cs="Arial"/>
          <w:b/>
          <w:sz w:val="22"/>
          <w:szCs w:val="22"/>
        </w:rPr>
      </w:pPr>
    </w:p>
    <w:p w14:paraId="32954B22" w14:textId="771B018F" w:rsidR="00024787" w:rsidRPr="006A58CF" w:rsidRDefault="00024787" w:rsidP="00320E7B">
      <w:pPr>
        <w:spacing w:line="276" w:lineRule="auto"/>
        <w:ind w:firstLine="720"/>
        <w:rPr>
          <w:rFonts w:ascii="Arial" w:hAnsi="Arial" w:cs="Arial"/>
          <w:iCs/>
          <w:sz w:val="20"/>
          <w:szCs w:val="20"/>
        </w:rPr>
      </w:pPr>
      <w:r w:rsidRPr="006A58CF">
        <w:rPr>
          <w:rFonts w:ascii="Arial" w:hAnsi="Arial" w:cs="Arial"/>
          <w:iCs/>
          <w:sz w:val="20"/>
          <w:szCs w:val="20"/>
        </w:rPr>
        <w:t xml:space="preserve">Client: </w:t>
      </w:r>
      <w:r w:rsidRPr="006A58CF">
        <w:rPr>
          <w:rFonts w:ascii="Arial" w:hAnsi="Arial" w:cs="Arial"/>
          <w:iCs/>
          <w:sz w:val="20"/>
          <w:szCs w:val="20"/>
        </w:rPr>
        <w:tab/>
      </w:r>
      <w:r w:rsidRPr="006A58CF">
        <w:rPr>
          <w:rFonts w:ascii="Arial" w:hAnsi="Arial" w:cs="Arial"/>
          <w:iCs/>
          <w:sz w:val="20"/>
          <w:szCs w:val="20"/>
        </w:rPr>
        <w:tab/>
      </w:r>
      <w:r w:rsidRPr="006A58CF">
        <w:rPr>
          <w:rFonts w:ascii="Arial" w:hAnsi="Arial" w:cs="Arial"/>
          <w:b/>
          <w:bCs/>
          <w:iCs/>
          <w:sz w:val="20"/>
          <w:szCs w:val="20"/>
        </w:rPr>
        <w:t>IRAS</w:t>
      </w:r>
      <w:r w:rsidRPr="006A58CF">
        <w:rPr>
          <w:rFonts w:ascii="Arial" w:hAnsi="Arial" w:cs="Arial"/>
          <w:iCs/>
          <w:sz w:val="20"/>
          <w:szCs w:val="20"/>
        </w:rPr>
        <w:t xml:space="preserve"> (Inland Revenue authority of Singapore)</w:t>
      </w:r>
    </w:p>
    <w:p w14:paraId="24701ADD" w14:textId="6217D3EB" w:rsidR="00024787" w:rsidRPr="006A58CF" w:rsidRDefault="00024787" w:rsidP="00320E7B">
      <w:pPr>
        <w:spacing w:line="276" w:lineRule="auto"/>
        <w:ind w:firstLine="720"/>
        <w:rPr>
          <w:rFonts w:ascii="Arial" w:hAnsi="Arial" w:cs="Arial"/>
          <w:iCs/>
          <w:sz w:val="20"/>
          <w:szCs w:val="20"/>
        </w:rPr>
      </w:pPr>
      <w:r w:rsidRPr="006A58CF">
        <w:rPr>
          <w:rFonts w:ascii="Arial" w:hAnsi="Arial" w:cs="Arial"/>
          <w:iCs/>
          <w:sz w:val="20"/>
          <w:szCs w:val="20"/>
        </w:rPr>
        <w:t xml:space="preserve">Employer: </w:t>
      </w:r>
      <w:r w:rsidRPr="006A58CF">
        <w:rPr>
          <w:rFonts w:ascii="Arial" w:hAnsi="Arial" w:cs="Arial"/>
          <w:iCs/>
          <w:sz w:val="20"/>
          <w:szCs w:val="20"/>
        </w:rPr>
        <w:tab/>
        <w:t>HCL Singapore Pte Ltd</w:t>
      </w:r>
    </w:p>
    <w:p w14:paraId="7BC35D02" w14:textId="77777777" w:rsidR="002A1832" w:rsidRPr="006A58CF" w:rsidRDefault="00024787" w:rsidP="00320E7B">
      <w:pPr>
        <w:spacing w:line="276" w:lineRule="auto"/>
        <w:rPr>
          <w:rFonts w:ascii="Arial" w:hAnsi="Arial" w:cs="Arial"/>
          <w:iCs/>
          <w:sz w:val="20"/>
          <w:szCs w:val="20"/>
        </w:rPr>
      </w:pPr>
      <w:r w:rsidRPr="006A58CF">
        <w:rPr>
          <w:rFonts w:ascii="Arial" w:hAnsi="Arial" w:cs="Arial"/>
          <w:iCs/>
          <w:sz w:val="20"/>
          <w:szCs w:val="20"/>
        </w:rPr>
        <w:t xml:space="preserve">            Technologies:</w:t>
      </w:r>
      <w:r w:rsidRPr="006A58CF">
        <w:rPr>
          <w:iCs/>
        </w:rPr>
        <w:t xml:space="preserve"> </w:t>
      </w:r>
      <w:r w:rsidRPr="006A58CF">
        <w:rPr>
          <w:iCs/>
        </w:rPr>
        <w:tab/>
      </w:r>
      <w:r w:rsidR="008A43E0" w:rsidRPr="006A58CF">
        <w:rPr>
          <w:rFonts w:ascii="Arial" w:hAnsi="Arial" w:cs="Arial"/>
          <w:iCs/>
          <w:sz w:val="20"/>
          <w:szCs w:val="20"/>
        </w:rPr>
        <w:t xml:space="preserve">C#, ASP.Net, Java script, .Net Framework 3.5, Web Form, WCF, Web     </w:t>
      </w:r>
    </w:p>
    <w:p w14:paraId="10D415EF" w14:textId="77777777" w:rsidR="00346B65" w:rsidRPr="006A58CF" w:rsidRDefault="002A1832" w:rsidP="00320E7B">
      <w:pPr>
        <w:spacing w:line="276" w:lineRule="auto"/>
        <w:rPr>
          <w:rFonts w:ascii="Arial" w:hAnsi="Arial" w:cs="Arial"/>
          <w:iCs/>
          <w:sz w:val="20"/>
          <w:szCs w:val="20"/>
        </w:rPr>
      </w:pPr>
      <w:r w:rsidRPr="006A58CF">
        <w:rPr>
          <w:rFonts w:ascii="Arial" w:hAnsi="Arial" w:cs="Arial"/>
          <w:iCs/>
          <w:sz w:val="20"/>
          <w:szCs w:val="20"/>
        </w:rPr>
        <w:t xml:space="preserve">                                       Services, </w:t>
      </w:r>
      <w:r w:rsidR="00346B65" w:rsidRPr="006A58CF">
        <w:rPr>
          <w:rFonts w:ascii="Arial" w:hAnsi="Arial" w:cs="Arial"/>
          <w:iCs/>
          <w:sz w:val="20"/>
          <w:szCs w:val="20"/>
        </w:rPr>
        <w:t>SSIS,</w:t>
      </w:r>
      <w:r w:rsidRPr="006A58CF">
        <w:rPr>
          <w:rFonts w:ascii="Arial" w:hAnsi="Arial" w:cs="Arial"/>
          <w:iCs/>
          <w:sz w:val="20"/>
          <w:szCs w:val="20"/>
        </w:rPr>
        <w:t xml:space="preserve"> SQL Server </w:t>
      </w:r>
      <w:r w:rsidR="00346B65" w:rsidRPr="006A58CF">
        <w:rPr>
          <w:rFonts w:ascii="Arial" w:hAnsi="Arial" w:cs="Arial"/>
          <w:iCs/>
          <w:sz w:val="20"/>
          <w:szCs w:val="20"/>
        </w:rPr>
        <w:t>2016,</w:t>
      </w:r>
      <w:r w:rsidRPr="006A58CF">
        <w:rPr>
          <w:rFonts w:ascii="Arial" w:hAnsi="Arial" w:cs="Arial"/>
          <w:iCs/>
          <w:sz w:val="20"/>
          <w:szCs w:val="20"/>
        </w:rPr>
        <w:t xml:space="preserve"> TFS, </w:t>
      </w:r>
      <w:r w:rsidR="00346B65" w:rsidRPr="006A58CF">
        <w:rPr>
          <w:rFonts w:ascii="Arial" w:hAnsi="Arial" w:cs="Arial"/>
          <w:iCs/>
          <w:sz w:val="20"/>
          <w:szCs w:val="20"/>
        </w:rPr>
        <w:t xml:space="preserve">ALM Portal.                                    </w:t>
      </w:r>
    </w:p>
    <w:p w14:paraId="335A1D35" w14:textId="77777777" w:rsidR="00024787" w:rsidRPr="006A58CF" w:rsidRDefault="002A1832" w:rsidP="00320E7B">
      <w:pPr>
        <w:spacing w:line="276" w:lineRule="auto"/>
        <w:rPr>
          <w:rFonts w:ascii="Arial" w:hAnsi="Arial" w:cs="Arial"/>
          <w:iCs/>
          <w:sz w:val="20"/>
          <w:szCs w:val="20"/>
        </w:rPr>
      </w:pPr>
      <w:r w:rsidRPr="006A58CF">
        <w:rPr>
          <w:rFonts w:ascii="Arial" w:hAnsi="Arial" w:cs="Arial"/>
          <w:iCs/>
          <w:sz w:val="20"/>
          <w:szCs w:val="20"/>
        </w:rPr>
        <w:t xml:space="preserve">   </w:t>
      </w:r>
      <w:r w:rsidR="008A43E0" w:rsidRPr="006A58CF">
        <w:rPr>
          <w:rFonts w:ascii="Arial" w:hAnsi="Arial" w:cs="Arial"/>
          <w:iCs/>
          <w:sz w:val="20"/>
          <w:szCs w:val="20"/>
        </w:rPr>
        <w:t xml:space="preserve">          </w:t>
      </w:r>
      <w:r w:rsidR="00024787" w:rsidRPr="006A58CF">
        <w:rPr>
          <w:rFonts w:ascii="Arial" w:hAnsi="Arial" w:cs="Arial"/>
          <w:iCs/>
          <w:sz w:val="20"/>
          <w:szCs w:val="20"/>
        </w:rPr>
        <w:t xml:space="preserve">Team Size:      </w:t>
      </w:r>
      <w:r w:rsidR="009C1242" w:rsidRPr="006A58CF">
        <w:rPr>
          <w:rFonts w:ascii="Arial" w:hAnsi="Arial" w:cs="Arial"/>
          <w:iCs/>
          <w:sz w:val="20"/>
          <w:szCs w:val="20"/>
        </w:rPr>
        <w:t xml:space="preserve">  4</w:t>
      </w:r>
      <w:r w:rsidR="008A43E0" w:rsidRPr="006A58CF">
        <w:rPr>
          <w:rFonts w:ascii="Arial" w:hAnsi="Arial" w:cs="Arial"/>
          <w:iCs/>
          <w:sz w:val="20"/>
          <w:szCs w:val="20"/>
        </w:rPr>
        <w:t xml:space="preserve"> </w:t>
      </w:r>
    </w:p>
    <w:p w14:paraId="231F5A9D" w14:textId="77777777" w:rsidR="00024787" w:rsidRPr="006A58CF" w:rsidRDefault="00024787" w:rsidP="00320E7B">
      <w:pPr>
        <w:spacing w:line="276" w:lineRule="auto"/>
        <w:ind w:left="360" w:firstLine="360"/>
        <w:rPr>
          <w:rFonts w:ascii="Arial" w:hAnsi="Arial" w:cs="Arial"/>
          <w:iCs/>
          <w:sz w:val="20"/>
          <w:szCs w:val="20"/>
        </w:rPr>
      </w:pPr>
      <w:r w:rsidRPr="006A58CF">
        <w:rPr>
          <w:rFonts w:ascii="Arial" w:hAnsi="Arial" w:cs="Arial"/>
          <w:iCs/>
          <w:sz w:val="20"/>
          <w:szCs w:val="20"/>
        </w:rPr>
        <w:t>Role:</w:t>
      </w:r>
      <w:r w:rsidRPr="006A58CF">
        <w:rPr>
          <w:rFonts w:ascii="Arial" w:hAnsi="Arial" w:cs="Arial"/>
          <w:iCs/>
          <w:sz w:val="20"/>
          <w:szCs w:val="20"/>
        </w:rPr>
        <w:tab/>
      </w:r>
      <w:r w:rsidRPr="006A58CF">
        <w:rPr>
          <w:rFonts w:ascii="Arial" w:hAnsi="Arial" w:cs="Arial"/>
          <w:iCs/>
          <w:sz w:val="20"/>
          <w:szCs w:val="20"/>
        </w:rPr>
        <w:tab/>
        <w:t>Sr Software Developer</w:t>
      </w:r>
    </w:p>
    <w:p w14:paraId="04E40325" w14:textId="77777777" w:rsidR="00924CC8" w:rsidRDefault="005C0808" w:rsidP="00320E7B">
      <w:pPr>
        <w:autoSpaceDE w:val="0"/>
        <w:autoSpaceDN w:val="0"/>
        <w:spacing w:line="276" w:lineRule="auto"/>
        <w:ind w:left="2160" w:hanging="1440"/>
        <w:rPr>
          <w:rFonts w:ascii="Calibri" w:hAnsi="Calibri" w:cs="Calibri"/>
          <w:b/>
          <w:bCs/>
          <w:sz w:val="20"/>
          <w:szCs w:val="20"/>
        </w:rPr>
      </w:pPr>
      <w:r>
        <w:rPr>
          <w:rFonts w:ascii="Arial" w:hAnsi="Arial" w:cs="Arial"/>
          <w:sz w:val="20"/>
          <w:szCs w:val="20"/>
        </w:rPr>
        <w:t>Description</w:t>
      </w:r>
      <w:r w:rsidRPr="005C0808">
        <w:rPr>
          <w:rFonts w:ascii="Arial" w:hAnsi="Arial" w:cs="Arial"/>
          <w:sz w:val="20"/>
          <w:szCs w:val="20"/>
        </w:rPr>
        <w:t xml:space="preserve">: </w:t>
      </w:r>
      <w:r w:rsidRPr="005C0808">
        <w:rPr>
          <w:rFonts w:ascii="Arial" w:hAnsi="Arial" w:cs="Arial"/>
          <w:sz w:val="20"/>
          <w:szCs w:val="20"/>
        </w:rPr>
        <w:tab/>
      </w:r>
      <w:r w:rsidR="008F3DF0" w:rsidRPr="00924CC8">
        <w:rPr>
          <w:rFonts w:ascii="Arial" w:hAnsi="Arial" w:cs="Arial"/>
          <w:b/>
          <w:bCs/>
          <w:sz w:val="20"/>
          <w:szCs w:val="20"/>
        </w:rPr>
        <w:t>IRAS-ISDS</w:t>
      </w:r>
      <w:r w:rsidR="008F3DF0" w:rsidRPr="00924CC8">
        <w:rPr>
          <w:rFonts w:ascii="Arial" w:hAnsi="Arial" w:cs="Arial"/>
          <w:sz w:val="20"/>
          <w:szCs w:val="20"/>
        </w:rPr>
        <w:t xml:space="preserve"> is an e-stamping application. This application facilitates different users to do e-Stamping to pay Stamp Duty on various commercial transactions on which stamp duty is payable. Stamp duty is a tax on documents relating to immovable properties, stocks or shares.</w:t>
      </w:r>
      <w:r w:rsidR="008F3DF0" w:rsidRPr="008F3DF0">
        <w:rPr>
          <w:rFonts w:ascii="Calibri" w:hAnsi="Calibri" w:cs="Calibri"/>
          <w:b/>
          <w:bCs/>
          <w:sz w:val="20"/>
          <w:szCs w:val="20"/>
        </w:rPr>
        <w:t xml:space="preserve"> </w:t>
      </w:r>
    </w:p>
    <w:p w14:paraId="3A594835" w14:textId="77777777" w:rsidR="00924CC8" w:rsidRDefault="00924CC8" w:rsidP="00320E7B">
      <w:pPr>
        <w:autoSpaceDE w:val="0"/>
        <w:autoSpaceDN w:val="0"/>
        <w:spacing w:line="276" w:lineRule="auto"/>
        <w:ind w:left="2160" w:hanging="1440"/>
        <w:rPr>
          <w:rFonts w:ascii="Calibri" w:hAnsi="Calibri" w:cs="Calibri"/>
          <w:b/>
          <w:bCs/>
          <w:sz w:val="20"/>
          <w:szCs w:val="20"/>
        </w:rPr>
      </w:pPr>
    </w:p>
    <w:p w14:paraId="0E33E1B7" w14:textId="77777777" w:rsidR="00924CC8" w:rsidRPr="009030F0" w:rsidRDefault="009030F0" w:rsidP="00320E7B">
      <w:pPr>
        <w:pStyle w:val="NormalWeb"/>
        <w:shd w:val="clear" w:color="auto" w:fill="FFFFFF"/>
        <w:spacing w:before="0" w:beforeAutospacing="0" w:after="0" w:afterAutospacing="0" w:line="276" w:lineRule="auto"/>
        <w:rPr>
          <w:rFonts w:ascii="Arial" w:hAnsi="Arial" w:cs="Arial"/>
          <w:sz w:val="20"/>
          <w:szCs w:val="20"/>
          <w:lang w:eastAsia="zh-CN"/>
        </w:rPr>
      </w:pPr>
      <w:r>
        <w:rPr>
          <w:rFonts w:ascii="Arial" w:hAnsi="Arial" w:cs="Arial"/>
          <w:sz w:val="20"/>
          <w:szCs w:val="20"/>
          <w:lang w:eastAsia="zh-CN"/>
        </w:rPr>
        <w:lastRenderedPageBreak/>
        <w:t xml:space="preserve">             </w:t>
      </w:r>
      <w:r w:rsidR="00924CC8" w:rsidRPr="009030F0">
        <w:rPr>
          <w:rFonts w:ascii="Arial" w:hAnsi="Arial" w:cs="Arial"/>
          <w:sz w:val="20"/>
          <w:szCs w:val="20"/>
          <w:lang w:eastAsia="zh-CN"/>
        </w:rPr>
        <w:t>This online application:</w:t>
      </w:r>
    </w:p>
    <w:p w14:paraId="7766CF64" w14:textId="77777777" w:rsidR="00924CC8" w:rsidRPr="003C764E" w:rsidRDefault="00924CC8" w:rsidP="00320E7B">
      <w:pPr>
        <w:pStyle w:val="NormalWeb"/>
        <w:numPr>
          <w:ilvl w:val="0"/>
          <w:numId w:val="21"/>
        </w:numPr>
        <w:shd w:val="clear" w:color="auto" w:fill="FFFFFF"/>
        <w:spacing w:before="0" w:beforeAutospacing="0" w:after="0" w:afterAutospacing="0" w:line="276" w:lineRule="auto"/>
        <w:rPr>
          <w:rFonts w:ascii="Arial" w:hAnsi="Arial" w:cs="Arial"/>
          <w:bCs/>
          <w:sz w:val="20"/>
          <w:szCs w:val="20"/>
        </w:rPr>
      </w:pPr>
      <w:r w:rsidRPr="003C764E">
        <w:rPr>
          <w:rFonts w:ascii="Arial" w:hAnsi="Arial" w:cs="Arial"/>
          <w:bCs/>
          <w:sz w:val="20"/>
          <w:szCs w:val="20"/>
        </w:rPr>
        <w:t>Provides e-Stamping with 30 different kind of Legal agreement online application forms, in which applicant fill in their agreement details. </w:t>
      </w:r>
    </w:p>
    <w:p w14:paraId="3E2F2C16" w14:textId="77777777" w:rsidR="00924CC8" w:rsidRPr="003C764E" w:rsidRDefault="00924CC8" w:rsidP="00320E7B">
      <w:pPr>
        <w:pStyle w:val="NormalWeb"/>
        <w:numPr>
          <w:ilvl w:val="0"/>
          <w:numId w:val="21"/>
        </w:numPr>
        <w:shd w:val="clear" w:color="auto" w:fill="FFFFFF"/>
        <w:spacing w:before="0" w:beforeAutospacing="0" w:after="0" w:afterAutospacing="0" w:line="276" w:lineRule="auto"/>
        <w:rPr>
          <w:rFonts w:ascii="Arial" w:hAnsi="Arial" w:cs="Arial"/>
          <w:bCs/>
          <w:sz w:val="20"/>
          <w:szCs w:val="20"/>
        </w:rPr>
      </w:pPr>
      <w:r w:rsidRPr="003C764E">
        <w:rPr>
          <w:rFonts w:ascii="Arial" w:hAnsi="Arial" w:cs="Arial"/>
          <w:bCs/>
          <w:sz w:val="20"/>
          <w:szCs w:val="20"/>
        </w:rPr>
        <w:t>Provides interfaces with the payment gateways and GIRO Payment modes.</w:t>
      </w:r>
    </w:p>
    <w:p w14:paraId="32BB0C1A" w14:textId="77777777" w:rsidR="00924CC8" w:rsidRPr="003C764E" w:rsidRDefault="00924CC8" w:rsidP="00320E7B">
      <w:pPr>
        <w:pStyle w:val="NormalWeb"/>
        <w:numPr>
          <w:ilvl w:val="0"/>
          <w:numId w:val="21"/>
        </w:numPr>
        <w:shd w:val="clear" w:color="auto" w:fill="FFFFFF"/>
        <w:spacing w:before="0" w:beforeAutospacing="0" w:after="0" w:afterAutospacing="0" w:line="276" w:lineRule="auto"/>
        <w:rPr>
          <w:rFonts w:ascii="Arial" w:hAnsi="Arial" w:cs="Arial"/>
          <w:bCs/>
          <w:sz w:val="20"/>
          <w:szCs w:val="20"/>
        </w:rPr>
      </w:pPr>
      <w:r w:rsidRPr="003C764E">
        <w:rPr>
          <w:rFonts w:ascii="Arial" w:hAnsi="Arial" w:cs="Arial"/>
          <w:bCs/>
          <w:sz w:val="20"/>
          <w:szCs w:val="20"/>
        </w:rPr>
        <w:t>Issues stamp certificate(s) as a proof of Stamp Duty paid with anti-forging features (Solution   Provided by Trust Copy) once payment is processed. </w:t>
      </w:r>
    </w:p>
    <w:p w14:paraId="4CCC1F8E" w14:textId="77777777" w:rsidR="00924CC8" w:rsidRPr="003C764E" w:rsidRDefault="00924CC8" w:rsidP="00320E7B">
      <w:pPr>
        <w:pStyle w:val="NormalWeb"/>
        <w:numPr>
          <w:ilvl w:val="0"/>
          <w:numId w:val="21"/>
        </w:numPr>
        <w:shd w:val="clear" w:color="auto" w:fill="FFFFFF"/>
        <w:spacing w:before="0" w:beforeAutospacing="0" w:after="0" w:afterAutospacing="0" w:line="276" w:lineRule="auto"/>
        <w:rPr>
          <w:rFonts w:ascii="Arial" w:hAnsi="Arial" w:cs="Arial"/>
          <w:bCs/>
          <w:sz w:val="20"/>
          <w:szCs w:val="20"/>
        </w:rPr>
      </w:pPr>
      <w:r w:rsidRPr="003C764E">
        <w:rPr>
          <w:rFonts w:ascii="Arial" w:hAnsi="Arial" w:cs="Arial"/>
          <w:bCs/>
          <w:sz w:val="20"/>
          <w:szCs w:val="20"/>
        </w:rPr>
        <w:t>Have complete accounting system for the IRAS users. </w:t>
      </w:r>
    </w:p>
    <w:p w14:paraId="4DE369D2" w14:textId="77777777" w:rsidR="00924CC8" w:rsidRPr="003C764E" w:rsidRDefault="00924CC8" w:rsidP="00320E7B">
      <w:pPr>
        <w:pStyle w:val="NormalWeb"/>
        <w:numPr>
          <w:ilvl w:val="0"/>
          <w:numId w:val="21"/>
        </w:numPr>
        <w:shd w:val="clear" w:color="auto" w:fill="FFFFFF"/>
        <w:spacing w:before="0" w:beforeAutospacing="0" w:after="0" w:afterAutospacing="0" w:line="276" w:lineRule="auto"/>
        <w:rPr>
          <w:rFonts w:ascii="Arial" w:hAnsi="Arial" w:cs="Arial"/>
          <w:bCs/>
          <w:sz w:val="20"/>
          <w:szCs w:val="20"/>
        </w:rPr>
      </w:pPr>
      <w:r w:rsidRPr="003C764E">
        <w:rPr>
          <w:rFonts w:ascii="Arial" w:hAnsi="Arial" w:cs="Arial"/>
          <w:bCs/>
          <w:sz w:val="20"/>
          <w:szCs w:val="20"/>
        </w:rPr>
        <w:t>Process data received from external agencies which also have rights to do the stamping of the documents for the deals in real estate / housing sector of Singapore i.e. HDB and JTC, with a daily feed of batch files. </w:t>
      </w:r>
    </w:p>
    <w:p w14:paraId="285F71F6" w14:textId="77777777" w:rsidR="00924CC8" w:rsidRPr="003C764E" w:rsidRDefault="00924CC8" w:rsidP="00320E7B">
      <w:pPr>
        <w:pStyle w:val="NormalWeb"/>
        <w:numPr>
          <w:ilvl w:val="0"/>
          <w:numId w:val="21"/>
        </w:numPr>
        <w:shd w:val="clear" w:color="auto" w:fill="FFFFFF"/>
        <w:spacing w:before="0" w:beforeAutospacing="0" w:after="0" w:afterAutospacing="0" w:line="276" w:lineRule="auto"/>
        <w:rPr>
          <w:rFonts w:ascii="Arial" w:hAnsi="Arial" w:cs="Arial"/>
          <w:bCs/>
          <w:sz w:val="20"/>
          <w:szCs w:val="20"/>
        </w:rPr>
      </w:pPr>
      <w:r w:rsidRPr="003C764E">
        <w:rPr>
          <w:rFonts w:ascii="Arial" w:hAnsi="Arial" w:cs="Arial"/>
          <w:bCs/>
          <w:sz w:val="20"/>
          <w:szCs w:val="20"/>
        </w:rPr>
        <w:t>Integrates the payment processing with the external agencies which accept payment for IRAS as a payment input source, i.e. HSBC Bank and Singapore Post. </w:t>
      </w:r>
    </w:p>
    <w:p w14:paraId="5160E854" w14:textId="1A0DE6CB" w:rsidR="00FC7431" w:rsidRPr="003C3FBB" w:rsidRDefault="00924CC8" w:rsidP="00D57147">
      <w:pPr>
        <w:pStyle w:val="NormalWeb"/>
        <w:numPr>
          <w:ilvl w:val="0"/>
          <w:numId w:val="21"/>
        </w:numPr>
        <w:shd w:val="clear" w:color="auto" w:fill="FFFFFF"/>
        <w:spacing w:before="0" w:beforeAutospacing="0" w:after="0" w:afterAutospacing="0" w:line="276" w:lineRule="auto"/>
        <w:rPr>
          <w:rFonts w:ascii="Arial" w:hAnsi="Arial" w:cs="Arial"/>
          <w:bCs/>
          <w:sz w:val="20"/>
          <w:szCs w:val="20"/>
        </w:rPr>
      </w:pPr>
      <w:r w:rsidRPr="003C3FBB">
        <w:rPr>
          <w:rFonts w:ascii="Arial" w:hAnsi="Arial" w:cs="Arial"/>
          <w:bCs/>
          <w:sz w:val="20"/>
          <w:szCs w:val="20"/>
        </w:rPr>
        <w:t>Provides online payment processing for the convenience of Subscribers and Non-Subscribers with following payment modes, eNETS, NETS (POS), GIRO and Payment Voucher. </w:t>
      </w:r>
      <w:r w:rsidRPr="003C3FBB">
        <w:rPr>
          <w:rFonts w:ascii="Arial" w:hAnsi="Arial" w:cs="Arial"/>
          <w:bCs/>
          <w:sz w:val="20"/>
          <w:szCs w:val="20"/>
        </w:rPr>
        <w:br/>
        <w:t xml:space="preserve">Manage incoming/outgoing correspondences in much managed way, it </w:t>
      </w:r>
      <w:proofErr w:type="gramStart"/>
      <w:r w:rsidRPr="003C3FBB">
        <w:rPr>
          <w:rFonts w:ascii="Arial" w:hAnsi="Arial" w:cs="Arial"/>
          <w:bCs/>
          <w:sz w:val="20"/>
          <w:szCs w:val="20"/>
        </w:rPr>
        <w:t>index</w:t>
      </w:r>
      <w:proofErr w:type="gramEnd"/>
      <w:r w:rsidRPr="003C3FBB">
        <w:rPr>
          <w:rFonts w:ascii="Arial" w:hAnsi="Arial" w:cs="Arial"/>
          <w:bCs/>
          <w:sz w:val="20"/>
          <w:szCs w:val="20"/>
        </w:rPr>
        <w:t xml:space="preserve"> all incoming/outgoing correspondence. </w:t>
      </w:r>
      <w:proofErr w:type="gramStart"/>
      <w:r w:rsidRPr="003C3FBB">
        <w:rPr>
          <w:rFonts w:ascii="Arial" w:hAnsi="Arial" w:cs="Arial"/>
          <w:bCs/>
          <w:sz w:val="20"/>
          <w:szCs w:val="20"/>
        </w:rPr>
        <w:t>And also</w:t>
      </w:r>
      <w:proofErr w:type="gramEnd"/>
      <w:r w:rsidRPr="003C3FBB">
        <w:rPr>
          <w:rFonts w:ascii="Arial" w:hAnsi="Arial" w:cs="Arial"/>
          <w:bCs/>
          <w:sz w:val="20"/>
          <w:szCs w:val="20"/>
        </w:rPr>
        <w:t xml:space="preserve"> facilitates IRAS officers to send electronic letters as attachment to Subscribers</w:t>
      </w:r>
      <w:r w:rsidR="003C3FBB" w:rsidRPr="003C3FBB">
        <w:rPr>
          <w:rFonts w:ascii="Arial" w:hAnsi="Arial" w:cs="Arial"/>
          <w:bCs/>
          <w:sz w:val="20"/>
          <w:szCs w:val="20"/>
        </w:rPr>
        <w:t>.</w:t>
      </w:r>
    </w:p>
    <w:p w14:paraId="0DBDB942" w14:textId="77777777" w:rsidR="00924CC8" w:rsidRPr="003C764E" w:rsidRDefault="00924CC8" w:rsidP="00320E7B">
      <w:pPr>
        <w:tabs>
          <w:tab w:val="left" w:pos="720"/>
        </w:tabs>
        <w:spacing w:line="276" w:lineRule="auto"/>
        <w:ind w:left="2160"/>
        <w:rPr>
          <w:rFonts w:ascii="Arial" w:hAnsi="Arial" w:cs="Arial"/>
          <w:bCs/>
          <w:sz w:val="20"/>
          <w:szCs w:val="20"/>
        </w:rPr>
      </w:pPr>
      <w:r w:rsidRPr="003C764E">
        <w:rPr>
          <w:rFonts w:ascii="Arial" w:hAnsi="Arial" w:cs="Arial"/>
          <w:bCs/>
          <w:sz w:val="20"/>
          <w:szCs w:val="20"/>
        </w:rPr>
        <w:t>The primary users of this application are Registered Users, Non-Registered Users, and Admin Users.</w:t>
      </w:r>
    </w:p>
    <w:p w14:paraId="4278CB2E" w14:textId="77777777" w:rsidR="005C0808" w:rsidRPr="0029113E" w:rsidRDefault="005C0808" w:rsidP="00320E7B">
      <w:pPr>
        <w:pStyle w:val="ListParagraph"/>
        <w:suppressAutoHyphens w:val="0"/>
        <w:autoSpaceDE w:val="0"/>
        <w:autoSpaceDN w:val="0"/>
        <w:spacing w:line="276" w:lineRule="auto"/>
        <w:contextualSpacing/>
        <w:rPr>
          <w:rFonts w:ascii="Arial" w:hAnsi="Arial" w:cs="Arial"/>
          <w:sz w:val="20"/>
          <w:szCs w:val="20"/>
        </w:rPr>
      </w:pPr>
      <w:r w:rsidRPr="00B94371">
        <w:rPr>
          <w:rFonts w:ascii="Arial" w:hAnsi="Arial" w:cs="Arial"/>
          <w:sz w:val="20"/>
          <w:szCs w:val="20"/>
        </w:rPr>
        <w:t>Responsibilities:</w:t>
      </w:r>
      <w:r w:rsidRPr="0029113E">
        <w:rPr>
          <w:rFonts w:ascii="Arial" w:hAnsi="Arial" w:cs="Arial"/>
          <w:sz w:val="20"/>
          <w:szCs w:val="20"/>
        </w:rPr>
        <w:t xml:space="preserve"> </w:t>
      </w:r>
    </w:p>
    <w:p w14:paraId="2F177203" w14:textId="77777777" w:rsidR="0029113E" w:rsidRPr="009F6972" w:rsidRDefault="0029113E" w:rsidP="00320E7B">
      <w:pPr>
        <w:pStyle w:val="ListParagraph"/>
        <w:numPr>
          <w:ilvl w:val="0"/>
          <w:numId w:val="16"/>
        </w:numPr>
        <w:suppressAutoHyphens w:val="0"/>
        <w:autoSpaceDE w:val="0"/>
        <w:autoSpaceDN w:val="0"/>
        <w:spacing w:line="276" w:lineRule="auto"/>
        <w:contextualSpacing/>
        <w:rPr>
          <w:rFonts w:ascii="Arial" w:hAnsi="Arial" w:cs="Arial"/>
          <w:sz w:val="20"/>
          <w:szCs w:val="20"/>
        </w:rPr>
      </w:pPr>
      <w:r w:rsidRPr="009F6972">
        <w:rPr>
          <w:rFonts w:ascii="Arial" w:hAnsi="Arial" w:cs="Arial"/>
          <w:sz w:val="20"/>
          <w:szCs w:val="20"/>
        </w:rPr>
        <w:t>Developing various pages of web application.</w:t>
      </w:r>
    </w:p>
    <w:p w14:paraId="317DAFD0" w14:textId="77777777" w:rsidR="009F6972" w:rsidRPr="009F6972" w:rsidRDefault="009F6972" w:rsidP="00320E7B">
      <w:pPr>
        <w:pStyle w:val="ListParagraph"/>
        <w:numPr>
          <w:ilvl w:val="0"/>
          <w:numId w:val="16"/>
        </w:numPr>
        <w:tabs>
          <w:tab w:val="left" w:pos="720"/>
        </w:tabs>
        <w:suppressAutoHyphens w:val="0"/>
        <w:spacing w:line="276" w:lineRule="auto"/>
        <w:contextualSpacing/>
        <w:rPr>
          <w:rFonts w:ascii="Arial" w:hAnsi="Arial" w:cs="Arial"/>
          <w:bCs/>
          <w:sz w:val="20"/>
          <w:szCs w:val="20"/>
        </w:rPr>
      </w:pPr>
      <w:r w:rsidRPr="009F6972">
        <w:rPr>
          <w:rFonts w:ascii="Arial" w:hAnsi="Arial" w:cs="Arial"/>
          <w:bCs/>
          <w:sz w:val="20"/>
          <w:szCs w:val="20"/>
        </w:rPr>
        <w:t>Involved in Requirement gathering from IRAS users</w:t>
      </w:r>
    </w:p>
    <w:p w14:paraId="3DCE866B" w14:textId="77777777" w:rsidR="009F6972" w:rsidRPr="009F6972" w:rsidRDefault="009F6972" w:rsidP="00320E7B">
      <w:pPr>
        <w:pStyle w:val="ListParagraph"/>
        <w:numPr>
          <w:ilvl w:val="0"/>
          <w:numId w:val="16"/>
        </w:numPr>
        <w:tabs>
          <w:tab w:val="left" w:pos="720"/>
        </w:tabs>
        <w:suppressAutoHyphens w:val="0"/>
        <w:spacing w:line="276" w:lineRule="auto"/>
        <w:contextualSpacing/>
        <w:rPr>
          <w:rFonts w:ascii="Arial" w:hAnsi="Arial" w:cs="Arial"/>
          <w:bCs/>
          <w:sz w:val="20"/>
          <w:szCs w:val="20"/>
        </w:rPr>
      </w:pPr>
      <w:r w:rsidRPr="009F6972">
        <w:rPr>
          <w:rFonts w:ascii="Arial" w:hAnsi="Arial" w:cs="Arial"/>
          <w:bCs/>
          <w:sz w:val="20"/>
          <w:szCs w:val="20"/>
        </w:rPr>
        <w:t>Meet the user requirements into coding using .Net technologies.</w:t>
      </w:r>
    </w:p>
    <w:p w14:paraId="37079821" w14:textId="77777777" w:rsidR="009F6972" w:rsidRPr="009F6972" w:rsidRDefault="009F6972" w:rsidP="00320E7B">
      <w:pPr>
        <w:pStyle w:val="ListParagraph"/>
        <w:numPr>
          <w:ilvl w:val="0"/>
          <w:numId w:val="16"/>
        </w:numPr>
        <w:tabs>
          <w:tab w:val="left" w:pos="720"/>
        </w:tabs>
        <w:suppressAutoHyphens w:val="0"/>
        <w:spacing w:line="276" w:lineRule="auto"/>
        <w:contextualSpacing/>
        <w:rPr>
          <w:rFonts w:ascii="Arial" w:hAnsi="Arial" w:cs="Arial"/>
          <w:bCs/>
          <w:sz w:val="20"/>
          <w:szCs w:val="20"/>
        </w:rPr>
      </w:pPr>
      <w:r w:rsidRPr="009F6972">
        <w:rPr>
          <w:rFonts w:ascii="Arial" w:hAnsi="Arial" w:cs="Arial"/>
          <w:bCs/>
          <w:sz w:val="20"/>
          <w:szCs w:val="20"/>
        </w:rPr>
        <w:t>Interaction with other team members taking their input as the application is an integrated application.</w:t>
      </w:r>
    </w:p>
    <w:p w14:paraId="3963FAFD" w14:textId="77777777" w:rsidR="009F6972" w:rsidRPr="009F6972" w:rsidRDefault="009F6972" w:rsidP="00320E7B">
      <w:pPr>
        <w:pStyle w:val="ListParagraph"/>
        <w:numPr>
          <w:ilvl w:val="0"/>
          <w:numId w:val="16"/>
        </w:numPr>
        <w:suppressAutoHyphens w:val="0"/>
        <w:spacing w:line="276" w:lineRule="auto"/>
        <w:contextualSpacing/>
        <w:jc w:val="both"/>
        <w:rPr>
          <w:rFonts w:ascii="Arial" w:hAnsi="Arial" w:cs="Arial"/>
          <w:bCs/>
          <w:sz w:val="20"/>
          <w:szCs w:val="20"/>
        </w:rPr>
      </w:pPr>
      <w:r w:rsidRPr="009F6972">
        <w:rPr>
          <w:rFonts w:ascii="Arial" w:hAnsi="Arial" w:cs="Arial"/>
          <w:bCs/>
          <w:sz w:val="20"/>
          <w:szCs w:val="20"/>
        </w:rPr>
        <w:t>Enhancement and change request</w:t>
      </w:r>
    </w:p>
    <w:p w14:paraId="4BA07CF3" w14:textId="77777777" w:rsidR="009F6972" w:rsidRPr="009F6972" w:rsidRDefault="009F6972" w:rsidP="00320E7B">
      <w:pPr>
        <w:pStyle w:val="ListParagraph"/>
        <w:numPr>
          <w:ilvl w:val="0"/>
          <w:numId w:val="16"/>
        </w:numPr>
        <w:suppressAutoHyphens w:val="0"/>
        <w:spacing w:line="276" w:lineRule="auto"/>
        <w:contextualSpacing/>
        <w:jc w:val="both"/>
        <w:rPr>
          <w:rFonts w:ascii="Arial" w:hAnsi="Arial" w:cs="Arial"/>
          <w:bCs/>
          <w:sz w:val="20"/>
          <w:szCs w:val="20"/>
        </w:rPr>
      </w:pPr>
      <w:r w:rsidRPr="009F6972">
        <w:rPr>
          <w:rFonts w:ascii="Arial" w:hAnsi="Arial" w:cs="Arial"/>
          <w:bCs/>
          <w:sz w:val="20"/>
          <w:szCs w:val="20"/>
        </w:rPr>
        <w:t>Bug fixing</w:t>
      </w:r>
    </w:p>
    <w:p w14:paraId="66E6433A" w14:textId="77777777" w:rsidR="009F6972" w:rsidRPr="009F6972" w:rsidRDefault="009F6972" w:rsidP="00320E7B">
      <w:pPr>
        <w:pStyle w:val="ListParagraph"/>
        <w:numPr>
          <w:ilvl w:val="0"/>
          <w:numId w:val="16"/>
        </w:numPr>
        <w:suppressAutoHyphens w:val="0"/>
        <w:spacing w:line="276" w:lineRule="auto"/>
        <w:contextualSpacing/>
        <w:jc w:val="both"/>
        <w:rPr>
          <w:rFonts w:ascii="Arial" w:hAnsi="Arial" w:cs="Arial"/>
          <w:bCs/>
          <w:sz w:val="20"/>
          <w:szCs w:val="20"/>
        </w:rPr>
      </w:pPr>
      <w:r w:rsidRPr="009F6972">
        <w:rPr>
          <w:rFonts w:ascii="Arial" w:hAnsi="Arial" w:cs="Arial"/>
          <w:bCs/>
          <w:sz w:val="20"/>
          <w:szCs w:val="20"/>
        </w:rPr>
        <w:t>Unit Testing</w:t>
      </w:r>
    </w:p>
    <w:p w14:paraId="2AADF6D1" w14:textId="77777777" w:rsidR="009F6972" w:rsidRPr="009F6972" w:rsidRDefault="009F6972" w:rsidP="00320E7B">
      <w:pPr>
        <w:pStyle w:val="ListParagraph"/>
        <w:numPr>
          <w:ilvl w:val="0"/>
          <w:numId w:val="16"/>
        </w:numPr>
        <w:suppressAutoHyphens w:val="0"/>
        <w:spacing w:line="276" w:lineRule="auto"/>
        <w:contextualSpacing/>
        <w:jc w:val="both"/>
        <w:rPr>
          <w:rFonts w:ascii="Arial" w:hAnsi="Arial" w:cs="Arial"/>
          <w:bCs/>
          <w:sz w:val="20"/>
          <w:szCs w:val="20"/>
        </w:rPr>
      </w:pPr>
      <w:r w:rsidRPr="009F6972">
        <w:rPr>
          <w:rFonts w:ascii="Arial" w:hAnsi="Arial" w:cs="Arial"/>
          <w:bCs/>
          <w:sz w:val="20"/>
          <w:szCs w:val="20"/>
        </w:rPr>
        <w:t>Data Migration and ETL operations using SSIS</w:t>
      </w:r>
    </w:p>
    <w:p w14:paraId="6EE2753B" w14:textId="77777777" w:rsidR="009F6972" w:rsidRPr="009F6972" w:rsidRDefault="009F6972" w:rsidP="00320E7B">
      <w:pPr>
        <w:pStyle w:val="ListParagraph"/>
        <w:numPr>
          <w:ilvl w:val="0"/>
          <w:numId w:val="16"/>
        </w:numPr>
        <w:suppressAutoHyphens w:val="0"/>
        <w:spacing w:line="276" w:lineRule="auto"/>
        <w:contextualSpacing/>
        <w:jc w:val="both"/>
        <w:rPr>
          <w:rFonts w:ascii="Arial" w:hAnsi="Arial" w:cs="Arial"/>
          <w:bCs/>
          <w:sz w:val="20"/>
          <w:szCs w:val="20"/>
        </w:rPr>
      </w:pPr>
      <w:r w:rsidRPr="009F6972">
        <w:rPr>
          <w:rFonts w:ascii="Arial" w:hAnsi="Arial" w:cs="Arial"/>
          <w:bCs/>
          <w:sz w:val="20"/>
          <w:szCs w:val="20"/>
        </w:rPr>
        <w:t>Involved in project audit as per the CMMI level process</w:t>
      </w:r>
    </w:p>
    <w:p w14:paraId="00B85950" w14:textId="77777777" w:rsidR="009F6972" w:rsidRPr="009F6972" w:rsidRDefault="009F6972" w:rsidP="00320E7B">
      <w:pPr>
        <w:numPr>
          <w:ilvl w:val="0"/>
          <w:numId w:val="16"/>
        </w:numPr>
        <w:spacing w:line="276" w:lineRule="auto"/>
        <w:rPr>
          <w:rFonts w:ascii="Arial" w:hAnsi="Arial" w:cs="Arial"/>
          <w:bCs/>
          <w:sz w:val="20"/>
          <w:szCs w:val="20"/>
        </w:rPr>
      </w:pPr>
      <w:r w:rsidRPr="009F6972">
        <w:rPr>
          <w:rFonts w:ascii="Arial" w:hAnsi="Arial" w:cs="Arial"/>
          <w:bCs/>
          <w:sz w:val="20"/>
          <w:szCs w:val="20"/>
        </w:rPr>
        <w:t xml:space="preserve">Develop source code </w:t>
      </w:r>
    </w:p>
    <w:p w14:paraId="3B4715B9" w14:textId="77777777" w:rsidR="0029113E" w:rsidRPr="009F6972" w:rsidRDefault="009F6972" w:rsidP="00320E7B">
      <w:pPr>
        <w:pStyle w:val="ListParagraph"/>
        <w:numPr>
          <w:ilvl w:val="0"/>
          <w:numId w:val="16"/>
        </w:numPr>
        <w:suppressAutoHyphens w:val="0"/>
        <w:autoSpaceDE w:val="0"/>
        <w:autoSpaceDN w:val="0"/>
        <w:spacing w:line="276" w:lineRule="auto"/>
        <w:contextualSpacing/>
        <w:rPr>
          <w:rFonts w:ascii="Arial" w:hAnsi="Arial" w:cs="Arial"/>
          <w:sz w:val="20"/>
          <w:szCs w:val="20"/>
        </w:rPr>
      </w:pPr>
      <w:r w:rsidRPr="009F6972">
        <w:rPr>
          <w:rFonts w:ascii="Arial" w:hAnsi="Arial" w:cs="Arial"/>
          <w:bCs/>
          <w:sz w:val="20"/>
          <w:szCs w:val="20"/>
        </w:rPr>
        <w:t xml:space="preserve">Handing and Developed all Crystal Report Module </w:t>
      </w:r>
      <w:r w:rsidR="0029113E" w:rsidRPr="009F6972">
        <w:rPr>
          <w:rFonts w:ascii="Arial" w:hAnsi="Arial" w:cs="Arial"/>
          <w:sz w:val="20"/>
          <w:szCs w:val="20"/>
        </w:rPr>
        <w:t>Taking the ownership of application working on and providing deliverables.</w:t>
      </w:r>
    </w:p>
    <w:p w14:paraId="311934DF" w14:textId="77777777" w:rsidR="0029113E" w:rsidRPr="009F6972" w:rsidRDefault="0029113E" w:rsidP="00320E7B">
      <w:pPr>
        <w:pStyle w:val="ListParagraph"/>
        <w:numPr>
          <w:ilvl w:val="0"/>
          <w:numId w:val="16"/>
        </w:numPr>
        <w:suppressAutoHyphens w:val="0"/>
        <w:autoSpaceDE w:val="0"/>
        <w:autoSpaceDN w:val="0"/>
        <w:spacing w:line="276" w:lineRule="auto"/>
        <w:contextualSpacing/>
        <w:rPr>
          <w:rFonts w:ascii="Arial" w:hAnsi="Arial" w:cs="Arial"/>
          <w:sz w:val="20"/>
          <w:szCs w:val="20"/>
        </w:rPr>
      </w:pPr>
      <w:r w:rsidRPr="009F6972">
        <w:rPr>
          <w:rFonts w:ascii="Arial" w:hAnsi="Arial" w:cs="Arial"/>
          <w:sz w:val="20"/>
          <w:szCs w:val="20"/>
        </w:rPr>
        <w:t>Fixing the bugs in existing application as and when reported by client.</w:t>
      </w:r>
    </w:p>
    <w:p w14:paraId="4DBD9F4E" w14:textId="77777777" w:rsidR="00245987" w:rsidRDefault="00245987" w:rsidP="00D74BD2">
      <w:pPr>
        <w:rPr>
          <w:rFonts w:ascii="Arial" w:hAnsi="Arial" w:cs="Arial"/>
          <w:b/>
          <w:sz w:val="20"/>
          <w:szCs w:val="20"/>
        </w:rPr>
      </w:pPr>
    </w:p>
    <w:p w14:paraId="7E955B55" w14:textId="77777777" w:rsidR="00D74BD2" w:rsidRPr="003E2D29" w:rsidRDefault="00D74BD2" w:rsidP="00F54277">
      <w:pPr>
        <w:jc w:val="center"/>
        <w:rPr>
          <w:rFonts w:ascii="Arial" w:hAnsi="Arial" w:cs="Arial"/>
          <w:b/>
          <w:color w:val="002060"/>
          <w:sz w:val="22"/>
          <w:szCs w:val="22"/>
        </w:rPr>
      </w:pPr>
      <w:r w:rsidRPr="003E2D29">
        <w:rPr>
          <w:rFonts w:ascii="Arial" w:hAnsi="Arial" w:cs="Arial"/>
          <w:b/>
          <w:color w:val="002060"/>
          <w:sz w:val="22"/>
          <w:szCs w:val="22"/>
        </w:rPr>
        <w:t>Encompass</w:t>
      </w:r>
      <w:r w:rsidR="002715BC" w:rsidRPr="003E2D29">
        <w:rPr>
          <w:rFonts w:ascii="Arial" w:hAnsi="Arial" w:cs="Arial"/>
          <w:b/>
          <w:color w:val="002060"/>
          <w:sz w:val="22"/>
          <w:szCs w:val="22"/>
        </w:rPr>
        <w:t xml:space="preserve"> (</w:t>
      </w:r>
      <w:r w:rsidR="002715BC" w:rsidRPr="003E2D29">
        <w:rPr>
          <w:rFonts w:ascii="Arial" w:hAnsi="Arial" w:cs="Arial"/>
          <w:i/>
          <w:color w:val="002060"/>
          <w:sz w:val="22"/>
          <w:szCs w:val="22"/>
        </w:rPr>
        <w:t>Feb 2012 – June 2014</w:t>
      </w:r>
      <w:r w:rsidR="002715BC" w:rsidRPr="003E2D29">
        <w:rPr>
          <w:rFonts w:ascii="Arial" w:hAnsi="Arial" w:cs="Arial"/>
          <w:b/>
          <w:color w:val="002060"/>
          <w:sz w:val="22"/>
          <w:szCs w:val="22"/>
        </w:rPr>
        <w:t>)</w:t>
      </w:r>
    </w:p>
    <w:p w14:paraId="52978B9E" w14:textId="77777777" w:rsidR="00D74BD2" w:rsidRPr="00717F53" w:rsidRDefault="00D74BD2" w:rsidP="003E4259">
      <w:pPr>
        <w:spacing w:line="276" w:lineRule="auto"/>
        <w:ind w:firstLine="720"/>
        <w:rPr>
          <w:rFonts w:ascii="Arial" w:hAnsi="Arial" w:cs="Arial"/>
          <w:iCs/>
          <w:sz w:val="20"/>
          <w:szCs w:val="20"/>
        </w:rPr>
      </w:pPr>
      <w:r w:rsidRPr="00717F53">
        <w:rPr>
          <w:rFonts w:ascii="Arial" w:hAnsi="Arial" w:cs="Arial"/>
          <w:iCs/>
          <w:sz w:val="20"/>
          <w:szCs w:val="20"/>
        </w:rPr>
        <w:t>Client:</w:t>
      </w:r>
      <w:r w:rsidRPr="00717F53">
        <w:rPr>
          <w:rFonts w:ascii="Arial" w:hAnsi="Arial" w:cs="Arial"/>
          <w:iCs/>
          <w:sz w:val="20"/>
          <w:szCs w:val="20"/>
        </w:rPr>
        <w:tab/>
      </w:r>
      <w:r w:rsidRPr="00717F53">
        <w:rPr>
          <w:rFonts w:ascii="Arial" w:hAnsi="Arial" w:cs="Arial"/>
          <w:iCs/>
          <w:sz w:val="20"/>
          <w:szCs w:val="20"/>
        </w:rPr>
        <w:tab/>
        <w:t>Worley Parsons, USA</w:t>
      </w:r>
    </w:p>
    <w:p w14:paraId="1AD3FBAD" w14:textId="77777777" w:rsidR="00D74BD2" w:rsidRPr="00717F53" w:rsidRDefault="00D74BD2" w:rsidP="003E4259">
      <w:pPr>
        <w:spacing w:line="276" w:lineRule="auto"/>
        <w:ind w:firstLine="720"/>
        <w:rPr>
          <w:rFonts w:ascii="Arial" w:hAnsi="Arial" w:cs="Arial"/>
          <w:iCs/>
          <w:sz w:val="20"/>
          <w:szCs w:val="20"/>
        </w:rPr>
      </w:pPr>
      <w:r w:rsidRPr="00717F53">
        <w:rPr>
          <w:rFonts w:ascii="Arial" w:hAnsi="Arial" w:cs="Arial"/>
          <w:iCs/>
          <w:sz w:val="20"/>
          <w:szCs w:val="20"/>
        </w:rPr>
        <w:t xml:space="preserve">Employer: </w:t>
      </w:r>
      <w:r w:rsidRPr="00717F53">
        <w:rPr>
          <w:rFonts w:ascii="Arial" w:hAnsi="Arial" w:cs="Arial"/>
          <w:iCs/>
          <w:sz w:val="20"/>
          <w:szCs w:val="20"/>
        </w:rPr>
        <w:tab/>
        <w:t>HCL Technologies.</w:t>
      </w:r>
    </w:p>
    <w:p w14:paraId="516AD611" w14:textId="77777777" w:rsidR="00D74BD2" w:rsidRPr="00717F53" w:rsidRDefault="00D74BD2" w:rsidP="003E4259">
      <w:pPr>
        <w:spacing w:line="276" w:lineRule="auto"/>
        <w:ind w:left="360" w:firstLine="360"/>
        <w:rPr>
          <w:rFonts w:ascii="Calibri" w:hAnsi="Calibri" w:cs="Calibri"/>
          <w:iCs/>
          <w:sz w:val="20"/>
          <w:szCs w:val="20"/>
        </w:rPr>
      </w:pPr>
      <w:r w:rsidRPr="00717F53">
        <w:rPr>
          <w:rFonts w:ascii="Arial" w:hAnsi="Arial" w:cs="Arial"/>
          <w:iCs/>
          <w:sz w:val="20"/>
          <w:szCs w:val="20"/>
        </w:rPr>
        <w:t>Technologies:</w:t>
      </w:r>
      <w:r w:rsidRPr="00717F53">
        <w:rPr>
          <w:rFonts w:ascii="Arial" w:hAnsi="Arial" w:cs="Arial"/>
          <w:iCs/>
          <w:sz w:val="20"/>
          <w:szCs w:val="20"/>
        </w:rPr>
        <w:tab/>
      </w:r>
      <w:r w:rsidR="00810C83" w:rsidRPr="00717F53">
        <w:rPr>
          <w:rFonts w:ascii="Arial" w:hAnsi="Arial" w:cs="Arial"/>
          <w:iCs/>
          <w:sz w:val="20"/>
          <w:szCs w:val="20"/>
        </w:rPr>
        <w:t>WinForms</w:t>
      </w:r>
      <w:r w:rsidRPr="00717F53">
        <w:rPr>
          <w:rFonts w:ascii="Arial" w:hAnsi="Arial" w:cs="Arial"/>
          <w:iCs/>
          <w:sz w:val="20"/>
          <w:szCs w:val="20"/>
        </w:rPr>
        <w:t>, C#.NET, SQL Server 2008 R2, LINQ, TFS, Multithreading</w:t>
      </w:r>
      <w:r w:rsidR="00777AB3" w:rsidRPr="00717F53">
        <w:rPr>
          <w:rFonts w:ascii="Arial" w:hAnsi="Arial" w:cs="Arial"/>
          <w:iCs/>
          <w:sz w:val="20"/>
          <w:szCs w:val="20"/>
        </w:rPr>
        <w:t>,</w:t>
      </w:r>
      <w:r w:rsidR="00777AB3" w:rsidRPr="00717F53">
        <w:rPr>
          <w:rFonts w:ascii="Calibri" w:hAnsi="Calibri" w:cs="Calibri"/>
          <w:iCs/>
          <w:sz w:val="20"/>
          <w:szCs w:val="20"/>
        </w:rPr>
        <w:t xml:space="preserve"> </w:t>
      </w:r>
    </w:p>
    <w:p w14:paraId="0AA32930" w14:textId="77777777" w:rsidR="00BD400B" w:rsidRPr="00717F53" w:rsidRDefault="00BD400B" w:rsidP="003E4259">
      <w:pPr>
        <w:spacing w:line="276" w:lineRule="auto"/>
        <w:ind w:left="360" w:firstLine="360"/>
        <w:rPr>
          <w:rFonts w:ascii="Arial" w:hAnsi="Arial" w:cs="Arial"/>
          <w:iCs/>
          <w:sz w:val="20"/>
          <w:szCs w:val="20"/>
        </w:rPr>
      </w:pPr>
      <w:r w:rsidRPr="00717F53">
        <w:rPr>
          <w:rFonts w:ascii="Calibri" w:hAnsi="Calibri" w:cs="Calibri"/>
          <w:iCs/>
          <w:sz w:val="20"/>
          <w:szCs w:val="20"/>
        </w:rPr>
        <w:t xml:space="preserve">                                </w:t>
      </w:r>
      <w:r w:rsidRPr="00717F53">
        <w:rPr>
          <w:rFonts w:ascii="Arial" w:hAnsi="Arial" w:cs="Arial"/>
          <w:iCs/>
          <w:sz w:val="20"/>
          <w:szCs w:val="20"/>
        </w:rPr>
        <w:t>Infragistics Controls</w:t>
      </w:r>
    </w:p>
    <w:p w14:paraId="306FD634" w14:textId="77777777" w:rsidR="00D74BD2" w:rsidRPr="00717F53" w:rsidRDefault="00D74BD2" w:rsidP="003E4259">
      <w:pPr>
        <w:spacing w:line="276" w:lineRule="auto"/>
        <w:ind w:left="360" w:firstLine="360"/>
        <w:rPr>
          <w:rFonts w:ascii="Arial" w:hAnsi="Arial" w:cs="Arial"/>
          <w:iCs/>
          <w:sz w:val="20"/>
          <w:szCs w:val="20"/>
        </w:rPr>
      </w:pPr>
      <w:r w:rsidRPr="00717F53">
        <w:rPr>
          <w:rFonts w:ascii="Arial" w:hAnsi="Arial" w:cs="Arial"/>
          <w:iCs/>
          <w:sz w:val="20"/>
          <w:szCs w:val="20"/>
        </w:rPr>
        <w:t xml:space="preserve">Team Size:      </w:t>
      </w:r>
      <w:r w:rsidRPr="00717F53">
        <w:rPr>
          <w:rFonts w:ascii="Arial" w:hAnsi="Arial" w:cs="Arial"/>
          <w:iCs/>
          <w:sz w:val="20"/>
          <w:szCs w:val="20"/>
        </w:rPr>
        <w:tab/>
      </w:r>
      <w:r w:rsidR="00C3672F" w:rsidRPr="00717F53">
        <w:rPr>
          <w:rFonts w:ascii="Arial" w:hAnsi="Arial" w:cs="Arial"/>
          <w:iCs/>
          <w:sz w:val="20"/>
          <w:szCs w:val="20"/>
        </w:rPr>
        <w:t>8</w:t>
      </w:r>
    </w:p>
    <w:p w14:paraId="4D795278" w14:textId="77777777" w:rsidR="00D74BD2" w:rsidRPr="00717F53" w:rsidRDefault="00D74BD2" w:rsidP="003E4259">
      <w:pPr>
        <w:spacing w:line="276" w:lineRule="auto"/>
        <w:ind w:left="360" w:firstLine="360"/>
        <w:rPr>
          <w:rFonts w:ascii="Arial" w:hAnsi="Arial" w:cs="Arial"/>
          <w:iCs/>
          <w:sz w:val="20"/>
          <w:szCs w:val="20"/>
        </w:rPr>
      </w:pPr>
      <w:r w:rsidRPr="00717F53">
        <w:rPr>
          <w:rFonts w:ascii="Arial" w:hAnsi="Arial" w:cs="Arial"/>
          <w:iCs/>
          <w:sz w:val="20"/>
          <w:szCs w:val="20"/>
        </w:rPr>
        <w:t>Role:</w:t>
      </w:r>
      <w:r w:rsidRPr="00717F53">
        <w:rPr>
          <w:rFonts w:ascii="Arial" w:hAnsi="Arial" w:cs="Arial"/>
          <w:iCs/>
          <w:sz w:val="20"/>
          <w:szCs w:val="20"/>
        </w:rPr>
        <w:tab/>
      </w:r>
      <w:r w:rsidRPr="00717F53">
        <w:rPr>
          <w:rFonts w:ascii="Arial" w:hAnsi="Arial" w:cs="Arial"/>
          <w:iCs/>
          <w:sz w:val="20"/>
          <w:szCs w:val="20"/>
        </w:rPr>
        <w:tab/>
        <w:t>Senior Developer. Build Manager</w:t>
      </w:r>
    </w:p>
    <w:p w14:paraId="1EDC5E6D" w14:textId="77777777" w:rsidR="00D74BD2" w:rsidRDefault="00D74BD2" w:rsidP="003E4259">
      <w:pPr>
        <w:spacing w:line="276" w:lineRule="auto"/>
        <w:ind w:left="2160" w:hanging="1440"/>
        <w:jc w:val="both"/>
        <w:rPr>
          <w:rFonts w:ascii="Arial" w:hAnsi="Arial" w:cs="Arial"/>
          <w:sz w:val="20"/>
          <w:szCs w:val="20"/>
        </w:rPr>
      </w:pPr>
      <w:r>
        <w:rPr>
          <w:rFonts w:ascii="Arial" w:hAnsi="Arial" w:cs="Arial"/>
          <w:sz w:val="20"/>
          <w:szCs w:val="20"/>
        </w:rPr>
        <w:t>Description:</w:t>
      </w:r>
      <w:r>
        <w:rPr>
          <w:rFonts w:ascii="Arial" w:hAnsi="Arial" w:cs="Arial"/>
          <w:sz w:val="20"/>
          <w:szCs w:val="20"/>
        </w:rPr>
        <w:tab/>
        <w:t xml:space="preserve">Worley Parsons is a big name in Engineering and construction service providers. The Encompass windows application is used </w:t>
      </w:r>
      <w:r w:rsidR="00326E06">
        <w:rPr>
          <w:rFonts w:ascii="Arial" w:hAnsi="Arial" w:cs="Arial"/>
          <w:sz w:val="20"/>
          <w:szCs w:val="20"/>
        </w:rPr>
        <w:t>across</w:t>
      </w:r>
      <w:r>
        <w:rPr>
          <w:rFonts w:ascii="Arial" w:hAnsi="Arial" w:cs="Arial"/>
          <w:sz w:val="20"/>
          <w:szCs w:val="20"/>
        </w:rPr>
        <w:t xml:space="preserve"> their branches for all the client documentation management and data management. It is a huge application comprising of several modules.</w:t>
      </w:r>
    </w:p>
    <w:p w14:paraId="071F4542" w14:textId="77777777" w:rsidR="00326E06" w:rsidRDefault="00326E06" w:rsidP="003E4259">
      <w:pPr>
        <w:spacing w:line="276" w:lineRule="auto"/>
        <w:ind w:left="2160" w:hanging="1440"/>
        <w:jc w:val="both"/>
        <w:rPr>
          <w:rFonts w:ascii="Arial" w:hAnsi="Arial" w:cs="Arial"/>
          <w:sz w:val="20"/>
          <w:szCs w:val="20"/>
        </w:rPr>
      </w:pPr>
      <w:r>
        <w:rPr>
          <w:rFonts w:ascii="Arial" w:hAnsi="Arial" w:cs="Arial"/>
          <w:sz w:val="20"/>
          <w:szCs w:val="20"/>
        </w:rPr>
        <w:t xml:space="preserve">                          </w:t>
      </w:r>
      <w:r w:rsidRPr="00E01A5A">
        <w:rPr>
          <w:rFonts w:ascii="Arial" w:hAnsi="Arial" w:cs="Arial"/>
          <w:b/>
          <w:bCs/>
          <w:sz w:val="20"/>
          <w:szCs w:val="20"/>
        </w:rPr>
        <w:t>Encompass</w:t>
      </w:r>
      <w:r w:rsidRPr="00326E06">
        <w:rPr>
          <w:rFonts w:ascii="Arial" w:hAnsi="Arial" w:cs="Arial"/>
          <w:sz w:val="20"/>
          <w:szCs w:val="20"/>
        </w:rPr>
        <w:t xml:space="preserve"> is the backbone of Worley Parsons business which is quite</w:t>
      </w:r>
      <w:r>
        <w:rPr>
          <w:rFonts w:ascii="Arial" w:hAnsi="Arial" w:cs="Arial"/>
          <w:sz w:val="20"/>
          <w:szCs w:val="20"/>
        </w:rPr>
        <w:t xml:space="preserve"> </w:t>
      </w:r>
      <w:r w:rsidRPr="00326E06">
        <w:rPr>
          <w:rFonts w:ascii="Arial" w:hAnsi="Arial" w:cs="Arial"/>
          <w:sz w:val="20"/>
          <w:szCs w:val="20"/>
        </w:rPr>
        <w:t>complex and challenging window based legacy application which was developed using Microsoft access as front end and back end. Now Encompass is redeveloped to latest Microsoft technologies like .net 4.5 using VS2012 and Microsoft SQL Server2008.</w:t>
      </w:r>
    </w:p>
    <w:p w14:paraId="55B0974B" w14:textId="77777777" w:rsidR="00D74BD2" w:rsidRDefault="00D74BD2" w:rsidP="003E4259">
      <w:pPr>
        <w:spacing w:line="276" w:lineRule="auto"/>
        <w:ind w:left="2160" w:hanging="1440"/>
        <w:rPr>
          <w:rFonts w:ascii="Arial" w:hAnsi="Arial" w:cs="Arial"/>
          <w:sz w:val="20"/>
          <w:szCs w:val="20"/>
        </w:rPr>
      </w:pPr>
    </w:p>
    <w:p w14:paraId="72A8F96D" w14:textId="77777777" w:rsidR="00D74BD2" w:rsidRDefault="00D74BD2" w:rsidP="003E4259">
      <w:pPr>
        <w:spacing w:line="276" w:lineRule="auto"/>
        <w:ind w:left="2160" w:hanging="1440"/>
        <w:rPr>
          <w:rFonts w:ascii="Arial" w:hAnsi="Arial" w:cs="Arial"/>
          <w:sz w:val="20"/>
          <w:szCs w:val="20"/>
        </w:rPr>
      </w:pPr>
      <w:r>
        <w:rPr>
          <w:rFonts w:ascii="Arial" w:hAnsi="Arial" w:cs="Arial"/>
          <w:sz w:val="20"/>
          <w:szCs w:val="20"/>
        </w:rPr>
        <w:t>Responsibilities:</w:t>
      </w:r>
    </w:p>
    <w:p w14:paraId="5775BAFD" w14:textId="77777777" w:rsidR="00D74BD2" w:rsidRDefault="00D74BD2" w:rsidP="003E4259">
      <w:pPr>
        <w:pStyle w:val="BodyTextIndent"/>
        <w:spacing w:line="276" w:lineRule="auto"/>
        <w:ind w:left="630" w:right="-1047"/>
        <w:rPr>
          <w:rFonts w:ascii="Arial" w:hAnsi="Arial" w:cs="Arial"/>
          <w:sz w:val="20"/>
          <w:szCs w:val="20"/>
        </w:rPr>
      </w:pPr>
      <w:r>
        <w:rPr>
          <w:rFonts w:ascii="Arial" w:hAnsi="Arial" w:cs="Arial"/>
          <w:sz w:val="20"/>
          <w:szCs w:val="20"/>
        </w:rPr>
        <w:tab/>
      </w:r>
      <w:r>
        <w:rPr>
          <w:rFonts w:ascii="Arial" w:hAnsi="Arial" w:cs="Arial"/>
          <w:sz w:val="20"/>
          <w:szCs w:val="20"/>
        </w:rPr>
        <w:tab/>
        <w:t xml:space="preserve">      As a Lead Software Engineer, I was responsible for:</w:t>
      </w:r>
    </w:p>
    <w:p w14:paraId="5A93676E" w14:textId="77777777" w:rsidR="00D74BD2" w:rsidRDefault="00D74BD2" w:rsidP="003E4259">
      <w:pPr>
        <w:pStyle w:val="BodyTextIndent"/>
        <w:numPr>
          <w:ilvl w:val="0"/>
          <w:numId w:val="4"/>
        </w:numPr>
        <w:tabs>
          <w:tab w:val="left" w:pos="948"/>
          <w:tab w:val="left" w:pos="1932"/>
        </w:tabs>
        <w:spacing w:after="0" w:line="276" w:lineRule="auto"/>
        <w:ind w:right="-1047"/>
        <w:jc w:val="both"/>
        <w:rPr>
          <w:rFonts w:ascii="Arial" w:hAnsi="Arial" w:cs="Arial"/>
          <w:sz w:val="20"/>
          <w:szCs w:val="20"/>
        </w:rPr>
      </w:pPr>
      <w:r>
        <w:rPr>
          <w:rFonts w:ascii="Arial" w:hAnsi="Arial" w:cs="Arial"/>
          <w:sz w:val="20"/>
          <w:szCs w:val="20"/>
        </w:rPr>
        <w:lastRenderedPageBreak/>
        <w:t>Coding, Testing and Code review of various use cases of the application.</w:t>
      </w:r>
    </w:p>
    <w:p w14:paraId="63F3D9E6" w14:textId="77777777" w:rsidR="00D74BD2" w:rsidRDefault="00D74BD2" w:rsidP="003E4259">
      <w:pPr>
        <w:pStyle w:val="BodyTextIndent"/>
        <w:numPr>
          <w:ilvl w:val="0"/>
          <w:numId w:val="4"/>
        </w:numPr>
        <w:tabs>
          <w:tab w:val="left" w:pos="948"/>
          <w:tab w:val="left" w:pos="1932"/>
        </w:tabs>
        <w:spacing w:after="0" w:line="276" w:lineRule="auto"/>
        <w:ind w:right="-1047"/>
        <w:jc w:val="both"/>
        <w:rPr>
          <w:rFonts w:ascii="Arial" w:hAnsi="Arial" w:cs="Arial"/>
          <w:sz w:val="20"/>
          <w:szCs w:val="20"/>
        </w:rPr>
      </w:pPr>
      <w:r>
        <w:rPr>
          <w:rFonts w:ascii="Arial" w:hAnsi="Arial" w:cs="Arial"/>
          <w:sz w:val="20"/>
          <w:szCs w:val="20"/>
        </w:rPr>
        <w:t>Creation of test case documents for various modules of the application.</w:t>
      </w:r>
    </w:p>
    <w:p w14:paraId="1CFB3ED3" w14:textId="77777777" w:rsidR="00D74BD2" w:rsidRDefault="00D74BD2" w:rsidP="003E4259">
      <w:pPr>
        <w:pStyle w:val="BodyTextIndent"/>
        <w:numPr>
          <w:ilvl w:val="0"/>
          <w:numId w:val="4"/>
        </w:numPr>
        <w:tabs>
          <w:tab w:val="left" w:pos="948"/>
          <w:tab w:val="left" w:pos="1932"/>
        </w:tabs>
        <w:spacing w:after="0" w:line="276" w:lineRule="auto"/>
        <w:ind w:right="-1047"/>
        <w:jc w:val="both"/>
        <w:rPr>
          <w:rFonts w:ascii="Arial" w:hAnsi="Arial" w:cs="Arial"/>
          <w:sz w:val="20"/>
          <w:szCs w:val="20"/>
        </w:rPr>
      </w:pPr>
      <w:r>
        <w:rPr>
          <w:rFonts w:ascii="Arial" w:hAnsi="Arial" w:cs="Arial"/>
          <w:sz w:val="20"/>
          <w:szCs w:val="20"/>
        </w:rPr>
        <w:t>Creating tables, procedures, triggers etc.</w:t>
      </w:r>
    </w:p>
    <w:p w14:paraId="6DA5D833" w14:textId="77777777" w:rsidR="00D74BD2" w:rsidRDefault="00D74BD2" w:rsidP="003E4259">
      <w:pPr>
        <w:pStyle w:val="BodyTextIndent"/>
        <w:numPr>
          <w:ilvl w:val="0"/>
          <w:numId w:val="4"/>
        </w:numPr>
        <w:tabs>
          <w:tab w:val="left" w:pos="948"/>
          <w:tab w:val="left" w:pos="1932"/>
        </w:tabs>
        <w:spacing w:after="0" w:line="276" w:lineRule="auto"/>
        <w:ind w:right="-1047"/>
        <w:jc w:val="both"/>
        <w:rPr>
          <w:rFonts w:ascii="Arial" w:hAnsi="Arial" w:cs="Arial"/>
          <w:sz w:val="20"/>
          <w:szCs w:val="20"/>
        </w:rPr>
      </w:pPr>
      <w:r>
        <w:rPr>
          <w:rFonts w:ascii="Arial" w:hAnsi="Arial" w:cs="Arial"/>
          <w:sz w:val="20"/>
          <w:szCs w:val="20"/>
        </w:rPr>
        <w:t>Involved in design and development of the forms.</w:t>
      </w:r>
    </w:p>
    <w:p w14:paraId="0E641B89" w14:textId="77777777" w:rsidR="00D74BD2" w:rsidRDefault="00D74BD2" w:rsidP="003E4259">
      <w:pPr>
        <w:pStyle w:val="BodyTextIndent"/>
        <w:numPr>
          <w:ilvl w:val="0"/>
          <w:numId w:val="4"/>
        </w:numPr>
        <w:tabs>
          <w:tab w:val="left" w:pos="948"/>
          <w:tab w:val="left" w:pos="1932"/>
        </w:tabs>
        <w:spacing w:after="0" w:line="276" w:lineRule="auto"/>
        <w:ind w:right="-1047"/>
        <w:jc w:val="both"/>
        <w:rPr>
          <w:rFonts w:ascii="Arial" w:hAnsi="Arial" w:cs="Arial"/>
          <w:sz w:val="20"/>
          <w:szCs w:val="20"/>
        </w:rPr>
      </w:pPr>
      <w:r>
        <w:rPr>
          <w:rFonts w:ascii="Arial" w:hAnsi="Arial" w:cs="Arial"/>
          <w:sz w:val="20"/>
          <w:szCs w:val="20"/>
        </w:rPr>
        <w:t>Creating build for deployment on client machine</w:t>
      </w:r>
    </w:p>
    <w:p w14:paraId="318105C0" w14:textId="77777777" w:rsidR="00D74BD2" w:rsidRDefault="00D74BD2" w:rsidP="003E4259">
      <w:pPr>
        <w:pStyle w:val="BodyTextIndent"/>
        <w:numPr>
          <w:ilvl w:val="0"/>
          <w:numId w:val="4"/>
        </w:numPr>
        <w:tabs>
          <w:tab w:val="left" w:pos="948"/>
          <w:tab w:val="left" w:pos="1932"/>
        </w:tabs>
        <w:spacing w:after="0" w:line="276" w:lineRule="auto"/>
        <w:ind w:right="-1047"/>
        <w:jc w:val="both"/>
        <w:rPr>
          <w:rFonts w:ascii="Arial" w:hAnsi="Arial" w:cs="Arial"/>
          <w:sz w:val="20"/>
          <w:szCs w:val="20"/>
        </w:rPr>
      </w:pPr>
      <w:r>
        <w:rPr>
          <w:rFonts w:ascii="Arial" w:hAnsi="Arial" w:cs="Arial"/>
          <w:sz w:val="20"/>
          <w:szCs w:val="20"/>
        </w:rPr>
        <w:t>Solving all build related issues.</w:t>
      </w:r>
    </w:p>
    <w:p w14:paraId="3DC66C52" w14:textId="77777777" w:rsidR="00D74BD2" w:rsidRDefault="00D74BD2" w:rsidP="003E4259">
      <w:pPr>
        <w:pStyle w:val="BodyTextIndent"/>
        <w:numPr>
          <w:ilvl w:val="0"/>
          <w:numId w:val="4"/>
        </w:numPr>
        <w:tabs>
          <w:tab w:val="left" w:pos="948"/>
          <w:tab w:val="left" w:pos="1932"/>
        </w:tabs>
        <w:spacing w:after="0" w:line="276" w:lineRule="auto"/>
        <w:ind w:right="-1047"/>
        <w:jc w:val="both"/>
        <w:rPr>
          <w:rFonts w:ascii="Arial" w:hAnsi="Arial" w:cs="Arial"/>
          <w:sz w:val="20"/>
          <w:szCs w:val="20"/>
        </w:rPr>
      </w:pPr>
      <w:r>
        <w:rPr>
          <w:rFonts w:ascii="Arial" w:hAnsi="Arial" w:cs="Arial"/>
          <w:sz w:val="20"/>
          <w:szCs w:val="20"/>
        </w:rPr>
        <w:t>Creating regular code backups in Team Foundation Server (TFS)</w:t>
      </w:r>
    </w:p>
    <w:p w14:paraId="003649E7" w14:textId="77777777" w:rsidR="00D74BD2" w:rsidRDefault="00D74BD2" w:rsidP="003E4259">
      <w:pPr>
        <w:pStyle w:val="BodyTextIndent"/>
        <w:numPr>
          <w:ilvl w:val="0"/>
          <w:numId w:val="4"/>
        </w:numPr>
        <w:tabs>
          <w:tab w:val="left" w:pos="948"/>
          <w:tab w:val="left" w:pos="1932"/>
        </w:tabs>
        <w:spacing w:after="0" w:line="276" w:lineRule="auto"/>
        <w:ind w:right="-1047"/>
        <w:jc w:val="both"/>
        <w:rPr>
          <w:rFonts w:ascii="Arial" w:hAnsi="Arial" w:cs="Arial"/>
          <w:b/>
          <w:sz w:val="20"/>
          <w:szCs w:val="20"/>
        </w:rPr>
      </w:pPr>
      <w:r>
        <w:rPr>
          <w:rFonts w:ascii="Arial" w:hAnsi="Arial" w:cs="Arial"/>
          <w:sz w:val="20"/>
          <w:szCs w:val="20"/>
        </w:rPr>
        <w:t>Solving technical issues of junior team members</w:t>
      </w:r>
    </w:p>
    <w:p w14:paraId="377A8AFE" w14:textId="77777777" w:rsidR="0002329A" w:rsidRPr="003E2D29" w:rsidRDefault="0002329A" w:rsidP="00F661DA">
      <w:pPr>
        <w:autoSpaceDE w:val="0"/>
        <w:autoSpaceDN w:val="0"/>
        <w:spacing w:line="300" w:lineRule="atLeast"/>
        <w:ind w:left="2160" w:hanging="1440"/>
        <w:jc w:val="center"/>
        <w:rPr>
          <w:rFonts w:ascii="Arial" w:hAnsi="Arial" w:cs="Arial"/>
          <w:b/>
          <w:color w:val="002060"/>
          <w:sz w:val="22"/>
          <w:szCs w:val="22"/>
        </w:rPr>
      </w:pPr>
      <w:r w:rsidRPr="003E2D29">
        <w:rPr>
          <w:rFonts w:ascii="Arial" w:hAnsi="Arial" w:cs="Arial"/>
          <w:b/>
          <w:color w:val="002060"/>
          <w:sz w:val="22"/>
          <w:szCs w:val="22"/>
        </w:rPr>
        <w:t>PcRecyler</w:t>
      </w:r>
      <w:r w:rsidR="005C47C3" w:rsidRPr="003E2D29">
        <w:rPr>
          <w:rFonts w:ascii="Arial" w:hAnsi="Arial" w:cs="Arial"/>
          <w:b/>
          <w:color w:val="002060"/>
          <w:sz w:val="22"/>
          <w:szCs w:val="22"/>
        </w:rPr>
        <w:t xml:space="preserve"> (</w:t>
      </w:r>
      <w:r w:rsidR="005C47C3" w:rsidRPr="003E2D29">
        <w:rPr>
          <w:rFonts w:ascii="Arial" w:hAnsi="Arial" w:cs="Arial"/>
          <w:i/>
          <w:color w:val="002060"/>
          <w:sz w:val="22"/>
          <w:szCs w:val="22"/>
        </w:rPr>
        <w:t>Feb 2011- Jan 2012</w:t>
      </w:r>
      <w:r w:rsidR="005C47C3" w:rsidRPr="003E2D29">
        <w:rPr>
          <w:rFonts w:ascii="Arial" w:hAnsi="Arial" w:cs="Arial"/>
          <w:b/>
          <w:color w:val="002060"/>
          <w:sz w:val="22"/>
          <w:szCs w:val="22"/>
        </w:rPr>
        <w:t>)</w:t>
      </w:r>
    </w:p>
    <w:p w14:paraId="09C6164E" w14:textId="2ED52EC3" w:rsidR="006F7383" w:rsidRPr="0039305E" w:rsidRDefault="005D4EB0" w:rsidP="005D4EB0">
      <w:pPr>
        <w:spacing w:line="276" w:lineRule="auto"/>
        <w:rPr>
          <w:rFonts w:ascii="Arial" w:hAnsi="Arial" w:cs="Arial"/>
          <w:iCs/>
          <w:sz w:val="20"/>
          <w:szCs w:val="20"/>
        </w:rPr>
      </w:pPr>
      <w:r>
        <w:rPr>
          <w:rFonts w:ascii="Arial" w:hAnsi="Arial" w:cs="Arial"/>
          <w:iCs/>
          <w:sz w:val="20"/>
          <w:szCs w:val="20"/>
        </w:rPr>
        <w:t xml:space="preserve">            </w:t>
      </w:r>
      <w:r w:rsidR="0014730C" w:rsidRPr="0039305E">
        <w:rPr>
          <w:rFonts w:ascii="Arial" w:hAnsi="Arial" w:cs="Arial"/>
          <w:iCs/>
          <w:sz w:val="20"/>
          <w:szCs w:val="20"/>
        </w:rPr>
        <w:t xml:space="preserve">Client: </w:t>
      </w:r>
      <w:r w:rsidR="0014730C" w:rsidRPr="0039305E">
        <w:rPr>
          <w:rFonts w:ascii="Arial" w:hAnsi="Arial" w:cs="Arial"/>
          <w:iCs/>
          <w:sz w:val="20"/>
          <w:szCs w:val="20"/>
        </w:rPr>
        <w:tab/>
      </w:r>
      <w:r w:rsidR="0014730C" w:rsidRPr="0039305E">
        <w:rPr>
          <w:rFonts w:ascii="Arial" w:hAnsi="Arial" w:cs="Arial"/>
          <w:iCs/>
          <w:sz w:val="20"/>
          <w:szCs w:val="20"/>
        </w:rPr>
        <w:tab/>
        <w:t xml:space="preserve"> </w:t>
      </w:r>
      <w:r w:rsidR="006F7383" w:rsidRPr="0039305E">
        <w:rPr>
          <w:rFonts w:ascii="Arial" w:hAnsi="Arial" w:cs="Arial"/>
          <w:iCs/>
          <w:sz w:val="20"/>
          <w:szCs w:val="20"/>
        </w:rPr>
        <w:t xml:space="preserve">PcRecyler </w:t>
      </w:r>
    </w:p>
    <w:p w14:paraId="0F525946" w14:textId="0B9A675C" w:rsidR="0014730C" w:rsidRPr="0039305E" w:rsidRDefault="005D4EB0" w:rsidP="005D4EB0">
      <w:pPr>
        <w:spacing w:line="276" w:lineRule="auto"/>
        <w:rPr>
          <w:rFonts w:ascii="Arial" w:hAnsi="Arial" w:cs="Arial"/>
          <w:iCs/>
          <w:sz w:val="20"/>
          <w:szCs w:val="20"/>
        </w:rPr>
      </w:pPr>
      <w:r>
        <w:rPr>
          <w:rFonts w:ascii="Arial" w:hAnsi="Arial" w:cs="Arial"/>
          <w:iCs/>
          <w:sz w:val="20"/>
          <w:szCs w:val="20"/>
        </w:rPr>
        <w:t xml:space="preserve">            </w:t>
      </w:r>
      <w:r w:rsidR="0014730C" w:rsidRPr="0039305E">
        <w:rPr>
          <w:rFonts w:ascii="Arial" w:hAnsi="Arial" w:cs="Arial"/>
          <w:iCs/>
          <w:sz w:val="20"/>
          <w:szCs w:val="20"/>
        </w:rPr>
        <w:t xml:space="preserve">Employer: </w:t>
      </w:r>
      <w:r w:rsidR="0014730C" w:rsidRPr="0039305E">
        <w:rPr>
          <w:rFonts w:ascii="Arial" w:hAnsi="Arial" w:cs="Arial"/>
          <w:iCs/>
          <w:sz w:val="20"/>
          <w:szCs w:val="20"/>
        </w:rPr>
        <w:tab/>
        <w:t xml:space="preserve"> </w:t>
      </w:r>
      <w:r w:rsidR="00536EB6" w:rsidRPr="0039305E">
        <w:rPr>
          <w:rFonts w:ascii="Arial" w:hAnsi="Arial" w:cs="Arial"/>
          <w:iCs/>
          <w:sz w:val="20"/>
          <w:szCs w:val="20"/>
        </w:rPr>
        <w:t>Chetu India Pvt Ltd</w:t>
      </w:r>
    </w:p>
    <w:p w14:paraId="653788FA" w14:textId="57F8FC6D" w:rsidR="00457449" w:rsidRPr="0039305E" w:rsidRDefault="0014730C" w:rsidP="00E850E6">
      <w:pPr>
        <w:spacing w:line="276" w:lineRule="auto"/>
        <w:rPr>
          <w:rFonts w:ascii="Arial" w:hAnsi="Arial" w:cs="Arial"/>
          <w:iCs/>
          <w:sz w:val="20"/>
          <w:szCs w:val="20"/>
        </w:rPr>
      </w:pPr>
      <w:r w:rsidRPr="0039305E">
        <w:rPr>
          <w:rFonts w:ascii="Arial" w:hAnsi="Arial" w:cs="Arial"/>
          <w:iCs/>
          <w:sz w:val="20"/>
          <w:szCs w:val="20"/>
        </w:rPr>
        <w:t xml:space="preserve">           </w:t>
      </w:r>
      <w:r w:rsidR="005D4EB0">
        <w:rPr>
          <w:rFonts w:ascii="Arial" w:hAnsi="Arial" w:cs="Arial"/>
          <w:iCs/>
          <w:sz w:val="20"/>
          <w:szCs w:val="20"/>
        </w:rPr>
        <w:t xml:space="preserve"> </w:t>
      </w:r>
      <w:r w:rsidRPr="0039305E">
        <w:rPr>
          <w:rFonts w:ascii="Arial" w:hAnsi="Arial" w:cs="Arial"/>
          <w:iCs/>
          <w:sz w:val="20"/>
          <w:szCs w:val="20"/>
        </w:rPr>
        <w:t xml:space="preserve">Technologies: </w:t>
      </w:r>
      <w:r w:rsidRPr="0039305E">
        <w:rPr>
          <w:rFonts w:ascii="Arial" w:hAnsi="Arial" w:cs="Arial"/>
          <w:iCs/>
          <w:sz w:val="20"/>
          <w:szCs w:val="20"/>
        </w:rPr>
        <w:tab/>
      </w:r>
      <w:r w:rsidR="00C01A38">
        <w:rPr>
          <w:rFonts w:ascii="Arial" w:hAnsi="Arial" w:cs="Arial"/>
          <w:iCs/>
          <w:sz w:val="20"/>
          <w:szCs w:val="20"/>
        </w:rPr>
        <w:t xml:space="preserve"> </w:t>
      </w:r>
      <w:r w:rsidR="00457449" w:rsidRPr="0039305E">
        <w:rPr>
          <w:rFonts w:ascii="Arial" w:hAnsi="Arial" w:cs="Arial"/>
          <w:iCs/>
          <w:sz w:val="20"/>
          <w:szCs w:val="20"/>
        </w:rPr>
        <w:t xml:space="preserve">ASP.NET 4.0, C#, SQL Server 2005, Web </w:t>
      </w:r>
      <w:r w:rsidR="00A1478A" w:rsidRPr="0039305E">
        <w:rPr>
          <w:rFonts w:ascii="Arial" w:hAnsi="Arial" w:cs="Arial"/>
          <w:iCs/>
          <w:sz w:val="20"/>
          <w:szCs w:val="20"/>
        </w:rPr>
        <w:t xml:space="preserve">Service, </w:t>
      </w:r>
      <w:r w:rsidR="00DB04B4" w:rsidRPr="0039305E">
        <w:rPr>
          <w:rFonts w:ascii="Arial" w:hAnsi="Arial" w:cs="Arial"/>
          <w:iCs/>
          <w:sz w:val="20"/>
          <w:szCs w:val="20"/>
        </w:rPr>
        <w:t>LINQ, Salesforce</w:t>
      </w:r>
    </w:p>
    <w:p w14:paraId="1E8EC1A7" w14:textId="77777777" w:rsidR="0014730C" w:rsidRPr="0039305E" w:rsidRDefault="00457449" w:rsidP="00E850E6">
      <w:pPr>
        <w:spacing w:line="276" w:lineRule="auto"/>
        <w:rPr>
          <w:rFonts w:ascii="Arial" w:hAnsi="Arial" w:cs="Arial"/>
          <w:iCs/>
          <w:sz w:val="20"/>
          <w:szCs w:val="20"/>
        </w:rPr>
      </w:pPr>
      <w:r w:rsidRPr="0039305E">
        <w:rPr>
          <w:rFonts w:ascii="Arial" w:hAnsi="Arial" w:cs="Arial"/>
          <w:iCs/>
          <w:sz w:val="20"/>
          <w:szCs w:val="20"/>
        </w:rPr>
        <w:t xml:space="preserve">                                        </w:t>
      </w:r>
      <w:r w:rsidR="0014730C" w:rsidRPr="0039305E">
        <w:rPr>
          <w:rFonts w:ascii="Arial" w:hAnsi="Arial" w:cs="Arial"/>
          <w:iCs/>
          <w:sz w:val="20"/>
          <w:szCs w:val="20"/>
        </w:rPr>
        <w:t xml:space="preserve">Integration Services.                                    </w:t>
      </w:r>
    </w:p>
    <w:p w14:paraId="65A7ED8C" w14:textId="111AF5FD" w:rsidR="0014730C" w:rsidRPr="0039305E" w:rsidRDefault="0014730C" w:rsidP="00E850E6">
      <w:pPr>
        <w:spacing w:line="276" w:lineRule="auto"/>
        <w:rPr>
          <w:rFonts w:ascii="Arial" w:hAnsi="Arial" w:cs="Arial"/>
          <w:iCs/>
          <w:sz w:val="20"/>
          <w:szCs w:val="20"/>
        </w:rPr>
      </w:pPr>
      <w:r w:rsidRPr="0039305E">
        <w:rPr>
          <w:rFonts w:ascii="Arial" w:hAnsi="Arial" w:cs="Arial"/>
          <w:iCs/>
          <w:sz w:val="20"/>
          <w:szCs w:val="20"/>
        </w:rPr>
        <w:t xml:space="preserve">           Team Size:   </w:t>
      </w:r>
      <w:r w:rsidR="000173B7">
        <w:rPr>
          <w:rFonts w:ascii="Arial" w:hAnsi="Arial" w:cs="Arial"/>
          <w:iCs/>
          <w:sz w:val="20"/>
          <w:szCs w:val="20"/>
        </w:rPr>
        <w:t xml:space="preserve"> </w:t>
      </w:r>
      <w:r w:rsidRPr="0039305E">
        <w:rPr>
          <w:rFonts w:ascii="Arial" w:hAnsi="Arial" w:cs="Arial"/>
          <w:iCs/>
          <w:sz w:val="20"/>
          <w:szCs w:val="20"/>
        </w:rPr>
        <w:t xml:space="preserve">    </w:t>
      </w:r>
      <w:r w:rsidR="0085167E">
        <w:rPr>
          <w:rFonts w:ascii="Arial" w:hAnsi="Arial" w:cs="Arial"/>
          <w:iCs/>
          <w:sz w:val="20"/>
          <w:szCs w:val="20"/>
        </w:rPr>
        <w:t xml:space="preserve"> </w:t>
      </w:r>
      <w:r w:rsidRPr="0039305E">
        <w:rPr>
          <w:rFonts w:ascii="Arial" w:hAnsi="Arial" w:cs="Arial"/>
          <w:iCs/>
          <w:sz w:val="20"/>
          <w:szCs w:val="20"/>
        </w:rPr>
        <w:t xml:space="preserve"> </w:t>
      </w:r>
      <w:r w:rsidR="00580A69" w:rsidRPr="0039305E">
        <w:rPr>
          <w:rFonts w:ascii="Arial" w:hAnsi="Arial" w:cs="Arial"/>
          <w:iCs/>
          <w:sz w:val="20"/>
          <w:szCs w:val="20"/>
        </w:rPr>
        <w:t>5</w:t>
      </w:r>
    </w:p>
    <w:p w14:paraId="7650F171" w14:textId="1F3FB47E" w:rsidR="0014730C" w:rsidRPr="0039305E" w:rsidRDefault="000173B7" w:rsidP="000173B7">
      <w:pPr>
        <w:spacing w:line="276" w:lineRule="auto"/>
        <w:rPr>
          <w:rFonts w:ascii="Arial" w:hAnsi="Arial" w:cs="Arial"/>
          <w:iCs/>
          <w:sz w:val="20"/>
          <w:szCs w:val="20"/>
        </w:rPr>
      </w:pPr>
      <w:r>
        <w:rPr>
          <w:rFonts w:ascii="Arial" w:hAnsi="Arial" w:cs="Arial"/>
          <w:iCs/>
          <w:sz w:val="20"/>
          <w:szCs w:val="20"/>
        </w:rPr>
        <w:t xml:space="preserve">           </w:t>
      </w:r>
      <w:r w:rsidR="0085167E">
        <w:rPr>
          <w:rFonts w:ascii="Arial" w:hAnsi="Arial" w:cs="Arial"/>
          <w:iCs/>
          <w:sz w:val="20"/>
          <w:szCs w:val="20"/>
        </w:rPr>
        <w:t xml:space="preserve"> </w:t>
      </w:r>
      <w:r w:rsidR="0014730C" w:rsidRPr="0039305E">
        <w:rPr>
          <w:rFonts w:ascii="Arial" w:hAnsi="Arial" w:cs="Arial"/>
          <w:iCs/>
          <w:sz w:val="20"/>
          <w:szCs w:val="20"/>
        </w:rPr>
        <w:t>Role:</w:t>
      </w:r>
      <w:r w:rsidR="0014730C" w:rsidRPr="0039305E">
        <w:rPr>
          <w:rFonts w:ascii="Arial" w:hAnsi="Arial" w:cs="Arial"/>
          <w:iCs/>
          <w:sz w:val="20"/>
          <w:szCs w:val="20"/>
        </w:rPr>
        <w:tab/>
      </w:r>
      <w:r w:rsidR="0014730C" w:rsidRPr="0039305E">
        <w:rPr>
          <w:rFonts w:ascii="Arial" w:hAnsi="Arial" w:cs="Arial"/>
          <w:iCs/>
          <w:sz w:val="20"/>
          <w:szCs w:val="20"/>
        </w:rPr>
        <w:tab/>
        <w:t>Sr Developer</w:t>
      </w:r>
    </w:p>
    <w:p w14:paraId="1A4B773C" w14:textId="07ED6AC4" w:rsidR="002A68CE" w:rsidRDefault="00A10A88" w:rsidP="00E850E6">
      <w:pPr>
        <w:spacing w:line="276" w:lineRule="auto"/>
        <w:rPr>
          <w:rFonts w:ascii="Arial" w:hAnsi="Arial" w:cs="Arial"/>
          <w:bCs/>
          <w:sz w:val="20"/>
          <w:szCs w:val="20"/>
        </w:rPr>
      </w:pPr>
      <w:r>
        <w:rPr>
          <w:rFonts w:ascii="Arial" w:hAnsi="Arial" w:cs="Arial"/>
          <w:sz w:val="20"/>
          <w:szCs w:val="20"/>
        </w:rPr>
        <w:t xml:space="preserve">            </w:t>
      </w:r>
      <w:r w:rsidR="005C0808">
        <w:rPr>
          <w:rFonts w:ascii="Arial" w:hAnsi="Arial" w:cs="Arial"/>
          <w:sz w:val="20"/>
          <w:szCs w:val="20"/>
        </w:rPr>
        <w:t>Description</w:t>
      </w:r>
      <w:r w:rsidR="005C0808" w:rsidRPr="00F53A3E">
        <w:rPr>
          <w:rFonts w:ascii="Arial" w:hAnsi="Arial" w:cs="Arial"/>
          <w:sz w:val="20"/>
          <w:szCs w:val="20"/>
        </w:rPr>
        <w:t>:</w:t>
      </w:r>
      <w:r w:rsidR="00B77BC3">
        <w:rPr>
          <w:rFonts w:ascii="Arial" w:hAnsi="Arial" w:cs="Arial"/>
          <w:sz w:val="20"/>
          <w:szCs w:val="20"/>
        </w:rPr>
        <w:t xml:space="preserve"> </w:t>
      </w:r>
      <w:r w:rsidR="00A02C7F">
        <w:rPr>
          <w:rFonts w:ascii="Arial" w:hAnsi="Arial" w:cs="Arial"/>
          <w:sz w:val="20"/>
          <w:szCs w:val="20"/>
        </w:rPr>
        <w:t xml:space="preserve">    </w:t>
      </w:r>
      <w:r w:rsidR="000173B7">
        <w:rPr>
          <w:rFonts w:ascii="Arial" w:hAnsi="Arial" w:cs="Arial"/>
          <w:sz w:val="20"/>
          <w:szCs w:val="20"/>
        </w:rPr>
        <w:t xml:space="preserve"> </w:t>
      </w:r>
      <w:r w:rsidR="00A02C7F">
        <w:rPr>
          <w:rFonts w:ascii="Arial" w:hAnsi="Arial" w:cs="Arial"/>
          <w:sz w:val="20"/>
          <w:szCs w:val="20"/>
        </w:rPr>
        <w:t xml:space="preserve">  </w:t>
      </w:r>
      <w:r w:rsidR="00B77BC3" w:rsidRPr="001225DC">
        <w:rPr>
          <w:rFonts w:ascii="Arial" w:hAnsi="Arial" w:cs="Arial"/>
          <w:bCs/>
          <w:sz w:val="20"/>
          <w:szCs w:val="20"/>
        </w:rPr>
        <w:t xml:space="preserve">This Project is an Online application integration </w:t>
      </w:r>
      <w:r w:rsidR="0057228B" w:rsidRPr="001225DC">
        <w:rPr>
          <w:rFonts w:ascii="Arial" w:hAnsi="Arial" w:cs="Arial"/>
          <w:bCs/>
          <w:sz w:val="20"/>
          <w:szCs w:val="20"/>
        </w:rPr>
        <w:t>system. By</w:t>
      </w:r>
      <w:r w:rsidR="00B77BC3" w:rsidRPr="001225DC">
        <w:rPr>
          <w:rFonts w:ascii="Arial" w:hAnsi="Arial" w:cs="Arial"/>
          <w:bCs/>
          <w:sz w:val="20"/>
          <w:szCs w:val="20"/>
        </w:rPr>
        <w:t xml:space="preserve"> this project </w:t>
      </w:r>
      <w:r w:rsidR="002A68CE">
        <w:rPr>
          <w:rFonts w:ascii="Arial" w:hAnsi="Arial" w:cs="Arial"/>
          <w:bCs/>
          <w:sz w:val="20"/>
          <w:szCs w:val="20"/>
        </w:rPr>
        <w:t xml:space="preserve"> </w:t>
      </w:r>
    </w:p>
    <w:p w14:paraId="5C2A03F3" w14:textId="77777777" w:rsidR="00B77BC3" w:rsidRPr="001225DC" w:rsidRDefault="002A68CE" w:rsidP="00E850E6">
      <w:pPr>
        <w:spacing w:line="276" w:lineRule="auto"/>
        <w:ind w:left="2160"/>
        <w:rPr>
          <w:rFonts w:ascii="Arial" w:hAnsi="Arial" w:cs="Arial"/>
          <w:bCs/>
          <w:sz w:val="20"/>
          <w:szCs w:val="20"/>
        </w:rPr>
      </w:pPr>
      <w:r w:rsidRPr="001225DC">
        <w:rPr>
          <w:rFonts w:ascii="Arial" w:hAnsi="Arial" w:cs="Arial"/>
          <w:bCs/>
          <w:sz w:val="20"/>
          <w:szCs w:val="20"/>
        </w:rPr>
        <w:t>Organization</w:t>
      </w:r>
      <w:r>
        <w:rPr>
          <w:rFonts w:ascii="Arial" w:hAnsi="Arial" w:cs="Arial"/>
          <w:bCs/>
          <w:sz w:val="20"/>
          <w:szCs w:val="20"/>
        </w:rPr>
        <w:t xml:space="preserve"> </w:t>
      </w:r>
      <w:r w:rsidR="001D33F3" w:rsidRPr="001225DC">
        <w:rPr>
          <w:rFonts w:ascii="Arial" w:hAnsi="Arial" w:cs="Arial"/>
          <w:bCs/>
          <w:sz w:val="20"/>
          <w:szCs w:val="20"/>
        </w:rPr>
        <w:t xml:space="preserve">able to get created record off salesforce.com automatically </w:t>
      </w:r>
      <w:r w:rsidR="00055932">
        <w:rPr>
          <w:rFonts w:ascii="Arial" w:hAnsi="Arial" w:cs="Arial"/>
          <w:bCs/>
          <w:sz w:val="20"/>
          <w:szCs w:val="20"/>
        </w:rPr>
        <w:t xml:space="preserve">                                                 </w:t>
      </w:r>
      <w:r w:rsidR="001D33F3" w:rsidRPr="001225DC">
        <w:rPr>
          <w:rFonts w:ascii="Arial" w:hAnsi="Arial" w:cs="Arial"/>
          <w:bCs/>
          <w:sz w:val="20"/>
          <w:szCs w:val="20"/>
        </w:rPr>
        <w:t xml:space="preserve">insert record in local database </w:t>
      </w:r>
      <w:r w:rsidR="00055932" w:rsidRPr="001225DC">
        <w:rPr>
          <w:rFonts w:ascii="Arial" w:hAnsi="Arial" w:cs="Arial"/>
          <w:bCs/>
          <w:sz w:val="20"/>
          <w:szCs w:val="20"/>
        </w:rPr>
        <w:t>on</w:t>
      </w:r>
      <w:r w:rsidR="001D33F3" w:rsidRPr="001225DC">
        <w:rPr>
          <w:rFonts w:ascii="Arial" w:hAnsi="Arial" w:cs="Arial"/>
          <w:bCs/>
          <w:sz w:val="20"/>
          <w:szCs w:val="20"/>
        </w:rPr>
        <w:t xml:space="preserve"> off our </w:t>
      </w:r>
      <w:r w:rsidR="00B77BC3" w:rsidRPr="001225DC">
        <w:rPr>
          <w:rFonts w:ascii="Arial" w:hAnsi="Arial" w:cs="Arial"/>
          <w:bCs/>
          <w:sz w:val="20"/>
          <w:szCs w:val="20"/>
        </w:rPr>
        <w:t xml:space="preserve">Notification service will run based on salesforce.com trigger which will fire module wise CRM application having many </w:t>
      </w:r>
      <w:r w:rsidR="0097682D" w:rsidRPr="001225DC">
        <w:rPr>
          <w:rFonts w:ascii="Arial" w:hAnsi="Arial" w:cs="Arial"/>
          <w:bCs/>
          <w:sz w:val="20"/>
          <w:szCs w:val="20"/>
        </w:rPr>
        <w:t>modules</w:t>
      </w:r>
      <w:r w:rsidR="00B77BC3" w:rsidRPr="001225DC">
        <w:rPr>
          <w:rFonts w:ascii="Arial" w:hAnsi="Arial" w:cs="Arial"/>
          <w:bCs/>
          <w:sz w:val="20"/>
          <w:szCs w:val="20"/>
        </w:rPr>
        <w:t xml:space="preserve"> like account, contact, Opportunity, Lead, Job, Job Approval </w:t>
      </w:r>
      <w:r w:rsidR="00433A9E" w:rsidRPr="001225DC">
        <w:rPr>
          <w:rFonts w:ascii="Arial" w:hAnsi="Arial" w:cs="Arial"/>
          <w:bCs/>
          <w:sz w:val="20"/>
          <w:szCs w:val="20"/>
        </w:rPr>
        <w:t>performance. Another</w:t>
      </w:r>
      <w:r w:rsidR="00B77BC3" w:rsidRPr="001225DC">
        <w:rPr>
          <w:rFonts w:ascii="Arial" w:hAnsi="Arial" w:cs="Arial"/>
          <w:bCs/>
          <w:sz w:val="20"/>
          <w:szCs w:val="20"/>
        </w:rPr>
        <w:t xml:space="preserve"> Feature we give day wise job and it will manually run by application user which will sync </w:t>
      </w:r>
    </w:p>
    <w:p w14:paraId="52E6623C" w14:textId="77777777" w:rsidR="00B77BC3" w:rsidRPr="001225DC" w:rsidRDefault="00B77BC3" w:rsidP="00E850E6">
      <w:pPr>
        <w:spacing w:line="276" w:lineRule="auto"/>
        <w:ind w:left="2160"/>
        <w:rPr>
          <w:rFonts w:ascii="Arial" w:hAnsi="Arial" w:cs="Arial"/>
          <w:bCs/>
          <w:sz w:val="20"/>
          <w:szCs w:val="20"/>
        </w:rPr>
      </w:pPr>
      <w:r w:rsidRPr="001225DC">
        <w:rPr>
          <w:rFonts w:ascii="Arial" w:hAnsi="Arial" w:cs="Arial"/>
          <w:bCs/>
          <w:sz w:val="20"/>
          <w:szCs w:val="20"/>
        </w:rPr>
        <w:t>Salesforce.com Data---&gt; Application Database ---&gt;Salesforce.com database for update Sales force item quantity and add attachment file for items detail.</w:t>
      </w:r>
    </w:p>
    <w:p w14:paraId="6B537348" w14:textId="77777777" w:rsidR="001225DC" w:rsidRPr="001225DC" w:rsidRDefault="001F4646" w:rsidP="00E850E6">
      <w:pPr>
        <w:autoSpaceDE w:val="0"/>
        <w:autoSpaceDN w:val="0"/>
        <w:spacing w:line="276" w:lineRule="auto"/>
        <w:ind w:left="2160" w:hanging="1440"/>
        <w:rPr>
          <w:rFonts w:ascii="Arial" w:hAnsi="Arial" w:cs="Arial"/>
          <w:bCs/>
          <w:sz w:val="20"/>
          <w:szCs w:val="20"/>
        </w:rPr>
      </w:pPr>
      <w:r>
        <w:rPr>
          <w:rFonts w:ascii="Arial" w:hAnsi="Arial" w:cs="Arial"/>
          <w:bCs/>
          <w:sz w:val="20"/>
          <w:szCs w:val="20"/>
        </w:rPr>
        <w:t xml:space="preserve">                          </w:t>
      </w:r>
      <w:r w:rsidR="00B77BC3" w:rsidRPr="001225DC">
        <w:rPr>
          <w:rFonts w:ascii="Arial" w:hAnsi="Arial" w:cs="Arial"/>
          <w:bCs/>
          <w:sz w:val="20"/>
          <w:szCs w:val="20"/>
        </w:rPr>
        <w:t>Another data collection process based on Handheld device and that will synch our data in local database for actual sales item entry</w:t>
      </w:r>
    </w:p>
    <w:p w14:paraId="7B7A890A" w14:textId="77777777" w:rsidR="005C0808" w:rsidRPr="00F53A3E" w:rsidRDefault="005C0808" w:rsidP="00E850E6">
      <w:pPr>
        <w:autoSpaceDE w:val="0"/>
        <w:autoSpaceDN w:val="0"/>
        <w:spacing w:line="276" w:lineRule="auto"/>
        <w:ind w:left="2160" w:hanging="1440"/>
        <w:rPr>
          <w:rFonts w:ascii="Arial" w:hAnsi="Arial" w:cs="Arial"/>
          <w:sz w:val="20"/>
          <w:szCs w:val="20"/>
        </w:rPr>
      </w:pPr>
      <w:r w:rsidRPr="00B94371">
        <w:rPr>
          <w:rFonts w:ascii="Arial" w:hAnsi="Arial" w:cs="Arial"/>
          <w:sz w:val="20"/>
          <w:szCs w:val="20"/>
        </w:rPr>
        <w:t>Responsibilities:</w:t>
      </w:r>
      <w:r w:rsidRPr="00F53A3E">
        <w:rPr>
          <w:rFonts w:ascii="Arial" w:hAnsi="Arial" w:cs="Arial"/>
          <w:sz w:val="20"/>
          <w:szCs w:val="20"/>
        </w:rPr>
        <w:t xml:space="preserve"> </w:t>
      </w:r>
    </w:p>
    <w:p w14:paraId="26E83673" w14:textId="77777777" w:rsidR="007346E7" w:rsidRPr="00570EE1" w:rsidRDefault="007346E7" w:rsidP="00E850E6">
      <w:pPr>
        <w:pStyle w:val="ListParagraph"/>
        <w:numPr>
          <w:ilvl w:val="0"/>
          <w:numId w:val="15"/>
        </w:numPr>
        <w:suppressAutoHyphens w:val="0"/>
        <w:spacing w:line="276" w:lineRule="auto"/>
        <w:contextualSpacing/>
        <w:jc w:val="both"/>
        <w:rPr>
          <w:rFonts w:ascii="Arial" w:hAnsi="Arial" w:cs="Arial"/>
          <w:color w:val="000000"/>
          <w:sz w:val="20"/>
          <w:szCs w:val="20"/>
        </w:rPr>
      </w:pPr>
      <w:r w:rsidRPr="00570EE1">
        <w:rPr>
          <w:rFonts w:ascii="Arial" w:hAnsi="Arial" w:cs="Arial"/>
          <w:bCs/>
          <w:color w:val="000000"/>
          <w:sz w:val="20"/>
          <w:szCs w:val="20"/>
        </w:rPr>
        <w:t>Involved</w:t>
      </w:r>
      <w:r w:rsidRPr="00570EE1">
        <w:rPr>
          <w:rFonts w:ascii="Arial" w:hAnsi="Arial" w:cs="Arial"/>
          <w:color w:val="000000"/>
          <w:sz w:val="20"/>
          <w:szCs w:val="20"/>
        </w:rPr>
        <w:t xml:space="preserve"> in RDBMS database designing. </w:t>
      </w:r>
      <w:r w:rsidRPr="00570EE1">
        <w:rPr>
          <w:rFonts w:ascii="Arial" w:hAnsi="Arial" w:cs="Arial"/>
          <w:bCs/>
          <w:sz w:val="20"/>
          <w:szCs w:val="20"/>
        </w:rPr>
        <w:t xml:space="preserve">Creating the interface forms (Master Pages) and coding </w:t>
      </w:r>
      <w:r w:rsidRPr="00570EE1">
        <w:rPr>
          <w:rFonts w:ascii="Arial" w:hAnsi="Arial" w:cs="Arial"/>
          <w:color w:val="000000"/>
          <w:sz w:val="20"/>
          <w:szCs w:val="20"/>
        </w:rPr>
        <w:t>and LINQ for query.</w:t>
      </w:r>
    </w:p>
    <w:p w14:paraId="357DB052" w14:textId="77777777" w:rsidR="007346E7" w:rsidRPr="00570EE1" w:rsidRDefault="007346E7" w:rsidP="00E850E6">
      <w:pPr>
        <w:pStyle w:val="ListParagraph"/>
        <w:numPr>
          <w:ilvl w:val="0"/>
          <w:numId w:val="15"/>
        </w:numPr>
        <w:suppressAutoHyphens w:val="0"/>
        <w:spacing w:line="276" w:lineRule="auto"/>
        <w:contextualSpacing/>
        <w:jc w:val="both"/>
        <w:rPr>
          <w:rFonts w:ascii="Arial" w:hAnsi="Arial" w:cs="Arial"/>
          <w:color w:val="000000"/>
          <w:sz w:val="20"/>
          <w:szCs w:val="20"/>
        </w:rPr>
      </w:pPr>
      <w:r w:rsidRPr="00570EE1">
        <w:rPr>
          <w:rFonts w:ascii="Arial" w:hAnsi="Arial" w:cs="Arial"/>
          <w:bCs/>
          <w:color w:val="000000"/>
          <w:sz w:val="20"/>
          <w:szCs w:val="20"/>
        </w:rPr>
        <w:t>Application Architecture</w:t>
      </w:r>
    </w:p>
    <w:p w14:paraId="31E20BC3" w14:textId="77777777" w:rsidR="007346E7" w:rsidRPr="00570EE1" w:rsidRDefault="007346E7" w:rsidP="00E850E6">
      <w:pPr>
        <w:pStyle w:val="ListParagraph"/>
        <w:numPr>
          <w:ilvl w:val="0"/>
          <w:numId w:val="15"/>
        </w:numPr>
        <w:suppressAutoHyphens w:val="0"/>
        <w:spacing w:line="276" w:lineRule="auto"/>
        <w:contextualSpacing/>
        <w:jc w:val="both"/>
        <w:rPr>
          <w:rFonts w:ascii="Arial" w:hAnsi="Arial" w:cs="Arial"/>
          <w:color w:val="000000"/>
          <w:sz w:val="20"/>
          <w:szCs w:val="20"/>
        </w:rPr>
      </w:pPr>
      <w:r w:rsidRPr="00570EE1">
        <w:rPr>
          <w:rFonts w:ascii="Arial" w:hAnsi="Arial" w:cs="Arial"/>
          <w:color w:val="000000"/>
          <w:sz w:val="20"/>
          <w:szCs w:val="20"/>
        </w:rPr>
        <w:t>Implementation of search engine queries for analytical reports generation.</w:t>
      </w:r>
    </w:p>
    <w:p w14:paraId="47EA06BD" w14:textId="77777777" w:rsidR="007346E7" w:rsidRPr="00570EE1" w:rsidRDefault="007346E7" w:rsidP="00E850E6">
      <w:pPr>
        <w:pStyle w:val="ListParagraph"/>
        <w:numPr>
          <w:ilvl w:val="0"/>
          <w:numId w:val="15"/>
        </w:numPr>
        <w:suppressAutoHyphens w:val="0"/>
        <w:spacing w:line="276" w:lineRule="auto"/>
        <w:contextualSpacing/>
        <w:jc w:val="both"/>
        <w:rPr>
          <w:rFonts w:ascii="Arial" w:hAnsi="Arial" w:cs="Arial"/>
          <w:bCs/>
          <w:sz w:val="20"/>
          <w:szCs w:val="20"/>
        </w:rPr>
      </w:pPr>
      <w:r w:rsidRPr="00570EE1">
        <w:rPr>
          <w:rFonts w:ascii="Arial" w:hAnsi="Arial" w:cs="Arial"/>
          <w:bCs/>
          <w:sz w:val="20"/>
          <w:szCs w:val="20"/>
        </w:rPr>
        <w:t>Preparation technical documentation.</w:t>
      </w:r>
    </w:p>
    <w:p w14:paraId="781164C3" w14:textId="77777777" w:rsidR="007346E7" w:rsidRPr="00570EE1" w:rsidRDefault="007346E7" w:rsidP="00E850E6">
      <w:pPr>
        <w:pStyle w:val="ListParagraph"/>
        <w:numPr>
          <w:ilvl w:val="0"/>
          <w:numId w:val="15"/>
        </w:numPr>
        <w:suppressAutoHyphens w:val="0"/>
        <w:spacing w:line="276" w:lineRule="auto"/>
        <w:contextualSpacing/>
        <w:jc w:val="both"/>
        <w:rPr>
          <w:rFonts w:ascii="Arial" w:hAnsi="Arial" w:cs="Arial"/>
          <w:bCs/>
          <w:sz w:val="20"/>
          <w:szCs w:val="20"/>
        </w:rPr>
      </w:pPr>
      <w:r w:rsidRPr="00570EE1">
        <w:rPr>
          <w:rFonts w:ascii="Arial" w:hAnsi="Arial" w:cs="Arial"/>
          <w:bCs/>
          <w:sz w:val="20"/>
          <w:szCs w:val="20"/>
        </w:rPr>
        <w:t>Exception handling (validation)</w:t>
      </w:r>
    </w:p>
    <w:p w14:paraId="4E538074" w14:textId="77777777" w:rsidR="007346E7" w:rsidRPr="00570EE1" w:rsidRDefault="007346E7" w:rsidP="007346E7">
      <w:pPr>
        <w:pStyle w:val="ListParagraph"/>
        <w:numPr>
          <w:ilvl w:val="0"/>
          <w:numId w:val="15"/>
        </w:numPr>
        <w:suppressAutoHyphens w:val="0"/>
        <w:spacing w:line="240" w:lineRule="atLeast"/>
        <w:contextualSpacing/>
        <w:jc w:val="both"/>
        <w:rPr>
          <w:rFonts w:ascii="Arial" w:hAnsi="Arial" w:cs="Arial"/>
          <w:bCs/>
          <w:sz w:val="20"/>
          <w:szCs w:val="20"/>
        </w:rPr>
      </w:pPr>
      <w:r w:rsidRPr="00570EE1">
        <w:rPr>
          <w:rFonts w:ascii="Arial" w:hAnsi="Arial" w:cs="Arial"/>
          <w:bCs/>
          <w:sz w:val="20"/>
          <w:szCs w:val="20"/>
        </w:rPr>
        <w:t>Implementation of search engine queries for analytical reports generation (Crystal report 11).</w:t>
      </w:r>
    </w:p>
    <w:p w14:paraId="7473C677" w14:textId="77777777" w:rsidR="007346E7" w:rsidRPr="00570EE1" w:rsidRDefault="007346E7" w:rsidP="007346E7">
      <w:pPr>
        <w:pStyle w:val="ListParagraph"/>
        <w:numPr>
          <w:ilvl w:val="0"/>
          <w:numId w:val="15"/>
        </w:numPr>
        <w:suppressAutoHyphens w:val="0"/>
        <w:autoSpaceDE w:val="0"/>
        <w:autoSpaceDN w:val="0"/>
        <w:spacing w:line="300" w:lineRule="atLeast"/>
        <w:contextualSpacing/>
        <w:rPr>
          <w:rFonts w:ascii="Arial" w:hAnsi="Arial" w:cs="Arial"/>
          <w:sz w:val="20"/>
          <w:szCs w:val="20"/>
        </w:rPr>
      </w:pPr>
      <w:r w:rsidRPr="00570EE1">
        <w:rPr>
          <w:rFonts w:ascii="Arial" w:hAnsi="Arial" w:cs="Arial"/>
          <w:bCs/>
          <w:sz w:val="20"/>
          <w:szCs w:val="20"/>
        </w:rPr>
        <w:t>Implementation of tree structure for employee status reports generation</w:t>
      </w:r>
    </w:p>
    <w:p w14:paraId="1891CBC1" w14:textId="77777777" w:rsidR="00F53A3E" w:rsidRPr="00F53A3E" w:rsidRDefault="00F53A3E" w:rsidP="0029113E">
      <w:pPr>
        <w:pStyle w:val="ListParagraph"/>
        <w:numPr>
          <w:ilvl w:val="0"/>
          <w:numId w:val="15"/>
        </w:numPr>
        <w:suppressAutoHyphens w:val="0"/>
        <w:autoSpaceDE w:val="0"/>
        <w:autoSpaceDN w:val="0"/>
        <w:spacing w:line="300" w:lineRule="atLeast"/>
        <w:contextualSpacing/>
        <w:rPr>
          <w:rFonts w:ascii="Arial" w:hAnsi="Arial" w:cs="Arial"/>
          <w:sz w:val="20"/>
          <w:szCs w:val="20"/>
        </w:rPr>
      </w:pPr>
      <w:r w:rsidRPr="00F53A3E">
        <w:rPr>
          <w:rFonts w:ascii="Arial" w:hAnsi="Arial" w:cs="Arial"/>
          <w:sz w:val="20"/>
          <w:szCs w:val="20"/>
        </w:rPr>
        <w:t>Creating web API for various data queries fetching data from Ingres database.</w:t>
      </w:r>
    </w:p>
    <w:p w14:paraId="2C425CCB" w14:textId="77777777" w:rsidR="00F53A3E" w:rsidRPr="00F53A3E" w:rsidRDefault="00F53A3E" w:rsidP="0029113E">
      <w:pPr>
        <w:pStyle w:val="ListParagraph"/>
        <w:numPr>
          <w:ilvl w:val="0"/>
          <w:numId w:val="15"/>
        </w:numPr>
        <w:suppressAutoHyphens w:val="0"/>
        <w:autoSpaceDE w:val="0"/>
        <w:autoSpaceDN w:val="0"/>
        <w:spacing w:line="300" w:lineRule="atLeast"/>
        <w:contextualSpacing/>
        <w:rPr>
          <w:rFonts w:ascii="Arial" w:hAnsi="Arial" w:cs="Arial"/>
          <w:sz w:val="20"/>
          <w:szCs w:val="20"/>
        </w:rPr>
      </w:pPr>
      <w:r w:rsidRPr="00F53A3E">
        <w:rPr>
          <w:rFonts w:ascii="Arial" w:hAnsi="Arial" w:cs="Arial"/>
          <w:sz w:val="20"/>
          <w:szCs w:val="20"/>
        </w:rPr>
        <w:t>Taking the ownership of application working on and providing deliverables.</w:t>
      </w:r>
    </w:p>
    <w:p w14:paraId="08EE9BA3" w14:textId="77777777" w:rsidR="005C0808" w:rsidRPr="0029113E" w:rsidRDefault="00F53A3E" w:rsidP="00F66FFC">
      <w:pPr>
        <w:pStyle w:val="ListParagraph"/>
        <w:numPr>
          <w:ilvl w:val="0"/>
          <w:numId w:val="15"/>
        </w:numPr>
        <w:suppressAutoHyphens w:val="0"/>
        <w:autoSpaceDE w:val="0"/>
        <w:autoSpaceDN w:val="0"/>
        <w:spacing w:line="300" w:lineRule="atLeast"/>
        <w:contextualSpacing/>
        <w:rPr>
          <w:rFonts w:ascii="Arial" w:hAnsi="Arial" w:cs="Arial"/>
          <w:b/>
          <w:sz w:val="20"/>
          <w:szCs w:val="20"/>
        </w:rPr>
      </w:pPr>
      <w:r w:rsidRPr="0029113E">
        <w:rPr>
          <w:rFonts w:ascii="Arial" w:hAnsi="Arial" w:cs="Arial"/>
          <w:sz w:val="20"/>
          <w:szCs w:val="20"/>
        </w:rPr>
        <w:t>Fixing the bugs in development life cycle and post-delivery user modifications.</w:t>
      </w:r>
    </w:p>
    <w:p w14:paraId="1A80F422" w14:textId="77777777" w:rsidR="00026A02" w:rsidRDefault="00026A02">
      <w:pPr>
        <w:ind w:left="2160" w:hanging="1440"/>
        <w:rPr>
          <w:rFonts w:ascii="Arial" w:hAnsi="Arial" w:cs="Arial"/>
          <w:sz w:val="20"/>
          <w:szCs w:val="20"/>
        </w:rPr>
      </w:pPr>
    </w:p>
    <w:p w14:paraId="60228ED9" w14:textId="77777777" w:rsidR="00026A02" w:rsidRPr="00267DA7" w:rsidRDefault="00026A02">
      <w:pPr>
        <w:pBdr>
          <w:top w:val="single" w:sz="4" w:space="1" w:color="000000"/>
          <w:left w:val="single" w:sz="4" w:space="4" w:color="000000"/>
          <w:bottom w:val="single" w:sz="4" w:space="1" w:color="000000"/>
          <w:right w:val="single" w:sz="4" w:space="4" w:color="000000"/>
        </w:pBdr>
        <w:jc w:val="both"/>
        <w:rPr>
          <w:rFonts w:ascii="Arial" w:hAnsi="Arial" w:cs="Arial"/>
          <w:b/>
          <w:bCs/>
          <w:color w:val="1F4E79"/>
          <w:sz w:val="20"/>
          <w:szCs w:val="20"/>
        </w:rPr>
      </w:pPr>
      <w:r w:rsidRPr="00267DA7">
        <w:rPr>
          <w:rFonts w:ascii="Arial" w:hAnsi="Arial" w:cs="Arial"/>
          <w:b/>
          <w:bCs/>
          <w:color w:val="1F4E79"/>
          <w:sz w:val="20"/>
          <w:szCs w:val="20"/>
        </w:rPr>
        <w:t>Academic Qualifications</w:t>
      </w:r>
    </w:p>
    <w:p w14:paraId="28CEF426" w14:textId="77777777" w:rsidR="00D16C61" w:rsidRDefault="00D16C61" w:rsidP="00D16C61">
      <w:pPr>
        <w:ind w:left="720"/>
        <w:jc w:val="both"/>
        <w:rPr>
          <w:rFonts w:ascii="Arial" w:hAnsi="Arial" w:cs="Arial"/>
          <w:sz w:val="20"/>
          <w:szCs w:val="20"/>
        </w:rPr>
      </w:pPr>
    </w:p>
    <w:p w14:paraId="26791D10" w14:textId="77777777" w:rsidR="00026A02" w:rsidRDefault="00026A02" w:rsidP="0046454E">
      <w:pPr>
        <w:numPr>
          <w:ilvl w:val="0"/>
          <w:numId w:val="5"/>
        </w:numPr>
        <w:spacing w:line="276" w:lineRule="auto"/>
        <w:rPr>
          <w:rFonts w:ascii="Arial" w:hAnsi="Arial" w:cs="Arial"/>
          <w:sz w:val="20"/>
          <w:szCs w:val="20"/>
        </w:rPr>
      </w:pPr>
      <w:r w:rsidRPr="0088190A">
        <w:rPr>
          <w:rFonts w:ascii="Arial" w:hAnsi="Arial" w:cs="Arial"/>
          <w:b/>
          <w:bCs/>
          <w:sz w:val="20"/>
          <w:szCs w:val="20"/>
        </w:rPr>
        <w:t>10+2</w:t>
      </w:r>
      <w:r>
        <w:rPr>
          <w:rFonts w:ascii="Arial" w:hAnsi="Arial" w:cs="Arial"/>
          <w:sz w:val="20"/>
          <w:szCs w:val="20"/>
        </w:rPr>
        <w:t xml:space="preserve"> from </w:t>
      </w:r>
      <w:r w:rsidR="00B97250">
        <w:rPr>
          <w:rFonts w:ascii="Arial" w:hAnsi="Arial" w:cs="Arial"/>
          <w:sz w:val="20"/>
          <w:szCs w:val="20"/>
        </w:rPr>
        <w:t>Uttar Pradesh</w:t>
      </w:r>
      <w:r>
        <w:rPr>
          <w:rFonts w:ascii="Arial" w:hAnsi="Arial" w:cs="Arial"/>
          <w:sz w:val="20"/>
          <w:szCs w:val="20"/>
        </w:rPr>
        <w:t xml:space="preserve"> </w:t>
      </w:r>
      <w:r w:rsidR="00592AE4">
        <w:rPr>
          <w:rFonts w:ascii="Arial" w:hAnsi="Arial" w:cs="Arial"/>
          <w:sz w:val="20"/>
          <w:szCs w:val="20"/>
        </w:rPr>
        <w:t>Allahabad Board.</w:t>
      </w:r>
    </w:p>
    <w:p w14:paraId="0F5CBEB0" w14:textId="77777777" w:rsidR="00026A02" w:rsidRDefault="00026A02" w:rsidP="0046454E">
      <w:pPr>
        <w:numPr>
          <w:ilvl w:val="0"/>
          <w:numId w:val="5"/>
        </w:numPr>
        <w:spacing w:line="276" w:lineRule="auto"/>
        <w:rPr>
          <w:rFonts w:ascii="Arial" w:hAnsi="Arial" w:cs="Arial"/>
          <w:sz w:val="20"/>
          <w:szCs w:val="20"/>
        </w:rPr>
      </w:pPr>
      <w:r w:rsidRPr="0088190A">
        <w:rPr>
          <w:rFonts w:ascii="Arial" w:hAnsi="Arial" w:cs="Arial"/>
          <w:b/>
          <w:bCs/>
          <w:sz w:val="20"/>
          <w:szCs w:val="20"/>
        </w:rPr>
        <w:t>10</w:t>
      </w:r>
      <w:r w:rsidRPr="0088190A">
        <w:rPr>
          <w:rFonts w:ascii="Arial" w:hAnsi="Arial" w:cs="Arial"/>
          <w:b/>
          <w:bCs/>
          <w:sz w:val="20"/>
          <w:szCs w:val="20"/>
          <w:vertAlign w:val="superscript"/>
        </w:rPr>
        <w:t>t</w:t>
      </w:r>
      <w:r>
        <w:rPr>
          <w:rFonts w:ascii="Arial" w:hAnsi="Arial" w:cs="Arial"/>
          <w:sz w:val="20"/>
          <w:szCs w:val="20"/>
          <w:vertAlign w:val="superscript"/>
        </w:rPr>
        <w:t>h</w:t>
      </w:r>
      <w:r>
        <w:rPr>
          <w:rFonts w:ascii="Arial" w:hAnsi="Arial" w:cs="Arial"/>
          <w:sz w:val="20"/>
          <w:szCs w:val="20"/>
        </w:rPr>
        <w:t xml:space="preserve"> from </w:t>
      </w:r>
      <w:r w:rsidR="0095360C">
        <w:rPr>
          <w:rFonts w:ascii="Arial" w:hAnsi="Arial" w:cs="Arial"/>
          <w:sz w:val="20"/>
          <w:szCs w:val="20"/>
        </w:rPr>
        <w:t>Uttar Pradesh Allahabad Board.</w:t>
      </w:r>
    </w:p>
    <w:p w14:paraId="740C318A" w14:textId="77777777" w:rsidR="00026A02" w:rsidRDefault="00026A02">
      <w:pPr>
        <w:ind w:left="720"/>
        <w:jc w:val="both"/>
        <w:rPr>
          <w:rFonts w:ascii="Arial" w:hAnsi="Arial" w:cs="Arial"/>
          <w:sz w:val="20"/>
          <w:szCs w:val="20"/>
        </w:rPr>
      </w:pPr>
    </w:p>
    <w:p w14:paraId="12D55F8A" w14:textId="77777777" w:rsidR="00026A02" w:rsidRPr="00267DA7" w:rsidRDefault="00026A02">
      <w:pPr>
        <w:pBdr>
          <w:top w:val="single" w:sz="4" w:space="1" w:color="000000"/>
          <w:left w:val="single" w:sz="4" w:space="4" w:color="000000"/>
          <w:bottom w:val="single" w:sz="4" w:space="1" w:color="000000"/>
          <w:right w:val="single" w:sz="4" w:space="4" w:color="000000"/>
        </w:pBdr>
        <w:jc w:val="both"/>
        <w:rPr>
          <w:rFonts w:ascii="Arial" w:hAnsi="Arial" w:cs="Arial"/>
          <w:b/>
          <w:bCs/>
          <w:color w:val="1F4E79"/>
          <w:sz w:val="20"/>
          <w:szCs w:val="20"/>
        </w:rPr>
      </w:pPr>
      <w:r w:rsidRPr="00267DA7">
        <w:rPr>
          <w:rFonts w:ascii="Arial" w:hAnsi="Arial" w:cs="Arial"/>
          <w:b/>
          <w:bCs/>
          <w:color w:val="1F4E79"/>
          <w:sz w:val="20"/>
          <w:szCs w:val="20"/>
        </w:rPr>
        <w:t>Personal Skills</w:t>
      </w:r>
    </w:p>
    <w:p w14:paraId="1EBEF3E5" w14:textId="77777777" w:rsidR="00026A02" w:rsidRDefault="00026A02">
      <w:pPr>
        <w:ind w:left="720"/>
        <w:rPr>
          <w:rFonts w:ascii="Arial" w:hAnsi="Arial" w:cs="Arial"/>
          <w:sz w:val="20"/>
          <w:szCs w:val="20"/>
        </w:rPr>
      </w:pPr>
    </w:p>
    <w:p w14:paraId="1E9F6BF7" w14:textId="77777777" w:rsidR="00026A02" w:rsidRDefault="00026A02" w:rsidP="002B6B35">
      <w:pPr>
        <w:numPr>
          <w:ilvl w:val="0"/>
          <w:numId w:val="2"/>
        </w:numPr>
        <w:spacing w:line="276" w:lineRule="auto"/>
        <w:rPr>
          <w:rFonts w:ascii="Arial" w:hAnsi="Arial" w:cs="Arial"/>
          <w:sz w:val="20"/>
          <w:szCs w:val="20"/>
        </w:rPr>
      </w:pPr>
      <w:r>
        <w:rPr>
          <w:rFonts w:ascii="Arial" w:hAnsi="Arial" w:cs="Arial"/>
          <w:sz w:val="20"/>
          <w:szCs w:val="20"/>
        </w:rPr>
        <w:t xml:space="preserve">Performing and </w:t>
      </w:r>
      <w:r w:rsidR="006B5F41">
        <w:rPr>
          <w:rFonts w:ascii="Arial" w:hAnsi="Arial" w:cs="Arial"/>
          <w:sz w:val="20"/>
          <w:szCs w:val="20"/>
        </w:rPr>
        <w:t>self-motivated</w:t>
      </w:r>
    </w:p>
    <w:p w14:paraId="64FD990D" w14:textId="77777777" w:rsidR="00026A02" w:rsidRDefault="00026A02" w:rsidP="002B6B35">
      <w:pPr>
        <w:numPr>
          <w:ilvl w:val="0"/>
          <w:numId w:val="2"/>
        </w:numPr>
        <w:spacing w:line="276" w:lineRule="auto"/>
        <w:rPr>
          <w:rFonts w:ascii="Arial" w:hAnsi="Arial" w:cs="Arial"/>
          <w:sz w:val="20"/>
          <w:szCs w:val="20"/>
        </w:rPr>
      </w:pPr>
      <w:r>
        <w:rPr>
          <w:rFonts w:ascii="Arial" w:hAnsi="Arial" w:cs="Arial"/>
          <w:sz w:val="20"/>
          <w:szCs w:val="20"/>
        </w:rPr>
        <w:t>Ability to learn quickly.</w:t>
      </w:r>
    </w:p>
    <w:p w14:paraId="6FE57C02" w14:textId="77777777" w:rsidR="00026A02" w:rsidRDefault="00026A02" w:rsidP="002B6B35">
      <w:pPr>
        <w:numPr>
          <w:ilvl w:val="0"/>
          <w:numId w:val="2"/>
        </w:numPr>
        <w:spacing w:line="276" w:lineRule="auto"/>
        <w:rPr>
          <w:rFonts w:ascii="Arial" w:hAnsi="Arial" w:cs="Arial"/>
          <w:sz w:val="20"/>
          <w:szCs w:val="20"/>
        </w:rPr>
      </w:pPr>
      <w:r>
        <w:rPr>
          <w:rFonts w:ascii="Arial" w:hAnsi="Arial" w:cs="Arial"/>
          <w:sz w:val="20"/>
          <w:szCs w:val="20"/>
        </w:rPr>
        <w:t xml:space="preserve">Good listening and interpretation capability. </w:t>
      </w:r>
    </w:p>
    <w:p w14:paraId="51D35555" w14:textId="77777777" w:rsidR="00026A02" w:rsidRDefault="00026A02">
      <w:pPr>
        <w:ind w:left="720"/>
        <w:rPr>
          <w:rFonts w:ascii="Arial" w:hAnsi="Arial" w:cs="Arial"/>
          <w:sz w:val="20"/>
          <w:szCs w:val="20"/>
        </w:rPr>
      </w:pPr>
    </w:p>
    <w:p w14:paraId="337D7A6B" w14:textId="77777777" w:rsidR="00026A02" w:rsidRPr="00267DA7" w:rsidRDefault="00026A02">
      <w:pPr>
        <w:pBdr>
          <w:top w:val="single" w:sz="4" w:space="1" w:color="000000"/>
          <w:left w:val="single" w:sz="4" w:space="4" w:color="000000"/>
          <w:bottom w:val="single" w:sz="4" w:space="1" w:color="000000"/>
          <w:right w:val="single" w:sz="4" w:space="4" w:color="000000"/>
        </w:pBdr>
        <w:rPr>
          <w:rFonts w:ascii="Arial" w:hAnsi="Arial" w:cs="Arial"/>
          <w:b/>
          <w:bCs/>
          <w:color w:val="1F4E79"/>
          <w:sz w:val="20"/>
          <w:szCs w:val="20"/>
        </w:rPr>
      </w:pPr>
      <w:r w:rsidRPr="00267DA7">
        <w:rPr>
          <w:rFonts w:ascii="Arial" w:hAnsi="Arial" w:cs="Arial"/>
          <w:b/>
          <w:bCs/>
          <w:color w:val="1F4E79"/>
          <w:sz w:val="20"/>
          <w:szCs w:val="20"/>
        </w:rPr>
        <w:t>Personal Information</w:t>
      </w:r>
    </w:p>
    <w:p w14:paraId="6FCE1ADB" w14:textId="77777777" w:rsidR="00F4360E" w:rsidRDefault="00F4360E" w:rsidP="00F4360E">
      <w:pPr>
        <w:ind w:left="720"/>
        <w:rPr>
          <w:rFonts w:ascii="Arial" w:hAnsi="Arial" w:cs="Arial"/>
          <w:sz w:val="20"/>
          <w:szCs w:val="20"/>
        </w:rPr>
      </w:pPr>
    </w:p>
    <w:p w14:paraId="64E6472D" w14:textId="77777777" w:rsidR="00D763CF" w:rsidRPr="007E0466" w:rsidRDefault="00D763CF" w:rsidP="00D763CF">
      <w:pPr>
        <w:jc w:val="both"/>
        <w:rPr>
          <w:rFonts w:ascii="Arial" w:hAnsi="Arial" w:cs="Arial"/>
          <w:sz w:val="20"/>
          <w:szCs w:val="20"/>
        </w:rPr>
      </w:pPr>
      <w:r w:rsidRPr="007E0466">
        <w:rPr>
          <w:rFonts w:ascii="Arial" w:hAnsi="Arial" w:cs="Arial"/>
          <w:sz w:val="20"/>
          <w:szCs w:val="20"/>
        </w:rPr>
        <w:t>Father Name</w:t>
      </w:r>
      <w:r w:rsidRPr="007E0466">
        <w:rPr>
          <w:rFonts w:ascii="Arial" w:hAnsi="Arial" w:cs="Arial"/>
          <w:sz w:val="20"/>
          <w:szCs w:val="20"/>
        </w:rPr>
        <w:tab/>
        <w:t>:</w:t>
      </w:r>
      <w:r w:rsidRPr="007E0466">
        <w:rPr>
          <w:rFonts w:ascii="Arial" w:hAnsi="Arial" w:cs="Arial"/>
          <w:sz w:val="20"/>
          <w:szCs w:val="20"/>
        </w:rPr>
        <w:tab/>
      </w:r>
      <w:r>
        <w:rPr>
          <w:rFonts w:ascii="Arial" w:hAnsi="Arial" w:cs="Arial"/>
          <w:sz w:val="20"/>
          <w:szCs w:val="20"/>
        </w:rPr>
        <w:t>Krishan Pal Singh</w:t>
      </w:r>
    </w:p>
    <w:p w14:paraId="71457757" w14:textId="77777777" w:rsidR="00D763CF" w:rsidRPr="007E0466" w:rsidRDefault="00D763CF" w:rsidP="00D763CF">
      <w:pPr>
        <w:jc w:val="both"/>
        <w:rPr>
          <w:rFonts w:ascii="Arial" w:hAnsi="Arial" w:cs="Arial"/>
          <w:sz w:val="20"/>
          <w:szCs w:val="20"/>
        </w:rPr>
      </w:pPr>
      <w:r w:rsidRPr="007E0466">
        <w:rPr>
          <w:rFonts w:ascii="Arial" w:hAnsi="Arial" w:cs="Arial"/>
          <w:sz w:val="20"/>
          <w:szCs w:val="20"/>
        </w:rPr>
        <w:t>Date of Birth</w:t>
      </w:r>
      <w:r w:rsidRPr="007E0466">
        <w:rPr>
          <w:rFonts w:ascii="Arial" w:hAnsi="Arial" w:cs="Arial"/>
          <w:sz w:val="20"/>
          <w:szCs w:val="20"/>
        </w:rPr>
        <w:tab/>
        <w:t>:</w:t>
      </w:r>
      <w:r w:rsidRPr="007E0466">
        <w:rPr>
          <w:rFonts w:ascii="Arial" w:hAnsi="Arial" w:cs="Arial"/>
          <w:sz w:val="20"/>
          <w:szCs w:val="20"/>
        </w:rPr>
        <w:tab/>
      </w:r>
      <w:r>
        <w:rPr>
          <w:rFonts w:ascii="Arial" w:hAnsi="Arial" w:cs="Arial"/>
          <w:sz w:val="20"/>
          <w:szCs w:val="20"/>
        </w:rPr>
        <w:t>02</w:t>
      </w:r>
      <w:r w:rsidRPr="007E0466">
        <w:rPr>
          <w:rFonts w:ascii="Arial" w:hAnsi="Arial" w:cs="Arial"/>
          <w:sz w:val="20"/>
          <w:szCs w:val="20"/>
        </w:rPr>
        <w:t xml:space="preserve"> </w:t>
      </w:r>
      <w:r>
        <w:rPr>
          <w:rFonts w:ascii="Arial" w:hAnsi="Arial" w:cs="Arial"/>
          <w:sz w:val="20"/>
          <w:szCs w:val="20"/>
        </w:rPr>
        <w:t>July</w:t>
      </w:r>
      <w:r w:rsidRPr="007E0466">
        <w:rPr>
          <w:rFonts w:ascii="Arial" w:hAnsi="Arial" w:cs="Arial"/>
          <w:sz w:val="20"/>
          <w:szCs w:val="20"/>
        </w:rPr>
        <w:t xml:space="preserve"> 19</w:t>
      </w:r>
      <w:r>
        <w:rPr>
          <w:rFonts w:ascii="Arial" w:hAnsi="Arial" w:cs="Arial"/>
          <w:sz w:val="20"/>
          <w:szCs w:val="20"/>
        </w:rPr>
        <w:t>81</w:t>
      </w:r>
    </w:p>
    <w:p w14:paraId="11003753" w14:textId="77777777" w:rsidR="00D763CF" w:rsidRPr="007E0466" w:rsidRDefault="00D763CF" w:rsidP="00D763CF">
      <w:pPr>
        <w:jc w:val="both"/>
        <w:rPr>
          <w:rFonts w:ascii="Arial" w:hAnsi="Arial" w:cs="Arial"/>
          <w:sz w:val="20"/>
          <w:szCs w:val="20"/>
        </w:rPr>
      </w:pPr>
      <w:r w:rsidRPr="007E0466">
        <w:rPr>
          <w:rFonts w:ascii="Arial" w:hAnsi="Arial" w:cs="Arial"/>
          <w:sz w:val="20"/>
          <w:szCs w:val="20"/>
        </w:rPr>
        <w:lastRenderedPageBreak/>
        <w:t xml:space="preserve">Address </w:t>
      </w:r>
      <w:r w:rsidRPr="007E0466">
        <w:rPr>
          <w:rFonts w:ascii="Arial" w:hAnsi="Arial" w:cs="Arial"/>
          <w:sz w:val="20"/>
          <w:szCs w:val="20"/>
        </w:rPr>
        <w:tab/>
        <w:t>:</w:t>
      </w:r>
      <w:r w:rsidRPr="007E0466">
        <w:rPr>
          <w:rFonts w:ascii="Arial" w:hAnsi="Arial" w:cs="Arial"/>
          <w:sz w:val="20"/>
          <w:szCs w:val="20"/>
        </w:rPr>
        <w:tab/>
      </w:r>
      <w:r>
        <w:rPr>
          <w:rFonts w:ascii="Arial" w:hAnsi="Arial" w:cs="Arial"/>
          <w:sz w:val="20"/>
          <w:szCs w:val="20"/>
        </w:rPr>
        <w:t>Exotica Dreamville, Noida Extension, Noida UP</w:t>
      </w:r>
      <w:r w:rsidRPr="007E0466">
        <w:rPr>
          <w:rFonts w:ascii="Arial" w:hAnsi="Arial" w:cs="Arial"/>
          <w:sz w:val="20"/>
          <w:szCs w:val="20"/>
        </w:rPr>
        <w:t>.</w:t>
      </w:r>
    </w:p>
    <w:p w14:paraId="50572239" w14:textId="11EF7046" w:rsidR="00D763CF" w:rsidRPr="007E0466" w:rsidRDefault="00D763CF" w:rsidP="00D763CF">
      <w:pPr>
        <w:jc w:val="both"/>
        <w:rPr>
          <w:rFonts w:ascii="Arial" w:hAnsi="Arial" w:cs="Arial"/>
          <w:sz w:val="20"/>
          <w:szCs w:val="20"/>
        </w:rPr>
      </w:pPr>
      <w:r w:rsidRPr="007E0466">
        <w:rPr>
          <w:rFonts w:ascii="Arial" w:hAnsi="Arial" w:cs="Arial"/>
          <w:sz w:val="20"/>
          <w:szCs w:val="20"/>
        </w:rPr>
        <w:t xml:space="preserve">Alternate Mobile: </w:t>
      </w:r>
      <w:r w:rsidRPr="007E0466">
        <w:rPr>
          <w:rFonts w:ascii="Arial" w:hAnsi="Arial" w:cs="Arial"/>
          <w:sz w:val="20"/>
          <w:szCs w:val="20"/>
        </w:rPr>
        <w:tab/>
      </w:r>
      <w:r w:rsidR="005152D9">
        <w:rPr>
          <w:rFonts w:ascii="Arial" w:hAnsi="Arial" w:cs="Arial"/>
          <w:sz w:val="20"/>
          <w:szCs w:val="20"/>
        </w:rPr>
        <w:t>+</w:t>
      </w:r>
      <w:r w:rsidRPr="007E0466">
        <w:rPr>
          <w:rFonts w:ascii="Arial" w:hAnsi="Arial" w:cs="Arial"/>
          <w:sz w:val="20"/>
          <w:szCs w:val="20"/>
        </w:rPr>
        <w:t>91-</w:t>
      </w:r>
      <w:r>
        <w:rPr>
          <w:rFonts w:ascii="Arial" w:hAnsi="Arial" w:cs="Arial"/>
          <w:sz w:val="20"/>
          <w:szCs w:val="20"/>
        </w:rPr>
        <w:t>9654365272</w:t>
      </w:r>
    </w:p>
    <w:p w14:paraId="49288EFA" w14:textId="46FCA22C" w:rsidR="00026A02" w:rsidRDefault="00026A02" w:rsidP="009D01DD">
      <w:pPr>
        <w:spacing w:line="276" w:lineRule="auto"/>
        <w:ind w:left="720"/>
        <w:rPr>
          <w:rFonts w:ascii="Arial" w:hAnsi="Arial" w:cs="Arial"/>
          <w:sz w:val="20"/>
          <w:szCs w:val="20"/>
        </w:rPr>
      </w:pPr>
    </w:p>
    <w:sectPr w:rsidR="00026A02">
      <w:pgSz w:w="11906" w:h="16838"/>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FE7FB" w14:textId="77777777" w:rsidR="00D76175" w:rsidRDefault="00D76175" w:rsidP="0092327A">
      <w:r>
        <w:separator/>
      </w:r>
    </w:p>
  </w:endnote>
  <w:endnote w:type="continuationSeparator" w:id="0">
    <w:p w14:paraId="2A850E8C" w14:textId="77777777" w:rsidR="00D76175" w:rsidRDefault="00D76175" w:rsidP="0092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Liberation Sans">
    <w:altName w:val="Yu Gothic"/>
    <w:panose1 w:val="00000000000000000000"/>
    <w:charset w:val="00"/>
    <w:family w:val="roman"/>
    <w:notTrueType/>
    <w:pitch w:val="default"/>
  </w:font>
  <w:font w:name="DejaVu Sans">
    <w:charset w:val="8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iryo UI">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8166A" w14:textId="77777777" w:rsidR="00D76175" w:rsidRDefault="00D76175" w:rsidP="0092327A">
      <w:r>
        <w:separator/>
      </w:r>
    </w:p>
  </w:footnote>
  <w:footnote w:type="continuationSeparator" w:id="0">
    <w:p w14:paraId="0E997571" w14:textId="77777777" w:rsidR="00D76175" w:rsidRDefault="00D76175" w:rsidP="00923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2160"/>
        </w:tabs>
        <w:ind w:left="216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rPr>
    </w:lvl>
  </w:abstractNum>
  <w:abstractNum w:abstractNumId="7" w15:restartNumberingAfterBreak="0">
    <w:nsid w:val="00000008"/>
    <w:multiLevelType w:val="singleLevel"/>
    <w:tmpl w:val="4809000B"/>
    <w:lvl w:ilvl="0">
      <w:start w:val="1"/>
      <w:numFmt w:val="bullet"/>
      <w:lvlText w:val=""/>
      <w:lvlJc w:val="left"/>
      <w:pPr>
        <w:ind w:left="720" w:hanging="360"/>
      </w:pPr>
      <w:rPr>
        <w:rFonts w:ascii="Wingdings" w:hAnsi="Wingdings" w:hint="default"/>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2F6460F"/>
    <w:multiLevelType w:val="hybridMultilevel"/>
    <w:tmpl w:val="D930C75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15:restartNumberingAfterBreak="0">
    <w:nsid w:val="1505153F"/>
    <w:multiLevelType w:val="hybridMultilevel"/>
    <w:tmpl w:val="AD6E0A24"/>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1" w15:restartNumberingAfterBreak="0">
    <w:nsid w:val="16CC328C"/>
    <w:multiLevelType w:val="hybridMultilevel"/>
    <w:tmpl w:val="C114D00A"/>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12" w15:restartNumberingAfterBreak="0">
    <w:nsid w:val="1B7347CA"/>
    <w:multiLevelType w:val="hybridMultilevel"/>
    <w:tmpl w:val="BD38C0A6"/>
    <w:lvl w:ilvl="0" w:tplc="4809000B">
      <w:start w:val="1"/>
      <w:numFmt w:val="bullet"/>
      <w:lvlText w:val=""/>
      <w:lvlJc w:val="left"/>
      <w:pPr>
        <w:ind w:left="643" w:hanging="360"/>
      </w:pPr>
      <w:rPr>
        <w:rFonts w:ascii="Wingdings" w:hAnsi="Wingdings" w:hint="default"/>
      </w:rPr>
    </w:lvl>
    <w:lvl w:ilvl="1" w:tplc="48090003" w:tentative="1">
      <w:start w:val="1"/>
      <w:numFmt w:val="bullet"/>
      <w:lvlText w:val="o"/>
      <w:lvlJc w:val="left"/>
      <w:pPr>
        <w:ind w:left="1363" w:hanging="360"/>
      </w:pPr>
      <w:rPr>
        <w:rFonts w:ascii="Courier New" w:hAnsi="Courier New" w:cs="Courier New" w:hint="default"/>
      </w:rPr>
    </w:lvl>
    <w:lvl w:ilvl="2" w:tplc="48090005" w:tentative="1">
      <w:start w:val="1"/>
      <w:numFmt w:val="bullet"/>
      <w:lvlText w:val=""/>
      <w:lvlJc w:val="left"/>
      <w:pPr>
        <w:ind w:left="2083" w:hanging="360"/>
      </w:pPr>
      <w:rPr>
        <w:rFonts w:ascii="Wingdings" w:hAnsi="Wingdings" w:hint="default"/>
      </w:rPr>
    </w:lvl>
    <w:lvl w:ilvl="3" w:tplc="48090001" w:tentative="1">
      <w:start w:val="1"/>
      <w:numFmt w:val="bullet"/>
      <w:lvlText w:val=""/>
      <w:lvlJc w:val="left"/>
      <w:pPr>
        <w:ind w:left="2803" w:hanging="360"/>
      </w:pPr>
      <w:rPr>
        <w:rFonts w:ascii="Symbol" w:hAnsi="Symbol" w:hint="default"/>
      </w:rPr>
    </w:lvl>
    <w:lvl w:ilvl="4" w:tplc="48090003" w:tentative="1">
      <w:start w:val="1"/>
      <w:numFmt w:val="bullet"/>
      <w:lvlText w:val="o"/>
      <w:lvlJc w:val="left"/>
      <w:pPr>
        <w:ind w:left="3523" w:hanging="360"/>
      </w:pPr>
      <w:rPr>
        <w:rFonts w:ascii="Courier New" w:hAnsi="Courier New" w:cs="Courier New" w:hint="default"/>
      </w:rPr>
    </w:lvl>
    <w:lvl w:ilvl="5" w:tplc="48090005" w:tentative="1">
      <w:start w:val="1"/>
      <w:numFmt w:val="bullet"/>
      <w:lvlText w:val=""/>
      <w:lvlJc w:val="left"/>
      <w:pPr>
        <w:ind w:left="4243" w:hanging="360"/>
      </w:pPr>
      <w:rPr>
        <w:rFonts w:ascii="Wingdings" w:hAnsi="Wingdings" w:hint="default"/>
      </w:rPr>
    </w:lvl>
    <w:lvl w:ilvl="6" w:tplc="48090001" w:tentative="1">
      <w:start w:val="1"/>
      <w:numFmt w:val="bullet"/>
      <w:lvlText w:val=""/>
      <w:lvlJc w:val="left"/>
      <w:pPr>
        <w:ind w:left="4963" w:hanging="360"/>
      </w:pPr>
      <w:rPr>
        <w:rFonts w:ascii="Symbol" w:hAnsi="Symbol" w:hint="default"/>
      </w:rPr>
    </w:lvl>
    <w:lvl w:ilvl="7" w:tplc="48090003" w:tentative="1">
      <w:start w:val="1"/>
      <w:numFmt w:val="bullet"/>
      <w:lvlText w:val="o"/>
      <w:lvlJc w:val="left"/>
      <w:pPr>
        <w:ind w:left="5683" w:hanging="360"/>
      </w:pPr>
      <w:rPr>
        <w:rFonts w:ascii="Courier New" w:hAnsi="Courier New" w:cs="Courier New" w:hint="default"/>
      </w:rPr>
    </w:lvl>
    <w:lvl w:ilvl="8" w:tplc="48090005" w:tentative="1">
      <w:start w:val="1"/>
      <w:numFmt w:val="bullet"/>
      <w:lvlText w:val=""/>
      <w:lvlJc w:val="left"/>
      <w:pPr>
        <w:ind w:left="6403" w:hanging="360"/>
      </w:pPr>
      <w:rPr>
        <w:rFonts w:ascii="Wingdings" w:hAnsi="Wingdings" w:hint="default"/>
      </w:rPr>
    </w:lvl>
  </w:abstractNum>
  <w:abstractNum w:abstractNumId="13" w15:restartNumberingAfterBreak="0">
    <w:nsid w:val="243243B9"/>
    <w:multiLevelType w:val="hybridMultilevel"/>
    <w:tmpl w:val="902A2F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BC15667"/>
    <w:multiLevelType w:val="hybridMultilevel"/>
    <w:tmpl w:val="CC02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252B3"/>
    <w:multiLevelType w:val="multilevel"/>
    <w:tmpl w:val="AEB4CAB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C142BE"/>
    <w:multiLevelType w:val="hybridMultilevel"/>
    <w:tmpl w:val="057846A0"/>
    <w:lvl w:ilvl="0" w:tplc="04090001">
      <w:start w:val="1"/>
      <w:numFmt w:val="bullet"/>
      <w:lvlText w:val=""/>
      <w:lvlJc w:val="left"/>
      <w:pPr>
        <w:ind w:left="720" w:hanging="360"/>
      </w:pPr>
      <w:rPr>
        <w:rFonts w:ascii="Symbol" w:hAnsi="Symbol" w:hint="default"/>
      </w:rPr>
    </w:lvl>
    <w:lvl w:ilvl="1" w:tplc="CFE2AE1C">
      <w:numFmt w:val="bullet"/>
      <w:lvlText w:val="•"/>
      <w:lvlJc w:val="left"/>
      <w:pPr>
        <w:ind w:left="1800" w:hanging="720"/>
      </w:pPr>
      <w:rPr>
        <w:rFonts w:ascii="Lucida Sans Unicode" w:eastAsia="Calibri" w:hAnsi="Lucida Sans Unicode" w:cs="Lucida Sans Unico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53525"/>
    <w:multiLevelType w:val="hybridMultilevel"/>
    <w:tmpl w:val="2228C340"/>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9063C"/>
    <w:multiLevelType w:val="hybridMultilevel"/>
    <w:tmpl w:val="9B3019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514FE"/>
    <w:multiLevelType w:val="hybridMultilevel"/>
    <w:tmpl w:val="F19A4CB2"/>
    <w:lvl w:ilvl="0" w:tplc="4809000B">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3240"/>
        </w:tabs>
        <w:ind w:left="3240" w:hanging="360"/>
      </w:pPr>
      <w:rPr>
        <w:rFonts w:ascii="Courier New" w:hAnsi="Courier New" w:cs="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cs="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cs="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3F81055B"/>
    <w:multiLevelType w:val="hybridMultilevel"/>
    <w:tmpl w:val="B232AC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0A6607F"/>
    <w:multiLevelType w:val="hybridMultilevel"/>
    <w:tmpl w:val="6372694E"/>
    <w:lvl w:ilvl="0" w:tplc="4809000B">
      <w:start w:val="1"/>
      <w:numFmt w:val="bullet"/>
      <w:lvlText w:val=""/>
      <w:lvlJc w:val="left"/>
      <w:pPr>
        <w:ind w:left="2160" w:hanging="360"/>
      </w:pPr>
      <w:rPr>
        <w:rFonts w:ascii="Wingdings" w:hAnsi="Wingdings"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22" w15:restartNumberingAfterBreak="0">
    <w:nsid w:val="42CE115C"/>
    <w:multiLevelType w:val="hybridMultilevel"/>
    <w:tmpl w:val="3AFE8D18"/>
    <w:lvl w:ilvl="0" w:tplc="4809000B">
      <w:start w:val="1"/>
      <w:numFmt w:val="bullet"/>
      <w:lvlText w:val=""/>
      <w:lvlJc w:val="left"/>
      <w:pPr>
        <w:ind w:left="2160" w:hanging="360"/>
      </w:pPr>
      <w:rPr>
        <w:rFonts w:ascii="Wingdings" w:hAnsi="Wingdings"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23" w15:restartNumberingAfterBreak="0">
    <w:nsid w:val="4A001415"/>
    <w:multiLevelType w:val="hybridMultilevel"/>
    <w:tmpl w:val="342279F8"/>
    <w:lvl w:ilvl="0" w:tplc="4009000B">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4" w15:restartNumberingAfterBreak="0">
    <w:nsid w:val="4BCD3A44"/>
    <w:multiLevelType w:val="multilevel"/>
    <w:tmpl w:val="23F2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AF3969"/>
    <w:multiLevelType w:val="hybridMultilevel"/>
    <w:tmpl w:val="5BCC2F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9723B"/>
    <w:multiLevelType w:val="hybridMultilevel"/>
    <w:tmpl w:val="443E8378"/>
    <w:lvl w:ilvl="0" w:tplc="48090001">
      <w:start w:val="1"/>
      <w:numFmt w:val="bullet"/>
      <w:lvlText w:val=""/>
      <w:lvlJc w:val="left"/>
      <w:pPr>
        <w:ind w:left="1940" w:hanging="360"/>
      </w:pPr>
      <w:rPr>
        <w:rFonts w:ascii="Symbol" w:hAnsi="Symbol" w:hint="default"/>
      </w:rPr>
    </w:lvl>
    <w:lvl w:ilvl="1" w:tplc="48090003" w:tentative="1">
      <w:start w:val="1"/>
      <w:numFmt w:val="bullet"/>
      <w:lvlText w:val="o"/>
      <w:lvlJc w:val="left"/>
      <w:pPr>
        <w:ind w:left="2660" w:hanging="360"/>
      </w:pPr>
      <w:rPr>
        <w:rFonts w:ascii="Courier New" w:hAnsi="Courier New" w:cs="Courier New" w:hint="default"/>
      </w:rPr>
    </w:lvl>
    <w:lvl w:ilvl="2" w:tplc="48090005" w:tentative="1">
      <w:start w:val="1"/>
      <w:numFmt w:val="bullet"/>
      <w:lvlText w:val=""/>
      <w:lvlJc w:val="left"/>
      <w:pPr>
        <w:ind w:left="3380" w:hanging="360"/>
      </w:pPr>
      <w:rPr>
        <w:rFonts w:ascii="Wingdings" w:hAnsi="Wingdings" w:hint="default"/>
      </w:rPr>
    </w:lvl>
    <w:lvl w:ilvl="3" w:tplc="48090001" w:tentative="1">
      <w:start w:val="1"/>
      <w:numFmt w:val="bullet"/>
      <w:lvlText w:val=""/>
      <w:lvlJc w:val="left"/>
      <w:pPr>
        <w:ind w:left="4100" w:hanging="360"/>
      </w:pPr>
      <w:rPr>
        <w:rFonts w:ascii="Symbol" w:hAnsi="Symbol" w:hint="default"/>
      </w:rPr>
    </w:lvl>
    <w:lvl w:ilvl="4" w:tplc="48090003" w:tentative="1">
      <w:start w:val="1"/>
      <w:numFmt w:val="bullet"/>
      <w:lvlText w:val="o"/>
      <w:lvlJc w:val="left"/>
      <w:pPr>
        <w:ind w:left="4820" w:hanging="360"/>
      </w:pPr>
      <w:rPr>
        <w:rFonts w:ascii="Courier New" w:hAnsi="Courier New" w:cs="Courier New" w:hint="default"/>
      </w:rPr>
    </w:lvl>
    <w:lvl w:ilvl="5" w:tplc="48090005" w:tentative="1">
      <w:start w:val="1"/>
      <w:numFmt w:val="bullet"/>
      <w:lvlText w:val=""/>
      <w:lvlJc w:val="left"/>
      <w:pPr>
        <w:ind w:left="5540" w:hanging="360"/>
      </w:pPr>
      <w:rPr>
        <w:rFonts w:ascii="Wingdings" w:hAnsi="Wingdings" w:hint="default"/>
      </w:rPr>
    </w:lvl>
    <w:lvl w:ilvl="6" w:tplc="48090001" w:tentative="1">
      <w:start w:val="1"/>
      <w:numFmt w:val="bullet"/>
      <w:lvlText w:val=""/>
      <w:lvlJc w:val="left"/>
      <w:pPr>
        <w:ind w:left="6260" w:hanging="360"/>
      </w:pPr>
      <w:rPr>
        <w:rFonts w:ascii="Symbol" w:hAnsi="Symbol" w:hint="default"/>
      </w:rPr>
    </w:lvl>
    <w:lvl w:ilvl="7" w:tplc="48090003" w:tentative="1">
      <w:start w:val="1"/>
      <w:numFmt w:val="bullet"/>
      <w:lvlText w:val="o"/>
      <w:lvlJc w:val="left"/>
      <w:pPr>
        <w:ind w:left="6980" w:hanging="360"/>
      </w:pPr>
      <w:rPr>
        <w:rFonts w:ascii="Courier New" w:hAnsi="Courier New" w:cs="Courier New" w:hint="default"/>
      </w:rPr>
    </w:lvl>
    <w:lvl w:ilvl="8" w:tplc="48090005" w:tentative="1">
      <w:start w:val="1"/>
      <w:numFmt w:val="bullet"/>
      <w:lvlText w:val=""/>
      <w:lvlJc w:val="left"/>
      <w:pPr>
        <w:ind w:left="7700" w:hanging="360"/>
      </w:pPr>
      <w:rPr>
        <w:rFonts w:ascii="Wingdings" w:hAnsi="Wingdings" w:hint="default"/>
      </w:rPr>
    </w:lvl>
  </w:abstractNum>
  <w:abstractNum w:abstractNumId="27" w15:restartNumberingAfterBreak="0">
    <w:nsid w:val="5F3113E9"/>
    <w:multiLevelType w:val="multilevel"/>
    <w:tmpl w:val="E57C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D3099A"/>
    <w:multiLevelType w:val="hybridMultilevel"/>
    <w:tmpl w:val="0D44500C"/>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9" w15:restartNumberingAfterBreak="0">
    <w:nsid w:val="75B32B47"/>
    <w:multiLevelType w:val="multilevel"/>
    <w:tmpl w:val="0CBA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5"/>
  </w:num>
  <w:num w:numId="11">
    <w:abstractNumId w:val="16"/>
  </w:num>
  <w:num w:numId="12">
    <w:abstractNumId w:val="14"/>
  </w:num>
  <w:num w:numId="13">
    <w:abstractNumId w:val="15"/>
  </w:num>
  <w:num w:numId="14">
    <w:abstractNumId w:val="10"/>
  </w:num>
  <w:num w:numId="15">
    <w:abstractNumId w:val="23"/>
  </w:num>
  <w:num w:numId="16">
    <w:abstractNumId w:val="9"/>
  </w:num>
  <w:num w:numId="17">
    <w:abstractNumId w:val="28"/>
  </w:num>
  <w:num w:numId="18">
    <w:abstractNumId w:val="18"/>
  </w:num>
  <w:num w:numId="19">
    <w:abstractNumId w:val="12"/>
  </w:num>
  <w:num w:numId="20">
    <w:abstractNumId w:val="11"/>
  </w:num>
  <w:num w:numId="21">
    <w:abstractNumId w:val="21"/>
  </w:num>
  <w:num w:numId="22">
    <w:abstractNumId w:val="13"/>
  </w:num>
  <w:num w:numId="23">
    <w:abstractNumId w:val="17"/>
  </w:num>
  <w:num w:numId="24">
    <w:abstractNumId w:val="19"/>
  </w:num>
  <w:num w:numId="25">
    <w:abstractNumId w:val="22"/>
  </w:num>
  <w:num w:numId="26">
    <w:abstractNumId w:val="9"/>
  </w:num>
  <w:num w:numId="27">
    <w:abstractNumId w:val="26"/>
  </w:num>
  <w:num w:numId="28">
    <w:abstractNumId w:val="20"/>
  </w:num>
  <w:num w:numId="29">
    <w:abstractNumId w:val="24"/>
  </w:num>
  <w:num w:numId="30">
    <w:abstractNumId w:val="2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v:stroke weight="1.59mm"/>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BC6"/>
    <w:rsid w:val="000024F6"/>
    <w:rsid w:val="0000517A"/>
    <w:rsid w:val="00005CEF"/>
    <w:rsid w:val="00006DDD"/>
    <w:rsid w:val="00010CB6"/>
    <w:rsid w:val="00011523"/>
    <w:rsid w:val="00011AE3"/>
    <w:rsid w:val="0001474C"/>
    <w:rsid w:val="00015649"/>
    <w:rsid w:val="000173B7"/>
    <w:rsid w:val="000226A8"/>
    <w:rsid w:val="0002329A"/>
    <w:rsid w:val="0002366B"/>
    <w:rsid w:val="00024787"/>
    <w:rsid w:val="0002537B"/>
    <w:rsid w:val="000258BB"/>
    <w:rsid w:val="00026022"/>
    <w:rsid w:val="0002672B"/>
    <w:rsid w:val="00026A02"/>
    <w:rsid w:val="00027968"/>
    <w:rsid w:val="00027E41"/>
    <w:rsid w:val="00027F0A"/>
    <w:rsid w:val="00030DEA"/>
    <w:rsid w:val="000322DE"/>
    <w:rsid w:val="000347C5"/>
    <w:rsid w:val="00037D47"/>
    <w:rsid w:val="00040CEF"/>
    <w:rsid w:val="00043FBA"/>
    <w:rsid w:val="00045931"/>
    <w:rsid w:val="00050E33"/>
    <w:rsid w:val="0005430D"/>
    <w:rsid w:val="00055932"/>
    <w:rsid w:val="0005700B"/>
    <w:rsid w:val="00060037"/>
    <w:rsid w:val="0006127B"/>
    <w:rsid w:val="00061E30"/>
    <w:rsid w:val="00067180"/>
    <w:rsid w:val="00067F0E"/>
    <w:rsid w:val="00070EFF"/>
    <w:rsid w:val="00072028"/>
    <w:rsid w:val="000771B5"/>
    <w:rsid w:val="00077641"/>
    <w:rsid w:val="0008090F"/>
    <w:rsid w:val="0008154D"/>
    <w:rsid w:val="000827E1"/>
    <w:rsid w:val="00082AF4"/>
    <w:rsid w:val="000832F0"/>
    <w:rsid w:val="00083738"/>
    <w:rsid w:val="00084EDE"/>
    <w:rsid w:val="00086817"/>
    <w:rsid w:val="00086828"/>
    <w:rsid w:val="00090305"/>
    <w:rsid w:val="00090464"/>
    <w:rsid w:val="0009136C"/>
    <w:rsid w:val="000921F0"/>
    <w:rsid w:val="00092B16"/>
    <w:rsid w:val="00092D34"/>
    <w:rsid w:val="00095C3A"/>
    <w:rsid w:val="00097270"/>
    <w:rsid w:val="00097AB2"/>
    <w:rsid w:val="000A15F1"/>
    <w:rsid w:val="000A2241"/>
    <w:rsid w:val="000A26DA"/>
    <w:rsid w:val="000A29A1"/>
    <w:rsid w:val="000A349C"/>
    <w:rsid w:val="000A40BA"/>
    <w:rsid w:val="000A7EB8"/>
    <w:rsid w:val="000B1A9F"/>
    <w:rsid w:val="000B2F17"/>
    <w:rsid w:val="000B67E4"/>
    <w:rsid w:val="000B6B4E"/>
    <w:rsid w:val="000C187B"/>
    <w:rsid w:val="000C286A"/>
    <w:rsid w:val="000C2EC9"/>
    <w:rsid w:val="000C43C5"/>
    <w:rsid w:val="000C6776"/>
    <w:rsid w:val="000D1B97"/>
    <w:rsid w:val="000D4634"/>
    <w:rsid w:val="000D6229"/>
    <w:rsid w:val="000E06D3"/>
    <w:rsid w:val="000E0C71"/>
    <w:rsid w:val="000E510C"/>
    <w:rsid w:val="000E7C08"/>
    <w:rsid w:val="000F0ABE"/>
    <w:rsid w:val="000F10C2"/>
    <w:rsid w:val="000F42BB"/>
    <w:rsid w:val="000F450E"/>
    <w:rsid w:val="000F5C72"/>
    <w:rsid w:val="000F5E07"/>
    <w:rsid w:val="00101287"/>
    <w:rsid w:val="00102D40"/>
    <w:rsid w:val="00103B16"/>
    <w:rsid w:val="00106800"/>
    <w:rsid w:val="00114B2B"/>
    <w:rsid w:val="00115389"/>
    <w:rsid w:val="00115BA9"/>
    <w:rsid w:val="001169F0"/>
    <w:rsid w:val="001225DC"/>
    <w:rsid w:val="00125A5C"/>
    <w:rsid w:val="0012768A"/>
    <w:rsid w:val="00127E0B"/>
    <w:rsid w:val="001318EF"/>
    <w:rsid w:val="001325F5"/>
    <w:rsid w:val="001352DE"/>
    <w:rsid w:val="00135D5B"/>
    <w:rsid w:val="00140081"/>
    <w:rsid w:val="00145451"/>
    <w:rsid w:val="0014730C"/>
    <w:rsid w:val="00147993"/>
    <w:rsid w:val="001515D6"/>
    <w:rsid w:val="00152EEC"/>
    <w:rsid w:val="001558BD"/>
    <w:rsid w:val="00161721"/>
    <w:rsid w:val="001662F4"/>
    <w:rsid w:val="00166F4B"/>
    <w:rsid w:val="00167317"/>
    <w:rsid w:val="00170CE1"/>
    <w:rsid w:val="00170FA3"/>
    <w:rsid w:val="00171B72"/>
    <w:rsid w:val="00172D25"/>
    <w:rsid w:val="00173395"/>
    <w:rsid w:val="001733D9"/>
    <w:rsid w:val="0017432D"/>
    <w:rsid w:val="00174792"/>
    <w:rsid w:val="00175F85"/>
    <w:rsid w:val="00176609"/>
    <w:rsid w:val="00176A0F"/>
    <w:rsid w:val="00180946"/>
    <w:rsid w:val="00182B48"/>
    <w:rsid w:val="00183D2F"/>
    <w:rsid w:val="001853B3"/>
    <w:rsid w:val="00185D11"/>
    <w:rsid w:val="0018612A"/>
    <w:rsid w:val="00192C89"/>
    <w:rsid w:val="00192E63"/>
    <w:rsid w:val="00193BA6"/>
    <w:rsid w:val="001A12FB"/>
    <w:rsid w:val="001A21CD"/>
    <w:rsid w:val="001A383D"/>
    <w:rsid w:val="001A4A63"/>
    <w:rsid w:val="001A55D7"/>
    <w:rsid w:val="001C4954"/>
    <w:rsid w:val="001D1678"/>
    <w:rsid w:val="001D32D1"/>
    <w:rsid w:val="001D33F3"/>
    <w:rsid w:val="001D3F88"/>
    <w:rsid w:val="001D733F"/>
    <w:rsid w:val="001E2B01"/>
    <w:rsid w:val="001E7980"/>
    <w:rsid w:val="001E7D58"/>
    <w:rsid w:val="001F1218"/>
    <w:rsid w:val="001F41C2"/>
    <w:rsid w:val="001F45E9"/>
    <w:rsid w:val="001F4646"/>
    <w:rsid w:val="001F4766"/>
    <w:rsid w:val="001F58C6"/>
    <w:rsid w:val="001F666E"/>
    <w:rsid w:val="00200400"/>
    <w:rsid w:val="002101BD"/>
    <w:rsid w:val="00210944"/>
    <w:rsid w:val="00210E19"/>
    <w:rsid w:val="0021282C"/>
    <w:rsid w:val="00214405"/>
    <w:rsid w:val="00214C33"/>
    <w:rsid w:val="00215049"/>
    <w:rsid w:val="00222137"/>
    <w:rsid w:val="00223569"/>
    <w:rsid w:val="0022438B"/>
    <w:rsid w:val="00224523"/>
    <w:rsid w:val="00225124"/>
    <w:rsid w:val="00225ABC"/>
    <w:rsid w:val="0023021F"/>
    <w:rsid w:val="0023162A"/>
    <w:rsid w:val="002328D8"/>
    <w:rsid w:val="00233E7F"/>
    <w:rsid w:val="00235A27"/>
    <w:rsid w:val="00236696"/>
    <w:rsid w:val="0024325E"/>
    <w:rsid w:val="00245987"/>
    <w:rsid w:val="00245D0F"/>
    <w:rsid w:val="002464B4"/>
    <w:rsid w:val="00252559"/>
    <w:rsid w:val="0025435F"/>
    <w:rsid w:val="00254E4A"/>
    <w:rsid w:val="0025763F"/>
    <w:rsid w:val="00257707"/>
    <w:rsid w:val="002611FF"/>
    <w:rsid w:val="00261FB2"/>
    <w:rsid w:val="002628EA"/>
    <w:rsid w:val="00263060"/>
    <w:rsid w:val="00265FC7"/>
    <w:rsid w:val="0026683E"/>
    <w:rsid w:val="00267243"/>
    <w:rsid w:val="00267DA7"/>
    <w:rsid w:val="00271568"/>
    <w:rsid w:val="002715BC"/>
    <w:rsid w:val="0027478D"/>
    <w:rsid w:val="002814E0"/>
    <w:rsid w:val="00282D9B"/>
    <w:rsid w:val="002830AA"/>
    <w:rsid w:val="00287FF5"/>
    <w:rsid w:val="0029113E"/>
    <w:rsid w:val="002924AD"/>
    <w:rsid w:val="00292851"/>
    <w:rsid w:val="00297A61"/>
    <w:rsid w:val="002A1832"/>
    <w:rsid w:val="002A4901"/>
    <w:rsid w:val="002A5DD1"/>
    <w:rsid w:val="002A68CE"/>
    <w:rsid w:val="002B2977"/>
    <w:rsid w:val="002B4313"/>
    <w:rsid w:val="002B6B35"/>
    <w:rsid w:val="002C0C19"/>
    <w:rsid w:val="002C0DB3"/>
    <w:rsid w:val="002C19BA"/>
    <w:rsid w:val="002C558A"/>
    <w:rsid w:val="002C7C2F"/>
    <w:rsid w:val="002D16BA"/>
    <w:rsid w:val="002D1BFA"/>
    <w:rsid w:val="002D4885"/>
    <w:rsid w:val="002D52CD"/>
    <w:rsid w:val="002E0CDC"/>
    <w:rsid w:val="002E0FD3"/>
    <w:rsid w:val="002E143C"/>
    <w:rsid w:val="002E4D75"/>
    <w:rsid w:val="002E4E74"/>
    <w:rsid w:val="002F05D4"/>
    <w:rsid w:val="002F4FEC"/>
    <w:rsid w:val="002F6847"/>
    <w:rsid w:val="002F79D9"/>
    <w:rsid w:val="00300963"/>
    <w:rsid w:val="0030292F"/>
    <w:rsid w:val="00302AAF"/>
    <w:rsid w:val="0030422C"/>
    <w:rsid w:val="00304BE5"/>
    <w:rsid w:val="00306E86"/>
    <w:rsid w:val="00312AB9"/>
    <w:rsid w:val="00313819"/>
    <w:rsid w:val="00314AEC"/>
    <w:rsid w:val="00315A56"/>
    <w:rsid w:val="00320E7B"/>
    <w:rsid w:val="003251E0"/>
    <w:rsid w:val="003252AD"/>
    <w:rsid w:val="00326498"/>
    <w:rsid w:val="00326E06"/>
    <w:rsid w:val="00327476"/>
    <w:rsid w:val="0033134A"/>
    <w:rsid w:val="00332CAC"/>
    <w:rsid w:val="00333DF2"/>
    <w:rsid w:val="003343A9"/>
    <w:rsid w:val="00334ED7"/>
    <w:rsid w:val="00340002"/>
    <w:rsid w:val="00340523"/>
    <w:rsid w:val="00340985"/>
    <w:rsid w:val="00343072"/>
    <w:rsid w:val="0034595A"/>
    <w:rsid w:val="00346B65"/>
    <w:rsid w:val="003478AB"/>
    <w:rsid w:val="00350E1A"/>
    <w:rsid w:val="003510E4"/>
    <w:rsid w:val="00352B93"/>
    <w:rsid w:val="00354E25"/>
    <w:rsid w:val="003551F5"/>
    <w:rsid w:val="0035530D"/>
    <w:rsid w:val="00355814"/>
    <w:rsid w:val="003566ED"/>
    <w:rsid w:val="003569A3"/>
    <w:rsid w:val="0036136E"/>
    <w:rsid w:val="003647FF"/>
    <w:rsid w:val="00365125"/>
    <w:rsid w:val="00366327"/>
    <w:rsid w:val="003676A9"/>
    <w:rsid w:val="00370409"/>
    <w:rsid w:val="00372EA3"/>
    <w:rsid w:val="00374648"/>
    <w:rsid w:val="00375B20"/>
    <w:rsid w:val="003771EB"/>
    <w:rsid w:val="00377B94"/>
    <w:rsid w:val="0039305E"/>
    <w:rsid w:val="00394777"/>
    <w:rsid w:val="003964D7"/>
    <w:rsid w:val="003A16E0"/>
    <w:rsid w:val="003A279E"/>
    <w:rsid w:val="003B6EF2"/>
    <w:rsid w:val="003B6FFA"/>
    <w:rsid w:val="003C0185"/>
    <w:rsid w:val="003C3FBB"/>
    <w:rsid w:val="003C4BAA"/>
    <w:rsid w:val="003C7532"/>
    <w:rsid w:val="003C764E"/>
    <w:rsid w:val="003D0197"/>
    <w:rsid w:val="003D288F"/>
    <w:rsid w:val="003D40A3"/>
    <w:rsid w:val="003D761A"/>
    <w:rsid w:val="003D7D91"/>
    <w:rsid w:val="003E027D"/>
    <w:rsid w:val="003E0C7D"/>
    <w:rsid w:val="003E15FA"/>
    <w:rsid w:val="003E2D29"/>
    <w:rsid w:val="003E4259"/>
    <w:rsid w:val="003F0E67"/>
    <w:rsid w:val="003F455F"/>
    <w:rsid w:val="003F6037"/>
    <w:rsid w:val="00401B92"/>
    <w:rsid w:val="00402490"/>
    <w:rsid w:val="00404B7E"/>
    <w:rsid w:val="004064E3"/>
    <w:rsid w:val="00406503"/>
    <w:rsid w:val="004070D6"/>
    <w:rsid w:val="00413876"/>
    <w:rsid w:val="00416F76"/>
    <w:rsid w:val="004217FE"/>
    <w:rsid w:val="0042275E"/>
    <w:rsid w:val="00423424"/>
    <w:rsid w:val="004268E0"/>
    <w:rsid w:val="00426AFE"/>
    <w:rsid w:val="00427477"/>
    <w:rsid w:val="00430445"/>
    <w:rsid w:val="00430512"/>
    <w:rsid w:val="0043175F"/>
    <w:rsid w:val="00431D37"/>
    <w:rsid w:val="00432BA3"/>
    <w:rsid w:val="00432FF0"/>
    <w:rsid w:val="00433A9E"/>
    <w:rsid w:val="00433ABE"/>
    <w:rsid w:val="0043501A"/>
    <w:rsid w:val="0043548B"/>
    <w:rsid w:val="00436201"/>
    <w:rsid w:val="00437639"/>
    <w:rsid w:val="00441CF6"/>
    <w:rsid w:val="00442F84"/>
    <w:rsid w:val="00450B27"/>
    <w:rsid w:val="004510E9"/>
    <w:rsid w:val="00453C7C"/>
    <w:rsid w:val="004545B5"/>
    <w:rsid w:val="004548D8"/>
    <w:rsid w:val="004554FF"/>
    <w:rsid w:val="00457449"/>
    <w:rsid w:val="0046242B"/>
    <w:rsid w:val="0046326C"/>
    <w:rsid w:val="0046454E"/>
    <w:rsid w:val="00464AEC"/>
    <w:rsid w:val="004659D3"/>
    <w:rsid w:val="004708EB"/>
    <w:rsid w:val="00470A90"/>
    <w:rsid w:val="00473D6F"/>
    <w:rsid w:val="00474885"/>
    <w:rsid w:val="00476504"/>
    <w:rsid w:val="0049095B"/>
    <w:rsid w:val="00492BE5"/>
    <w:rsid w:val="00494885"/>
    <w:rsid w:val="00495FE1"/>
    <w:rsid w:val="004A17DE"/>
    <w:rsid w:val="004A5876"/>
    <w:rsid w:val="004A6D83"/>
    <w:rsid w:val="004B14EE"/>
    <w:rsid w:val="004B49ED"/>
    <w:rsid w:val="004B5D60"/>
    <w:rsid w:val="004B672F"/>
    <w:rsid w:val="004B675D"/>
    <w:rsid w:val="004C0CF6"/>
    <w:rsid w:val="004C22EC"/>
    <w:rsid w:val="004C601D"/>
    <w:rsid w:val="004D0E99"/>
    <w:rsid w:val="004D19B7"/>
    <w:rsid w:val="004D3CEF"/>
    <w:rsid w:val="004D427C"/>
    <w:rsid w:val="004D71DD"/>
    <w:rsid w:val="004D7E05"/>
    <w:rsid w:val="004E31C9"/>
    <w:rsid w:val="004E4AF2"/>
    <w:rsid w:val="004E6B17"/>
    <w:rsid w:val="004F1701"/>
    <w:rsid w:val="004F4B63"/>
    <w:rsid w:val="004F51A8"/>
    <w:rsid w:val="004F604D"/>
    <w:rsid w:val="00502A92"/>
    <w:rsid w:val="00503602"/>
    <w:rsid w:val="00506096"/>
    <w:rsid w:val="00511D36"/>
    <w:rsid w:val="00512471"/>
    <w:rsid w:val="005137BF"/>
    <w:rsid w:val="00513868"/>
    <w:rsid w:val="005140D7"/>
    <w:rsid w:val="005152D9"/>
    <w:rsid w:val="00515360"/>
    <w:rsid w:val="00515EB2"/>
    <w:rsid w:val="005249B5"/>
    <w:rsid w:val="00525BD6"/>
    <w:rsid w:val="00525E78"/>
    <w:rsid w:val="0052789A"/>
    <w:rsid w:val="00530483"/>
    <w:rsid w:val="005307D7"/>
    <w:rsid w:val="00532385"/>
    <w:rsid w:val="005338D4"/>
    <w:rsid w:val="00534AF5"/>
    <w:rsid w:val="00534E3C"/>
    <w:rsid w:val="00535D2A"/>
    <w:rsid w:val="00536C76"/>
    <w:rsid w:val="00536EB6"/>
    <w:rsid w:val="00544C1A"/>
    <w:rsid w:val="00546AF4"/>
    <w:rsid w:val="0054706E"/>
    <w:rsid w:val="00547DED"/>
    <w:rsid w:val="00551659"/>
    <w:rsid w:val="0055172F"/>
    <w:rsid w:val="005523E5"/>
    <w:rsid w:val="00555851"/>
    <w:rsid w:val="00555F97"/>
    <w:rsid w:val="005579D4"/>
    <w:rsid w:val="00557CCF"/>
    <w:rsid w:val="00561C8C"/>
    <w:rsid w:val="0056265B"/>
    <w:rsid w:val="005660CD"/>
    <w:rsid w:val="0056722A"/>
    <w:rsid w:val="00570EE1"/>
    <w:rsid w:val="0057228B"/>
    <w:rsid w:val="005763C8"/>
    <w:rsid w:val="00580A69"/>
    <w:rsid w:val="0058107E"/>
    <w:rsid w:val="0058323D"/>
    <w:rsid w:val="00585D0C"/>
    <w:rsid w:val="00586106"/>
    <w:rsid w:val="00587116"/>
    <w:rsid w:val="0059007D"/>
    <w:rsid w:val="005910EB"/>
    <w:rsid w:val="005912C7"/>
    <w:rsid w:val="00592AE4"/>
    <w:rsid w:val="00596809"/>
    <w:rsid w:val="005A0E86"/>
    <w:rsid w:val="005A19C4"/>
    <w:rsid w:val="005A3542"/>
    <w:rsid w:val="005A5B90"/>
    <w:rsid w:val="005A6332"/>
    <w:rsid w:val="005A6703"/>
    <w:rsid w:val="005B1227"/>
    <w:rsid w:val="005B39C7"/>
    <w:rsid w:val="005B4FF0"/>
    <w:rsid w:val="005B7CCC"/>
    <w:rsid w:val="005C0808"/>
    <w:rsid w:val="005C26D3"/>
    <w:rsid w:val="005C47C3"/>
    <w:rsid w:val="005C5B24"/>
    <w:rsid w:val="005D150F"/>
    <w:rsid w:val="005D2671"/>
    <w:rsid w:val="005D4838"/>
    <w:rsid w:val="005D4EB0"/>
    <w:rsid w:val="005D59BE"/>
    <w:rsid w:val="005E0203"/>
    <w:rsid w:val="005E084F"/>
    <w:rsid w:val="005E0A00"/>
    <w:rsid w:val="005E14FD"/>
    <w:rsid w:val="005E5F7E"/>
    <w:rsid w:val="005E6FFF"/>
    <w:rsid w:val="005F1B45"/>
    <w:rsid w:val="005F2090"/>
    <w:rsid w:val="005F32EF"/>
    <w:rsid w:val="005F3D0E"/>
    <w:rsid w:val="00602B5B"/>
    <w:rsid w:val="00606EB1"/>
    <w:rsid w:val="0060705F"/>
    <w:rsid w:val="006071A6"/>
    <w:rsid w:val="00610C38"/>
    <w:rsid w:val="00613C76"/>
    <w:rsid w:val="00614298"/>
    <w:rsid w:val="00616517"/>
    <w:rsid w:val="00617E19"/>
    <w:rsid w:val="00620CA1"/>
    <w:rsid w:val="006245E7"/>
    <w:rsid w:val="00624717"/>
    <w:rsid w:val="006249B4"/>
    <w:rsid w:val="00627FDF"/>
    <w:rsid w:val="00630EA8"/>
    <w:rsid w:val="0063177C"/>
    <w:rsid w:val="00631EFE"/>
    <w:rsid w:val="006332A9"/>
    <w:rsid w:val="0063403A"/>
    <w:rsid w:val="00636222"/>
    <w:rsid w:val="0064224D"/>
    <w:rsid w:val="00644915"/>
    <w:rsid w:val="00644EE6"/>
    <w:rsid w:val="00644EFD"/>
    <w:rsid w:val="006476BF"/>
    <w:rsid w:val="006554D7"/>
    <w:rsid w:val="006558E7"/>
    <w:rsid w:val="00656B53"/>
    <w:rsid w:val="006572A4"/>
    <w:rsid w:val="0066004B"/>
    <w:rsid w:val="00661780"/>
    <w:rsid w:val="00667A0A"/>
    <w:rsid w:val="00670E6F"/>
    <w:rsid w:val="00672A74"/>
    <w:rsid w:val="00673C59"/>
    <w:rsid w:val="006742D4"/>
    <w:rsid w:val="00675E99"/>
    <w:rsid w:val="00676634"/>
    <w:rsid w:val="006800EC"/>
    <w:rsid w:val="00680DD3"/>
    <w:rsid w:val="00682C54"/>
    <w:rsid w:val="006830E1"/>
    <w:rsid w:val="00683A60"/>
    <w:rsid w:val="00684BC4"/>
    <w:rsid w:val="00693DBC"/>
    <w:rsid w:val="00694CBC"/>
    <w:rsid w:val="0069780A"/>
    <w:rsid w:val="006A00E0"/>
    <w:rsid w:val="006A0DCE"/>
    <w:rsid w:val="006A393F"/>
    <w:rsid w:val="006A4902"/>
    <w:rsid w:val="006A58CF"/>
    <w:rsid w:val="006A5F99"/>
    <w:rsid w:val="006B0FD8"/>
    <w:rsid w:val="006B5F41"/>
    <w:rsid w:val="006C3D7B"/>
    <w:rsid w:val="006D4111"/>
    <w:rsid w:val="006D5C25"/>
    <w:rsid w:val="006D6217"/>
    <w:rsid w:val="006D63CA"/>
    <w:rsid w:val="006E1184"/>
    <w:rsid w:val="006E2CEF"/>
    <w:rsid w:val="006E5961"/>
    <w:rsid w:val="006E6860"/>
    <w:rsid w:val="006F667A"/>
    <w:rsid w:val="006F7383"/>
    <w:rsid w:val="006F7AD1"/>
    <w:rsid w:val="00700A1F"/>
    <w:rsid w:val="00703C1C"/>
    <w:rsid w:val="0070523F"/>
    <w:rsid w:val="00710BFB"/>
    <w:rsid w:val="00710EA9"/>
    <w:rsid w:val="00716789"/>
    <w:rsid w:val="007176E5"/>
    <w:rsid w:val="00717F53"/>
    <w:rsid w:val="00722511"/>
    <w:rsid w:val="007243FC"/>
    <w:rsid w:val="007309F2"/>
    <w:rsid w:val="00731FA3"/>
    <w:rsid w:val="007320CA"/>
    <w:rsid w:val="007329BC"/>
    <w:rsid w:val="007346E7"/>
    <w:rsid w:val="0073656C"/>
    <w:rsid w:val="00736F15"/>
    <w:rsid w:val="00737019"/>
    <w:rsid w:val="007426EC"/>
    <w:rsid w:val="0074498A"/>
    <w:rsid w:val="00744A91"/>
    <w:rsid w:val="00745A04"/>
    <w:rsid w:val="00745A74"/>
    <w:rsid w:val="0074708D"/>
    <w:rsid w:val="00747205"/>
    <w:rsid w:val="0075079C"/>
    <w:rsid w:val="007509AA"/>
    <w:rsid w:val="00754A4F"/>
    <w:rsid w:val="00756AB0"/>
    <w:rsid w:val="00757907"/>
    <w:rsid w:val="00766FF6"/>
    <w:rsid w:val="0076739E"/>
    <w:rsid w:val="0077081C"/>
    <w:rsid w:val="00775A26"/>
    <w:rsid w:val="00775E38"/>
    <w:rsid w:val="007766F7"/>
    <w:rsid w:val="00777AB3"/>
    <w:rsid w:val="007803B0"/>
    <w:rsid w:val="007803B6"/>
    <w:rsid w:val="0078084F"/>
    <w:rsid w:val="00785640"/>
    <w:rsid w:val="00786AC7"/>
    <w:rsid w:val="00787FED"/>
    <w:rsid w:val="007915A7"/>
    <w:rsid w:val="00795FE6"/>
    <w:rsid w:val="007A1361"/>
    <w:rsid w:val="007A17B7"/>
    <w:rsid w:val="007A29ED"/>
    <w:rsid w:val="007A2BF1"/>
    <w:rsid w:val="007A5CBB"/>
    <w:rsid w:val="007A608A"/>
    <w:rsid w:val="007A6A1F"/>
    <w:rsid w:val="007A78DC"/>
    <w:rsid w:val="007A7AE9"/>
    <w:rsid w:val="007B03B2"/>
    <w:rsid w:val="007B1371"/>
    <w:rsid w:val="007B4658"/>
    <w:rsid w:val="007B5ADF"/>
    <w:rsid w:val="007C53F4"/>
    <w:rsid w:val="007C6779"/>
    <w:rsid w:val="007D023A"/>
    <w:rsid w:val="007D6F38"/>
    <w:rsid w:val="007E021D"/>
    <w:rsid w:val="007E30F6"/>
    <w:rsid w:val="007F0413"/>
    <w:rsid w:val="007F0763"/>
    <w:rsid w:val="007F123B"/>
    <w:rsid w:val="007F16F1"/>
    <w:rsid w:val="007F53CB"/>
    <w:rsid w:val="007F6688"/>
    <w:rsid w:val="007F78EA"/>
    <w:rsid w:val="0080091A"/>
    <w:rsid w:val="008038C3"/>
    <w:rsid w:val="00805C7F"/>
    <w:rsid w:val="00810C83"/>
    <w:rsid w:val="008148E2"/>
    <w:rsid w:val="008150BA"/>
    <w:rsid w:val="0082127E"/>
    <w:rsid w:val="00821478"/>
    <w:rsid w:val="00821BE3"/>
    <w:rsid w:val="008249E2"/>
    <w:rsid w:val="00825300"/>
    <w:rsid w:val="0083090A"/>
    <w:rsid w:val="00831569"/>
    <w:rsid w:val="00831F76"/>
    <w:rsid w:val="0083223A"/>
    <w:rsid w:val="00833BB2"/>
    <w:rsid w:val="00836F30"/>
    <w:rsid w:val="00841BA7"/>
    <w:rsid w:val="008435AC"/>
    <w:rsid w:val="00843D67"/>
    <w:rsid w:val="00845E8D"/>
    <w:rsid w:val="00847807"/>
    <w:rsid w:val="0085067E"/>
    <w:rsid w:val="00850701"/>
    <w:rsid w:val="0085167E"/>
    <w:rsid w:val="00852A2A"/>
    <w:rsid w:val="00854853"/>
    <w:rsid w:val="00857BCD"/>
    <w:rsid w:val="00861156"/>
    <w:rsid w:val="00863D1C"/>
    <w:rsid w:val="00864118"/>
    <w:rsid w:val="00865B66"/>
    <w:rsid w:val="00871268"/>
    <w:rsid w:val="0087624F"/>
    <w:rsid w:val="00876584"/>
    <w:rsid w:val="00877698"/>
    <w:rsid w:val="00880C2E"/>
    <w:rsid w:val="0088190A"/>
    <w:rsid w:val="00882BFC"/>
    <w:rsid w:val="00884333"/>
    <w:rsid w:val="008852CC"/>
    <w:rsid w:val="00886FD7"/>
    <w:rsid w:val="0089289E"/>
    <w:rsid w:val="008943F5"/>
    <w:rsid w:val="00895EF4"/>
    <w:rsid w:val="0089606C"/>
    <w:rsid w:val="00896AF9"/>
    <w:rsid w:val="008A0675"/>
    <w:rsid w:val="008A43E0"/>
    <w:rsid w:val="008A48B4"/>
    <w:rsid w:val="008A5883"/>
    <w:rsid w:val="008A7B35"/>
    <w:rsid w:val="008A7FA3"/>
    <w:rsid w:val="008B0291"/>
    <w:rsid w:val="008B2EBB"/>
    <w:rsid w:val="008B3849"/>
    <w:rsid w:val="008B3F2A"/>
    <w:rsid w:val="008C097B"/>
    <w:rsid w:val="008C16A8"/>
    <w:rsid w:val="008C3963"/>
    <w:rsid w:val="008C3F43"/>
    <w:rsid w:val="008C5B5D"/>
    <w:rsid w:val="008D2550"/>
    <w:rsid w:val="008D27B5"/>
    <w:rsid w:val="008D3CAB"/>
    <w:rsid w:val="008D5426"/>
    <w:rsid w:val="008D621F"/>
    <w:rsid w:val="008E34D8"/>
    <w:rsid w:val="008E3EE6"/>
    <w:rsid w:val="008E591E"/>
    <w:rsid w:val="008F3A46"/>
    <w:rsid w:val="008F3DF0"/>
    <w:rsid w:val="008F4743"/>
    <w:rsid w:val="008F5274"/>
    <w:rsid w:val="008F6D74"/>
    <w:rsid w:val="008F792F"/>
    <w:rsid w:val="0090038C"/>
    <w:rsid w:val="009030F0"/>
    <w:rsid w:val="0090324A"/>
    <w:rsid w:val="00904083"/>
    <w:rsid w:val="00910DCE"/>
    <w:rsid w:val="009138F1"/>
    <w:rsid w:val="00914AB8"/>
    <w:rsid w:val="00920859"/>
    <w:rsid w:val="0092327A"/>
    <w:rsid w:val="00924CC8"/>
    <w:rsid w:val="00926105"/>
    <w:rsid w:val="00927826"/>
    <w:rsid w:val="00930A80"/>
    <w:rsid w:val="0093125A"/>
    <w:rsid w:val="00932CA3"/>
    <w:rsid w:val="009346C6"/>
    <w:rsid w:val="00937B12"/>
    <w:rsid w:val="00942144"/>
    <w:rsid w:val="0094453D"/>
    <w:rsid w:val="0094549A"/>
    <w:rsid w:val="00946368"/>
    <w:rsid w:val="0095360C"/>
    <w:rsid w:val="009552C7"/>
    <w:rsid w:val="0095531E"/>
    <w:rsid w:val="009561FA"/>
    <w:rsid w:val="0096101A"/>
    <w:rsid w:val="009633E2"/>
    <w:rsid w:val="00963CF3"/>
    <w:rsid w:val="0096724E"/>
    <w:rsid w:val="0097038B"/>
    <w:rsid w:val="0097123B"/>
    <w:rsid w:val="00972A93"/>
    <w:rsid w:val="00973B9F"/>
    <w:rsid w:val="00975B04"/>
    <w:rsid w:val="00975D09"/>
    <w:rsid w:val="0097682D"/>
    <w:rsid w:val="009826C6"/>
    <w:rsid w:val="00985C3C"/>
    <w:rsid w:val="0099368C"/>
    <w:rsid w:val="009947CE"/>
    <w:rsid w:val="00996A93"/>
    <w:rsid w:val="009A1DAE"/>
    <w:rsid w:val="009A2133"/>
    <w:rsid w:val="009A50FB"/>
    <w:rsid w:val="009A7A77"/>
    <w:rsid w:val="009B018A"/>
    <w:rsid w:val="009B7D7C"/>
    <w:rsid w:val="009C01C4"/>
    <w:rsid w:val="009C1242"/>
    <w:rsid w:val="009C1865"/>
    <w:rsid w:val="009C2E9E"/>
    <w:rsid w:val="009C7464"/>
    <w:rsid w:val="009C7A0D"/>
    <w:rsid w:val="009D01DD"/>
    <w:rsid w:val="009D172C"/>
    <w:rsid w:val="009D2E42"/>
    <w:rsid w:val="009D3E50"/>
    <w:rsid w:val="009D4502"/>
    <w:rsid w:val="009D5DF5"/>
    <w:rsid w:val="009E558C"/>
    <w:rsid w:val="009E6A7C"/>
    <w:rsid w:val="009F0F56"/>
    <w:rsid w:val="009F54B8"/>
    <w:rsid w:val="009F688B"/>
    <w:rsid w:val="009F6972"/>
    <w:rsid w:val="009F6B5E"/>
    <w:rsid w:val="009F6D86"/>
    <w:rsid w:val="00A027B3"/>
    <w:rsid w:val="00A02C7F"/>
    <w:rsid w:val="00A0342C"/>
    <w:rsid w:val="00A05CC6"/>
    <w:rsid w:val="00A066C1"/>
    <w:rsid w:val="00A1066D"/>
    <w:rsid w:val="00A10A88"/>
    <w:rsid w:val="00A12110"/>
    <w:rsid w:val="00A12C7D"/>
    <w:rsid w:val="00A13901"/>
    <w:rsid w:val="00A1478A"/>
    <w:rsid w:val="00A163F4"/>
    <w:rsid w:val="00A2102A"/>
    <w:rsid w:val="00A24C5D"/>
    <w:rsid w:val="00A4118D"/>
    <w:rsid w:val="00A425AA"/>
    <w:rsid w:val="00A4477D"/>
    <w:rsid w:val="00A503C6"/>
    <w:rsid w:val="00A557EB"/>
    <w:rsid w:val="00A560AE"/>
    <w:rsid w:val="00A56C76"/>
    <w:rsid w:val="00A57482"/>
    <w:rsid w:val="00A57890"/>
    <w:rsid w:val="00A611A4"/>
    <w:rsid w:val="00A612C0"/>
    <w:rsid w:val="00A67658"/>
    <w:rsid w:val="00A677B4"/>
    <w:rsid w:val="00A70094"/>
    <w:rsid w:val="00A70639"/>
    <w:rsid w:val="00A72221"/>
    <w:rsid w:val="00A72337"/>
    <w:rsid w:val="00A772F9"/>
    <w:rsid w:val="00A77D2D"/>
    <w:rsid w:val="00A81E25"/>
    <w:rsid w:val="00A8440B"/>
    <w:rsid w:val="00A862B8"/>
    <w:rsid w:val="00A90689"/>
    <w:rsid w:val="00A91233"/>
    <w:rsid w:val="00A919FD"/>
    <w:rsid w:val="00A9259D"/>
    <w:rsid w:val="00A93E4C"/>
    <w:rsid w:val="00A94670"/>
    <w:rsid w:val="00A94D9E"/>
    <w:rsid w:val="00AA0170"/>
    <w:rsid w:val="00AA06F0"/>
    <w:rsid w:val="00AA0EFA"/>
    <w:rsid w:val="00AA196D"/>
    <w:rsid w:val="00AA20F7"/>
    <w:rsid w:val="00AA34AC"/>
    <w:rsid w:val="00AA3691"/>
    <w:rsid w:val="00AA3F54"/>
    <w:rsid w:val="00AA541C"/>
    <w:rsid w:val="00AA588C"/>
    <w:rsid w:val="00AB1CF8"/>
    <w:rsid w:val="00AB26A0"/>
    <w:rsid w:val="00AB4DF5"/>
    <w:rsid w:val="00AB53F3"/>
    <w:rsid w:val="00AB7FCA"/>
    <w:rsid w:val="00AC0847"/>
    <w:rsid w:val="00AC1329"/>
    <w:rsid w:val="00AC5A00"/>
    <w:rsid w:val="00AD21EE"/>
    <w:rsid w:val="00AD3368"/>
    <w:rsid w:val="00AE3E17"/>
    <w:rsid w:val="00AE4D7A"/>
    <w:rsid w:val="00AE50DF"/>
    <w:rsid w:val="00AE5C8F"/>
    <w:rsid w:val="00AF1B2D"/>
    <w:rsid w:val="00AF1E22"/>
    <w:rsid w:val="00AF1EB9"/>
    <w:rsid w:val="00AF4A39"/>
    <w:rsid w:val="00AF6497"/>
    <w:rsid w:val="00B00EAB"/>
    <w:rsid w:val="00B01FB4"/>
    <w:rsid w:val="00B048DB"/>
    <w:rsid w:val="00B05C09"/>
    <w:rsid w:val="00B10300"/>
    <w:rsid w:val="00B10FC5"/>
    <w:rsid w:val="00B14E7E"/>
    <w:rsid w:val="00B16CD7"/>
    <w:rsid w:val="00B16E94"/>
    <w:rsid w:val="00B20441"/>
    <w:rsid w:val="00B2323A"/>
    <w:rsid w:val="00B23246"/>
    <w:rsid w:val="00B233AF"/>
    <w:rsid w:val="00B24BAE"/>
    <w:rsid w:val="00B2680B"/>
    <w:rsid w:val="00B27CD6"/>
    <w:rsid w:val="00B3573D"/>
    <w:rsid w:val="00B366C6"/>
    <w:rsid w:val="00B37486"/>
    <w:rsid w:val="00B37C42"/>
    <w:rsid w:val="00B43009"/>
    <w:rsid w:val="00B431CB"/>
    <w:rsid w:val="00B43538"/>
    <w:rsid w:val="00B43615"/>
    <w:rsid w:val="00B44372"/>
    <w:rsid w:val="00B46555"/>
    <w:rsid w:val="00B468D0"/>
    <w:rsid w:val="00B47F94"/>
    <w:rsid w:val="00B51B75"/>
    <w:rsid w:val="00B56419"/>
    <w:rsid w:val="00B60678"/>
    <w:rsid w:val="00B63B0A"/>
    <w:rsid w:val="00B650BC"/>
    <w:rsid w:val="00B700A5"/>
    <w:rsid w:val="00B70952"/>
    <w:rsid w:val="00B75992"/>
    <w:rsid w:val="00B764FE"/>
    <w:rsid w:val="00B77BC3"/>
    <w:rsid w:val="00B77F24"/>
    <w:rsid w:val="00B80CBB"/>
    <w:rsid w:val="00B80D5F"/>
    <w:rsid w:val="00B83EF6"/>
    <w:rsid w:val="00B878D7"/>
    <w:rsid w:val="00B91384"/>
    <w:rsid w:val="00B94371"/>
    <w:rsid w:val="00B97250"/>
    <w:rsid w:val="00BA103E"/>
    <w:rsid w:val="00BA2245"/>
    <w:rsid w:val="00BA781B"/>
    <w:rsid w:val="00BB040D"/>
    <w:rsid w:val="00BB1610"/>
    <w:rsid w:val="00BB28B5"/>
    <w:rsid w:val="00BB32EE"/>
    <w:rsid w:val="00BB3F07"/>
    <w:rsid w:val="00BB532E"/>
    <w:rsid w:val="00BB7AE9"/>
    <w:rsid w:val="00BC1328"/>
    <w:rsid w:val="00BC218E"/>
    <w:rsid w:val="00BC299C"/>
    <w:rsid w:val="00BC597D"/>
    <w:rsid w:val="00BC7DE4"/>
    <w:rsid w:val="00BD069E"/>
    <w:rsid w:val="00BD0E65"/>
    <w:rsid w:val="00BD1CC6"/>
    <w:rsid w:val="00BD3781"/>
    <w:rsid w:val="00BD400B"/>
    <w:rsid w:val="00BE4413"/>
    <w:rsid w:val="00BE7444"/>
    <w:rsid w:val="00BE76AC"/>
    <w:rsid w:val="00BF0E95"/>
    <w:rsid w:val="00BF1DD3"/>
    <w:rsid w:val="00BF42D1"/>
    <w:rsid w:val="00BF4B5E"/>
    <w:rsid w:val="00C01A38"/>
    <w:rsid w:val="00C02A29"/>
    <w:rsid w:val="00C037BE"/>
    <w:rsid w:val="00C1151D"/>
    <w:rsid w:val="00C12708"/>
    <w:rsid w:val="00C1490F"/>
    <w:rsid w:val="00C1686F"/>
    <w:rsid w:val="00C202FF"/>
    <w:rsid w:val="00C20956"/>
    <w:rsid w:val="00C23A23"/>
    <w:rsid w:val="00C23B82"/>
    <w:rsid w:val="00C23FCA"/>
    <w:rsid w:val="00C26C02"/>
    <w:rsid w:val="00C27C3A"/>
    <w:rsid w:val="00C30541"/>
    <w:rsid w:val="00C31B25"/>
    <w:rsid w:val="00C31ED5"/>
    <w:rsid w:val="00C32113"/>
    <w:rsid w:val="00C32E4F"/>
    <w:rsid w:val="00C35A07"/>
    <w:rsid w:val="00C3672F"/>
    <w:rsid w:val="00C37BE9"/>
    <w:rsid w:val="00C41156"/>
    <w:rsid w:val="00C42121"/>
    <w:rsid w:val="00C42E04"/>
    <w:rsid w:val="00C4421A"/>
    <w:rsid w:val="00C44868"/>
    <w:rsid w:val="00C457B2"/>
    <w:rsid w:val="00C45DB7"/>
    <w:rsid w:val="00C51A00"/>
    <w:rsid w:val="00C5235F"/>
    <w:rsid w:val="00C53717"/>
    <w:rsid w:val="00C537B8"/>
    <w:rsid w:val="00C53A33"/>
    <w:rsid w:val="00C55847"/>
    <w:rsid w:val="00C55A17"/>
    <w:rsid w:val="00C55D56"/>
    <w:rsid w:val="00C56842"/>
    <w:rsid w:val="00C56BED"/>
    <w:rsid w:val="00C60B51"/>
    <w:rsid w:val="00C63339"/>
    <w:rsid w:val="00C63DD3"/>
    <w:rsid w:val="00C63E38"/>
    <w:rsid w:val="00C66553"/>
    <w:rsid w:val="00C70C06"/>
    <w:rsid w:val="00C7288E"/>
    <w:rsid w:val="00C74081"/>
    <w:rsid w:val="00C741C2"/>
    <w:rsid w:val="00C74670"/>
    <w:rsid w:val="00C77430"/>
    <w:rsid w:val="00C86DB4"/>
    <w:rsid w:val="00C912D9"/>
    <w:rsid w:val="00C91CDE"/>
    <w:rsid w:val="00C92561"/>
    <w:rsid w:val="00C961AF"/>
    <w:rsid w:val="00CA0298"/>
    <w:rsid w:val="00CA0B32"/>
    <w:rsid w:val="00CA189E"/>
    <w:rsid w:val="00CA4C41"/>
    <w:rsid w:val="00CA5E85"/>
    <w:rsid w:val="00CB014B"/>
    <w:rsid w:val="00CB0913"/>
    <w:rsid w:val="00CB347D"/>
    <w:rsid w:val="00CB43C6"/>
    <w:rsid w:val="00CB4B23"/>
    <w:rsid w:val="00CB64E4"/>
    <w:rsid w:val="00CB6BBD"/>
    <w:rsid w:val="00CC1ECC"/>
    <w:rsid w:val="00CC28BC"/>
    <w:rsid w:val="00CC30A7"/>
    <w:rsid w:val="00CC5A4E"/>
    <w:rsid w:val="00CC5DD3"/>
    <w:rsid w:val="00CC6CAC"/>
    <w:rsid w:val="00CC7D5E"/>
    <w:rsid w:val="00CD0D53"/>
    <w:rsid w:val="00CD2457"/>
    <w:rsid w:val="00CD36F3"/>
    <w:rsid w:val="00CD3F70"/>
    <w:rsid w:val="00CD6EE9"/>
    <w:rsid w:val="00CD7389"/>
    <w:rsid w:val="00CE5174"/>
    <w:rsid w:val="00CE7653"/>
    <w:rsid w:val="00CF6C80"/>
    <w:rsid w:val="00D01084"/>
    <w:rsid w:val="00D03F7D"/>
    <w:rsid w:val="00D04F54"/>
    <w:rsid w:val="00D05510"/>
    <w:rsid w:val="00D07A23"/>
    <w:rsid w:val="00D102CD"/>
    <w:rsid w:val="00D114EA"/>
    <w:rsid w:val="00D121CE"/>
    <w:rsid w:val="00D12868"/>
    <w:rsid w:val="00D169DF"/>
    <w:rsid w:val="00D16C61"/>
    <w:rsid w:val="00D20096"/>
    <w:rsid w:val="00D20A49"/>
    <w:rsid w:val="00D25438"/>
    <w:rsid w:val="00D25DB2"/>
    <w:rsid w:val="00D26201"/>
    <w:rsid w:val="00D27AD1"/>
    <w:rsid w:val="00D30E8A"/>
    <w:rsid w:val="00D329B7"/>
    <w:rsid w:val="00D33625"/>
    <w:rsid w:val="00D34A20"/>
    <w:rsid w:val="00D3506E"/>
    <w:rsid w:val="00D36E29"/>
    <w:rsid w:val="00D4123D"/>
    <w:rsid w:val="00D41EC9"/>
    <w:rsid w:val="00D43923"/>
    <w:rsid w:val="00D4578C"/>
    <w:rsid w:val="00D50C5C"/>
    <w:rsid w:val="00D50F96"/>
    <w:rsid w:val="00D51D60"/>
    <w:rsid w:val="00D53D75"/>
    <w:rsid w:val="00D634BC"/>
    <w:rsid w:val="00D644E8"/>
    <w:rsid w:val="00D66E9A"/>
    <w:rsid w:val="00D73AFA"/>
    <w:rsid w:val="00D74BD2"/>
    <w:rsid w:val="00D7584F"/>
    <w:rsid w:val="00D759B5"/>
    <w:rsid w:val="00D76175"/>
    <w:rsid w:val="00D763CF"/>
    <w:rsid w:val="00D77E04"/>
    <w:rsid w:val="00D8190A"/>
    <w:rsid w:val="00D81ACC"/>
    <w:rsid w:val="00D82C67"/>
    <w:rsid w:val="00D83F55"/>
    <w:rsid w:val="00D85F96"/>
    <w:rsid w:val="00D86F98"/>
    <w:rsid w:val="00D87506"/>
    <w:rsid w:val="00D87856"/>
    <w:rsid w:val="00D87FC4"/>
    <w:rsid w:val="00D917F3"/>
    <w:rsid w:val="00D92FBF"/>
    <w:rsid w:val="00D93D29"/>
    <w:rsid w:val="00D94FF6"/>
    <w:rsid w:val="00D95420"/>
    <w:rsid w:val="00D95C21"/>
    <w:rsid w:val="00DA2717"/>
    <w:rsid w:val="00DA2C47"/>
    <w:rsid w:val="00DA3778"/>
    <w:rsid w:val="00DA6726"/>
    <w:rsid w:val="00DA72F7"/>
    <w:rsid w:val="00DB04B4"/>
    <w:rsid w:val="00DB113D"/>
    <w:rsid w:val="00DB2879"/>
    <w:rsid w:val="00DC20D3"/>
    <w:rsid w:val="00DC2665"/>
    <w:rsid w:val="00DC2E88"/>
    <w:rsid w:val="00DC2EEE"/>
    <w:rsid w:val="00DD310B"/>
    <w:rsid w:val="00DD45EF"/>
    <w:rsid w:val="00DD4737"/>
    <w:rsid w:val="00DE224C"/>
    <w:rsid w:val="00DE3A94"/>
    <w:rsid w:val="00DE43F8"/>
    <w:rsid w:val="00DE4510"/>
    <w:rsid w:val="00DE4BEA"/>
    <w:rsid w:val="00DE64C1"/>
    <w:rsid w:val="00DE6C9E"/>
    <w:rsid w:val="00DF0DEC"/>
    <w:rsid w:val="00DF30C1"/>
    <w:rsid w:val="00DF51B8"/>
    <w:rsid w:val="00DF5814"/>
    <w:rsid w:val="00DF7BA9"/>
    <w:rsid w:val="00E00385"/>
    <w:rsid w:val="00E019D5"/>
    <w:rsid w:val="00E01A5A"/>
    <w:rsid w:val="00E024F9"/>
    <w:rsid w:val="00E0272D"/>
    <w:rsid w:val="00E03412"/>
    <w:rsid w:val="00E04AD0"/>
    <w:rsid w:val="00E04F4E"/>
    <w:rsid w:val="00E109BD"/>
    <w:rsid w:val="00E12AEA"/>
    <w:rsid w:val="00E14FDC"/>
    <w:rsid w:val="00E1790C"/>
    <w:rsid w:val="00E2337E"/>
    <w:rsid w:val="00E245A4"/>
    <w:rsid w:val="00E26D45"/>
    <w:rsid w:val="00E30D7A"/>
    <w:rsid w:val="00E34AE6"/>
    <w:rsid w:val="00E36F90"/>
    <w:rsid w:val="00E413A0"/>
    <w:rsid w:val="00E44B52"/>
    <w:rsid w:val="00E44C1B"/>
    <w:rsid w:val="00E46501"/>
    <w:rsid w:val="00E46D41"/>
    <w:rsid w:val="00E46F1D"/>
    <w:rsid w:val="00E4782C"/>
    <w:rsid w:val="00E51D23"/>
    <w:rsid w:val="00E52BDA"/>
    <w:rsid w:val="00E606A2"/>
    <w:rsid w:val="00E61024"/>
    <w:rsid w:val="00E61689"/>
    <w:rsid w:val="00E61C80"/>
    <w:rsid w:val="00E6205F"/>
    <w:rsid w:val="00E6231E"/>
    <w:rsid w:val="00E63EC5"/>
    <w:rsid w:val="00E66491"/>
    <w:rsid w:val="00E66781"/>
    <w:rsid w:val="00E671D2"/>
    <w:rsid w:val="00E7196F"/>
    <w:rsid w:val="00E719D8"/>
    <w:rsid w:val="00E733DE"/>
    <w:rsid w:val="00E76B5D"/>
    <w:rsid w:val="00E76D00"/>
    <w:rsid w:val="00E76F85"/>
    <w:rsid w:val="00E772E0"/>
    <w:rsid w:val="00E77EA1"/>
    <w:rsid w:val="00E800D7"/>
    <w:rsid w:val="00E814FF"/>
    <w:rsid w:val="00E82C55"/>
    <w:rsid w:val="00E82EBA"/>
    <w:rsid w:val="00E841A3"/>
    <w:rsid w:val="00E84A48"/>
    <w:rsid w:val="00E850E6"/>
    <w:rsid w:val="00E85EE2"/>
    <w:rsid w:val="00E86FC3"/>
    <w:rsid w:val="00E9282A"/>
    <w:rsid w:val="00E92F1C"/>
    <w:rsid w:val="00E93031"/>
    <w:rsid w:val="00E930B9"/>
    <w:rsid w:val="00E97CCB"/>
    <w:rsid w:val="00EA126F"/>
    <w:rsid w:val="00EA1DCB"/>
    <w:rsid w:val="00EA21C0"/>
    <w:rsid w:val="00EA356C"/>
    <w:rsid w:val="00EA363B"/>
    <w:rsid w:val="00EA6767"/>
    <w:rsid w:val="00EB090A"/>
    <w:rsid w:val="00EB1458"/>
    <w:rsid w:val="00EC3086"/>
    <w:rsid w:val="00EC72D1"/>
    <w:rsid w:val="00EC7A22"/>
    <w:rsid w:val="00ED11E5"/>
    <w:rsid w:val="00ED226F"/>
    <w:rsid w:val="00EE2F98"/>
    <w:rsid w:val="00EE3389"/>
    <w:rsid w:val="00EE760E"/>
    <w:rsid w:val="00EF0DB4"/>
    <w:rsid w:val="00EF1D5D"/>
    <w:rsid w:val="00EF34AF"/>
    <w:rsid w:val="00F034B0"/>
    <w:rsid w:val="00F04880"/>
    <w:rsid w:val="00F05C16"/>
    <w:rsid w:val="00F0659F"/>
    <w:rsid w:val="00F071EF"/>
    <w:rsid w:val="00F078FB"/>
    <w:rsid w:val="00F105FC"/>
    <w:rsid w:val="00F12977"/>
    <w:rsid w:val="00F13E8D"/>
    <w:rsid w:val="00F1597E"/>
    <w:rsid w:val="00F164D3"/>
    <w:rsid w:val="00F17C5D"/>
    <w:rsid w:val="00F17FC2"/>
    <w:rsid w:val="00F222F2"/>
    <w:rsid w:val="00F22F0E"/>
    <w:rsid w:val="00F248BE"/>
    <w:rsid w:val="00F24B21"/>
    <w:rsid w:val="00F25EB9"/>
    <w:rsid w:val="00F2612B"/>
    <w:rsid w:val="00F262CF"/>
    <w:rsid w:val="00F27044"/>
    <w:rsid w:val="00F32418"/>
    <w:rsid w:val="00F327DA"/>
    <w:rsid w:val="00F3323C"/>
    <w:rsid w:val="00F336F2"/>
    <w:rsid w:val="00F35CC0"/>
    <w:rsid w:val="00F35D8F"/>
    <w:rsid w:val="00F37994"/>
    <w:rsid w:val="00F40244"/>
    <w:rsid w:val="00F41960"/>
    <w:rsid w:val="00F4360E"/>
    <w:rsid w:val="00F45300"/>
    <w:rsid w:val="00F47189"/>
    <w:rsid w:val="00F5073A"/>
    <w:rsid w:val="00F51567"/>
    <w:rsid w:val="00F52F61"/>
    <w:rsid w:val="00F53A3E"/>
    <w:rsid w:val="00F54277"/>
    <w:rsid w:val="00F55C62"/>
    <w:rsid w:val="00F56CD9"/>
    <w:rsid w:val="00F571EB"/>
    <w:rsid w:val="00F579F2"/>
    <w:rsid w:val="00F661DA"/>
    <w:rsid w:val="00F669F3"/>
    <w:rsid w:val="00F66FFC"/>
    <w:rsid w:val="00F67BC6"/>
    <w:rsid w:val="00F703AA"/>
    <w:rsid w:val="00F70B63"/>
    <w:rsid w:val="00F70BAD"/>
    <w:rsid w:val="00F71889"/>
    <w:rsid w:val="00F71E75"/>
    <w:rsid w:val="00F73195"/>
    <w:rsid w:val="00F76C75"/>
    <w:rsid w:val="00F77426"/>
    <w:rsid w:val="00F77C29"/>
    <w:rsid w:val="00F838CA"/>
    <w:rsid w:val="00F846BB"/>
    <w:rsid w:val="00F848D3"/>
    <w:rsid w:val="00F855E1"/>
    <w:rsid w:val="00F87687"/>
    <w:rsid w:val="00F91B68"/>
    <w:rsid w:val="00F95058"/>
    <w:rsid w:val="00F953BB"/>
    <w:rsid w:val="00FA05E4"/>
    <w:rsid w:val="00FA1A9E"/>
    <w:rsid w:val="00FB1B06"/>
    <w:rsid w:val="00FB2847"/>
    <w:rsid w:val="00FC1A3E"/>
    <w:rsid w:val="00FC2E64"/>
    <w:rsid w:val="00FC5782"/>
    <w:rsid w:val="00FC7431"/>
    <w:rsid w:val="00FD10A0"/>
    <w:rsid w:val="00FD3778"/>
    <w:rsid w:val="00FD3A69"/>
    <w:rsid w:val="00FD4E54"/>
    <w:rsid w:val="00FD7022"/>
    <w:rsid w:val="00FE0342"/>
    <w:rsid w:val="00FE05FE"/>
    <w:rsid w:val="00FE08C8"/>
    <w:rsid w:val="00FE3552"/>
    <w:rsid w:val="00FE7B6B"/>
    <w:rsid w:val="00FE7D0D"/>
    <w:rsid w:val="00FF155A"/>
    <w:rsid w:val="00FF41AF"/>
    <w:rsid w:val="00FF6FBF"/>
    <w:rsid w:val="00FF7C7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v:stroke weight="1.59mm"/>
    </o:shapedefaults>
    <o:shapelayout v:ext="edit">
      <o:idmap v:ext="edit" data="1"/>
    </o:shapelayout>
  </w:shapeDefaults>
  <w:doNotEmbedSmartTags/>
  <w:decimalSymbol w:val="."/>
  <w:listSeparator w:val=","/>
  <w14:docId w14:val="69D2C89D"/>
  <w15:chartTrackingRefBased/>
  <w15:docId w15:val="{2DFAFB0F-F9CC-45CC-988A-72F5529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7C3"/>
    <w:pPr>
      <w:suppressAutoHyphens/>
    </w:pPr>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rPr>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Wingdings" w:hAnsi="Wingdings" w:cs="Wingdings"/>
    </w:rPr>
  </w:style>
  <w:style w:type="character" w:customStyle="1" w:styleId="WW8Num5z0">
    <w:name w:val="WW8Num5z0"/>
    <w:rPr>
      <w:rFonts w:ascii="Wingdings" w:hAnsi="Wingdings" w:cs="Wingdings"/>
    </w:rPr>
  </w:style>
  <w:style w:type="character" w:customStyle="1" w:styleId="WW8Num6z0">
    <w:name w:val="WW8Num6z0"/>
    <w:rPr>
      <w:rFonts w:ascii="Symbol" w:hAnsi="Symbol" w:cs="Symbol"/>
    </w:rPr>
  </w:style>
  <w:style w:type="character" w:customStyle="1" w:styleId="WW8Num7z0">
    <w:name w:val="WW8Num7z0"/>
    <w:rPr>
      <w:rFonts w:ascii="Wingdings" w:hAnsi="Wingdings" w:cs="Wingdings"/>
    </w:rPr>
  </w:style>
  <w:style w:type="character" w:customStyle="1" w:styleId="WW8Num8z0">
    <w:name w:val="WW8Num8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DefaultParagraphFont">
    <w:name w:val="WW-Default Paragraph Font"/>
  </w:style>
  <w:style w:type="character" w:customStyle="1" w:styleId="WW-Absatz-Standardschriftart111">
    <w:name w:val="WW-Absatz-Standardschriftart111"/>
  </w:style>
  <w:style w:type="character" w:customStyle="1" w:styleId="WW-DefaultParagraphFont1">
    <w:name w:val="WW-Default Paragraph Font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4z1">
    <w:name w:val="WW8Num4z1"/>
    <w:rPr>
      <w:rFonts w:ascii="Symbol" w:hAnsi="Symbol" w:cs="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1">
    <w:name w:val="WW8Num11z1"/>
    <w:rPr>
      <w:rFonts w:ascii="Symbol" w:hAnsi="Symbol" w:cs="Symbol"/>
    </w:rPr>
  </w:style>
  <w:style w:type="character" w:customStyle="1" w:styleId="WW8Num12z1">
    <w:name w:val="WW8Num12z1"/>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1">
    <w:name w:val="WW8Num15z1"/>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1">
    <w:name w:val="WW8Num17z1"/>
    <w:rPr>
      <w:rFonts w:ascii="Symbol" w:hAnsi="Symbol" w:cs="Symbol"/>
    </w:rPr>
  </w:style>
  <w:style w:type="character" w:customStyle="1" w:styleId="WW8Num18z1">
    <w:name w:val="WW8Num18z1"/>
    <w:rPr>
      <w:rFonts w:ascii="Symbol" w:hAnsi="Symbol" w:cs="Symbol"/>
    </w:rPr>
  </w:style>
  <w:style w:type="character" w:customStyle="1" w:styleId="WW8Num19z1">
    <w:name w:val="WW8Num19z1"/>
    <w:rPr>
      <w:rFonts w:ascii="Symbol" w:hAnsi="Symbol" w:cs="Symbo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1">
    <w:name w:val="WW8Num21z1"/>
    <w:rPr>
      <w:rFonts w:ascii="Symbol" w:hAnsi="Symbol" w:cs="Symbol"/>
    </w:rPr>
  </w:style>
  <w:style w:type="character" w:customStyle="1" w:styleId="WW8Num22z1">
    <w:name w:val="WW8Num22z1"/>
    <w:rPr>
      <w:rFonts w:ascii="Symbol" w:hAnsi="Symbol" w:cs="Symbol"/>
    </w:rPr>
  </w:style>
  <w:style w:type="character" w:customStyle="1" w:styleId="WW8Num23z1">
    <w:name w:val="WW8Num23z1"/>
    <w:rPr>
      <w:rFonts w:ascii="Symbol" w:hAnsi="Symbol" w:cs="Symbol"/>
    </w:rPr>
  </w:style>
  <w:style w:type="character" w:customStyle="1" w:styleId="WW8Num24z0">
    <w:name w:val="WW8Num24z0"/>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b/>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DefaultParagraphFont11">
    <w:name w:val="WW-Default Paragraph Font11"/>
  </w:style>
  <w:style w:type="character" w:styleId="Hyperlink">
    <w:name w:val="Hyperlink"/>
    <w:rPr>
      <w:color w:val="0000FF"/>
      <w:u w:val="single"/>
    </w:rPr>
  </w:style>
  <w:style w:type="character" w:customStyle="1" w:styleId="BodyTextIndentChar">
    <w:name w:val="Body Text Indent Char"/>
    <w:rPr>
      <w:sz w:val="24"/>
      <w:szCs w:val="24"/>
      <w:lang w:eastAsia="zh-CN"/>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ListParagraph">
    <w:name w:val="List Paragraph"/>
    <w:basedOn w:val="Normal"/>
    <w:link w:val="ListParagraphChar"/>
    <w:uiPriority w:val="34"/>
    <w:qFormat/>
    <w:pPr>
      <w:ind w:left="720"/>
    </w:pPr>
  </w:style>
  <w:style w:type="paragraph" w:styleId="BodyTextIndent">
    <w:name w:val="Body Text Indent"/>
    <w:basedOn w:val="Normal"/>
    <w:pPr>
      <w:spacing w:after="120"/>
      <w:ind w:left="360"/>
    </w:pPr>
  </w:style>
  <w:style w:type="character" w:customStyle="1" w:styleId="ListParagraphChar">
    <w:name w:val="List Paragraph Char"/>
    <w:link w:val="ListParagraph"/>
    <w:uiPriority w:val="34"/>
    <w:rsid w:val="00A72337"/>
    <w:rPr>
      <w:sz w:val="24"/>
      <w:szCs w:val="24"/>
      <w:lang w:eastAsia="zh-CN"/>
    </w:rPr>
  </w:style>
  <w:style w:type="character" w:customStyle="1" w:styleId="lt-line-clampraw-line">
    <w:name w:val="lt-line-clamp__raw-line"/>
    <w:rsid w:val="005A0E86"/>
  </w:style>
  <w:style w:type="character" w:styleId="UnresolvedMention">
    <w:name w:val="Unresolved Mention"/>
    <w:uiPriority w:val="99"/>
    <w:semiHidden/>
    <w:unhideWhenUsed/>
    <w:rsid w:val="00147993"/>
    <w:rPr>
      <w:color w:val="605E5C"/>
      <w:shd w:val="clear" w:color="auto" w:fill="E1DFDD"/>
    </w:rPr>
  </w:style>
  <w:style w:type="character" w:styleId="Strong">
    <w:name w:val="Strong"/>
    <w:uiPriority w:val="22"/>
    <w:qFormat/>
    <w:rsid w:val="00086817"/>
    <w:rPr>
      <w:b/>
      <w:bCs/>
    </w:rPr>
  </w:style>
  <w:style w:type="paragraph" w:styleId="NormalWeb">
    <w:name w:val="Normal (Web)"/>
    <w:basedOn w:val="Normal"/>
    <w:uiPriority w:val="99"/>
    <w:rsid w:val="00924CC8"/>
    <w:pPr>
      <w:suppressAutoHyphens w:val="0"/>
      <w:spacing w:before="100" w:beforeAutospacing="1" w:after="100" w:afterAutospacing="1"/>
    </w:pPr>
    <w:rPr>
      <w:lang w:eastAsia="en-US"/>
    </w:rPr>
  </w:style>
  <w:style w:type="character" w:styleId="FollowedHyperlink">
    <w:name w:val="FollowedHyperlink"/>
    <w:uiPriority w:val="99"/>
    <w:semiHidden/>
    <w:unhideWhenUsed/>
    <w:rsid w:val="001D3F88"/>
    <w:rPr>
      <w:color w:val="954F72"/>
      <w:u w:val="single"/>
    </w:rPr>
  </w:style>
  <w:style w:type="paragraph" w:styleId="Header">
    <w:name w:val="header"/>
    <w:basedOn w:val="Normal"/>
    <w:link w:val="HeaderChar"/>
    <w:unhideWhenUsed/>
    <w:rsid w:val="0092327A"/>
    <w:pPr>
      <w:tabs>
        <w:tab w:val="center" w:pos="4513"/>
        <w:tab w:val="right" w:pos="9026"/>
      </w:tabs>
    </w:pPr>
  </w:style>
  <w:style w:type="character" w:customStyle="1" w:styleId="HeaderChar">
    <w:name w:val="Header Char"/>
    <w:link w:val="Header"/>
    <w:rsid w:val="0092327A"/>
    <w:rPr>
      <w:sz w:val="24"/>
      <w:szCs w:val="24"/>
      <w:lang w:val="en-US" w:eastAsia="zh-CN"/>
    </w:rPr>
  </w:style>
  <w:style w:type="paragraph" w:styleId="Footer">
    <w:name w:val="footer"/>
    <w:basedOn w:val="Normal"/>
    <w:link w:val="FooterChar"/>
    <w:uiPriority w:val="99"/>
    <w:unhideWhenUsed/>
    <w:rsid w:val="0092327A"/>
    <w:pPr>
      <w:tabs>
        <w:tab w:val="center" w:pos="4513"/>
        <w:tab w:val="right" w:pos="9026"/>
      </w:tabs>
    </w:pPr>
  </w:style>
  <w:style w:type="character" w:customStyle="1" w:styleId="FooterChar">
    <w:name w:val="Footer Char"/>
    <w:link w:val="Footer"/>
    <w:uiPriority w:val="99"/>
    <w:rsid w:val="0092327A"/>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39082">
      <w:bodyDiv w:val="1"/>
      <w:marLeft w:val="0"/>
      <w:marRight w:val="0"/>
      <w:marTop w:val="0"/>
      <w:marBottom w:val="0"/>
      <w:divBdr>
        <w:top w:val="none" w:sz="0" w:space="0" w:color="auto"/>
        <w:left w:val="none" w:sz="0" w:space="0" w:color="auto"/>
        <w:bottom w:val="none" w:sz="0" w:space="0" w:color="auto"/>
        <w:right w:val="none" w:sz="0" w:space="0" w:color="auto"/>
      </w:divBdr>
    </w:div>
    <w:div w:id="487551393">
      <w:bodyDiv w:val="1"/>
      <w:marLeft w:val="0"/>
      <w:marRight w:val="0"/>
      <w:marTop w:val="0"/>
      <w:marBottom w:val="0"/>
      <w:divBdr>
        <w:top w:val="none" w:sz="0" w:space="0" w:color="auto"/>
        <w:left w:val="none" w:sz="0" w:space="0" w:color="auto"/>
        <w:bottom w:val="none" w:sz="0" w:space="0" w:color="auto"/>
        <w:right w:val="none" w:sz="0" w:space="0" w:color="auto"/>
      </w:divBdr>
    </w:div>
    <w:div w:id="790785189">
      <w:bodyDiv w:val="1"/>
      <w:marLeft w:val="0"/>
      <w:marRight w:val="0"/>
      <w:marTop w:val="0"/>
      <w:marBottom w:val="0"/>
      <w:divBdr>
        <w:top w:val="none" w:sz="0" w:space="0" w:color="auto"/>
        <w:left w:val="none" w:sz="0" w:space="0" w:color="auto"/>
        <w:bottom w:val="none" w:sz="0" w:space="0" w:color="auto"/>
        <w:right w:val="none" w:sz="0" w:space="0" w:color="auto"/>
      </w:divBdr>
    </w:div>
    <w:div w:id="1361976813">
      <w:bodyDiv w:val="1"/>
      <w:marLeft w:val="0"/>
      <w:marRight w:val="0"/>
      <w:marTop w:val="0"/>
      <w:marBottom w:val="0"/>
      <w:divBdr>
        <w:top w:val="none" w:sz="0" w:space="0" w:color="auto"/>
        <w:left w:val="none" w:sz="0" w:space="0" w:color="auto"/>
        <w:bottom w:val="none" w:sz="0" w:space="0" w:color="auto"/>
        <w:right w:val="none" w:sz="0" w:space="0" w:color="auto"/>
      </w:divBdr>
    </w:div>
    <w:div w:id="160336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icebox.reddyic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2104F-D1CC-4FD0-BC1E-F289EB35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9622</TotalTime>
  <Pages>8</Pages>
  <Words>3285</Words>
  <Characters>18728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Stack Dot Net &amp; Cloud Developer</dc:title>
  <dc:subject/>
  <dc:creator>Shakti Anand</dc:creator>
  <cp:keywords/>
  <cp:lastModifiedBy>Pramod Kumar</cp:lastModifiedBy>
  <cp:revision>460</cp:revision>
  <cp:lastPrinted>2020-03-18T06:50:00Z</cp:lastPrinted>
  <dcterms:created xsi:type="dcterms:W3CDTF">2019-12-01T03:11:00Z</dcterms:created>
  <dcterms:modified xsi:type="dcterms:W3CDTF">2020-03-29T11:27:00Z</dcterms:modified>
</cp:coreProperties>
</file>