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B4E4B7" w14:textId="77777777" w:rsidR="008C438A" w:rsidRPr="0054325E" w:rsidRDefault="009956F7" w:rsidP="003120B8">
      <w:pPr>
        <w:rPr>
          <w:rFonts w:cs="Times New Roman"/>
          <w:color w:val="000000" w:themeColor="text1"/>
        </w:rPr>
      </w:pPr>
      <w:r w:rsidRPr="0054325E">
        <w:rPr>
          <w:rFonts w:cs="Times New Roman"/>
          <w:color w:val="000000" w:themeColor="text1"/>
        </w:rPr>
        <w:softHyphen/>
      </w:r>
      <w:r w:rsidRPr="0054325E">
        <w:rPr>
          <w:rFonts w:cs="Times New Roman"/>
          <w:color w:val="000000" w:themeColor="text1"/>
        </w:rPr>
        <w:softHyphen/>
      </w:r>
      <w:r w:rsidR="005E2DA6" w:rsidRPr="0054325E">
        <w:rPr>
          <w:rFonts w:cs="Times New Roman"/>
          <w:color w:val="000000" w:themeColor="text1"/>
        </w:rPr>
        <w:t>Pranav D. Bhatt</w:t>
      </w:r>
      <w:r w:rsidR="00052C7D" w:rsidRPr="0054325E">
        <w:rPr>
          <w:rFonts w:cs="Times New Roman"/>
          <w:color w:val="000000" w:themeColor="text1"/>
        </w:rPr>
        <w:tab/>
      </w:r>
      <w:r w:rsidR="00052C7D" w:rsidRPr="0054325E">
        <w:rPr>
          <w:rFonts w:cs="Times New Roman"/>
          <w:color w:val="000000" w:themeColor="text1"/>
        </w:rPr>
        <w:tab/>
      </w:r>
      <w:r w:rsidR="00052C7D" w:rsidRPr="0054325E">
        <w:rPr>
          <w:rFonts w:cs="Times New Roman"/>
          <w:color w:val="000000" w:themeColor="text1"/>
        </w:rPr>
        <w:tab/>
      </w:r>
    </w:p>
    <w:p w14:paraId="31B70544" w14:textId="77777777" w:rsidR="00956840" w:rsidRPr="0054325E" w:rsidRDefault="0003053D" w:rsidP="00572B8D">
      <w:pPr>
        <w:rPr>
          <w:rFonts w:cs="Times New Roman"/>
          <w:color w:val="000000" w:themeColor="text1"/>
        </w:rPr>
      </w:pPr>
      <w:hyperlink r:id="rId8" w:history="1">
        <w:r w:rsidR="00B5792D" w:rsidRPr="0054325E">
          <w:rPr>
            <w:rStyle w:val="Hyperlink"/>
            <w:rFonts w:cs="Times New Roman"/>
            <w:color w:val="000000" w:themeColor="text1"/>
            <w:sz w:val="22"/>
          </w:rPr>
          <w:t>pranav_bhatt99@yahoo.com</w:t>
        </w:r>
      </w:hyperlink>
      <w:r w:rsidR="00956840" w:rsidRPr="0054325E">
        <w:rPr>
          <w:rFonts w:cs="Times New Roman"/>
          <w:color w:val="000000" w:themeColor="text1"/>
        </w:rPr>
        <w:tab/>
      </w:r>
    </w:p>
    <w:p w14:paraId="5551D1CD" w14:textId="77777777" w:rsidR="00052C7D" w:rsidRPr="0054325E" w:rsidRDefault="00052C7D" w:rsidP="00572B8D">
      <w:pPr>
        <w:rPr>
          <w:rFonts w:cs="Times New Roman"/>
          <w:b/>
          <w:color w:val="000000" w:themeColor="text1"/>
        </w:rPr>
      </w:pPr>
      <w:r w:rsidRPr="0054325E">
        <w:rPr>
          <w:rFonts w:cs="Times New Roman"/>
          <w:b/>
          <w:color w:val="000000" w:themeColor="text1"/>
        </w:rPr>
        <w:t>Mobile</w:t>
      </w:r>
      <w:r w:rsidRPr="0054325E">
        <w:rPr>
          <w:rFonts w:cs="Times New Roman"/>
          <w:color w:val="000000" w:themeColor="text1"/>
        </w:rPr>
        <w:t xml:space="preserve">: </w:t>
      </w:r>
      <w:r w:rsidR="00B5792D" w:rsidRPr="0054325E">
        <w:rPr>
          <w:rFonts w:cs="Times New Roman"/>
          <w:b/>
          <w:color w:val="000000" w:themeColor="text1"/>
        </w:rPr>
        <w:t>+919974706847</w:t>
      </w:r>
    </w:p>
    <w:p w14:paraId="3EEA85FB" w14:textId="6E991F12" w:rsidR="00FF750F" w:rsidRPr="0054325E" w:rsidRDefault="00EF349A">
      <w:pPr>
        <w:pStyle w:val="Header"/>
        <w:tabs>
          <w:tab w:val="clear" w:pos="4320"/>
          <w:tab w:val="clear" w:pos="8640"/>
        </w:tabs>
        <w:overflowPunct/>
        <w:autoSpaceDE/>
        <w:spacing w:line="276" w:lineRule="auto"/>
        <w:jc w:val="both"/>
        <w:textAlignment w:val="auto"/>
        <w:rPr>
          <w:rFonts w:cs="Times New Roman"/>
          <w:b/>
          <w:color w:val="000000" w:themeColor="text1"/>
          <w:sz w:val="24"/>
          <w:szCs w:val="24"/>
        </w:rPr>
      </w:pPr>
      <w:r w:rsidRPr="0054325E">
        <w:rPr>
          <w:rFonts w:cs="Times New Roman"/>
          <w:b/>
          <w:color w:val="000000" w:themeColor="text1"/>
          <w:sz w:val="24"/>
          <w:szCs w:val="24"/>
        </w:rPr>
        <w:t>Ahmedabad</w:t>
      </w:r>
      <w:r w:rsidR="0049509A">
        <w:rPr>
          <w:rFonts w:cs="Times New Roman"/>
          <w:b/>
          <w:color w:val="000000" w:themeColor="text1"/>
          <w:sz w:val="24"/>
          <w:szCs w:val="24"/>
        </w:rPr>
        <w:t xml:space="preserve">                                               </w:t>
      </w:r>
    </w:p>
    <w:p w14:paraId="4622C639" w14:textId="77777777" w:rsidR="00AF4E49" w:rsidRPr="0054325E" w:rsidRDefault="0003053D" w:rsidP="00AF4E49">
      <w:pPr>
        <w:spacing w:line="276" w:lineRule="auto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pict w14:anchorId="03950EE5">
          <v:line id="_x0000_s1027" style="position:absolute;z-index:251657728" from="-.75pt,6.8pt" to="460.05pt,6.8pt" strokeweight="1.59mm">
            <v:stroke joinstyle="miter"/>
          </v:line>
        </w:pict>
      </w:r>
    </w:p>
    <w:p w14:paraId="3F1B62F5" w14:textId="77777777" w:rsidR="00383963" w:rsidRPr="0054325E" w:rsidRDefault="00383963" w:rsidP="00AF4E49">
      <w:pPr>
        <w:spacing w:line="276" w:lineRule="auto"/>
        <w:rPr>
          <w:rFonts w:cs="Times New Roman"/>
          <w:b/>
          <w:color w:val="000000" w:themeColor="text1"/>
        </w:rPr>
      </w:pPr>
    </w:p>
    <w:p w14:paraId="18B01A36" w14:textId="5CAF0691" w:rsidR="00F733B5" w:rsidRPr="008A74C9" w:rsidRDefault="006256E8" w:rsidP="00AF4E49">
      <w:pPr>
        <w:spacing w:line="276" w:lineRule="auto"/>
        <w:rPr>
          <w:rFonts w:cs="Times New Roman"/>
          <w:b/>
          <w:color w:val="000000" w:themeColor="text1"/>
          <w:u w:val="single"/>
        </w:rPr>
      </w:pPr>
      <w:r w:rsidRPr="008A74C9">
        <w:rPr>
          <w:rFonts w:cs="Times New Roman"/>
          <w:b/>
          <w:color w:val="000000" w:themeColor="text1"/>
          <w:u w:val="single"/>
        </w:rPr>
        <w:t>Total Work</w:t>
      </w:r>
      <w:r w:rsidR="00383963" w:rsidRPr="008A74C9">
        <w:rPr>
          <w:rFonts w:cs="Times New Roman"/>
          <w:b/>
          <w:color w:val="000000" w:themeColor="text1"/>
          <w:u w:val="single"/>
        </w:rPr>
        <w:t xml:space="preserve"> </w:t>
      </w:r>
      <w:r w:rsidRPr="008A74C9">
        <w:rPr>
          <w:rFonts w:cs="Times New Roman"/>
          <w:b/>
          <w:color w:val="000000" w:themeColor="text1"/>
          <w:u w:val="single"/>
        </w:rPr>
        <w:t>Experience: -</w:t>
      </w:r>
      <w:r w:rsidR="008B437B">
        <w:rPr>
          <w:rFonts w:cs="Times New Roman"/>
          <w:b/>
          <w:color w:val="000000" w:themeColor="text1"/>
          <w:u w:val="single"/>
        </w:rPr>
        <w:t xml:space="preserve"> 5</w:t>
      </w:r>
      <w:r w:rsidR="00616EC1">
        <w:rPr>
          <w:rFonts w:cs="Times New Roman"/>
          <w:b/>
          <w:color w:val="000000" w:themeColor="text1"/>
          <w:u w:val="single"/>
        </w:rPr>
        <w:t xml:space="preserve"> + </w:t>
      </w:r>
      <w:r w:rsidR="00F40016">
        <w:rPr>
          <w:rFonts w:cs="Times New Roman"/>
          <w:b/>
          <w:color w:val="000000" w:themeColor="text1"/>
          <w:u w:val="single"/>
        </w:rPr>
        <w:t xml:space="preserve">Years </w:t>
      </w:r>
    </w:p>
    <w:p w14:paraId="36EA4EDA" w14:textId="0B91C125" w:rsidR="009D2930" w:rsidRPr="00091242" w:rsidRDefault="00091242" w:rsidP="00AF4E49">
      <w:pPr>
        <w:spacing w:line="276" w:lineRule="auto"/>
        <w:rPr>
          <w:rFonts w:cs="Times New Roman"/>
          <w:b/>
          <w:color w:val="000000" w:themeColor="text1"/>
          <w:sz w:val="28"/>
        </w:rPr>
      </w:pPr>
      <w:r w:rsidRPr="00091242">
        <w:rPr>
          <w:rFonts w:ascii="Segoe UI" w:hAnsi="Segoe UI" w:cs="Segoe UI"/>
          <w:b/>
          <w:color w:val="000000"/>
          <w:sz w:val="22"/>
          <w:szCs w:val="18"/>
          <w:lang w:eastAsia="en-US"/>
        </w:rPr>
        <w:t xml:space="preserve">Certified:  Network Security Associate </w:t>
      </w:r>
      <w:r w:rsidR="006849D7" w:rsidRPr="00091242">
        <w:rPr>
          <w:rFonts w:ascii="Segoe UI" w:hAnsi="Segoe UI" w:cs="Segoe UI"/>
          <w:b/>
          <w:color w:val="000000"/>
          <w:sz w:val="22"/>
          <w:szCs w:val="18"/>
          <w:lang w:eastAsia="en-US"/>
        </w:rPr>
        <w:t>by</w:t>
      </w:r>
      <w:r w:rsidRPr="00091242">
        <w:rPr>
          <w:rFonts w:ascii="Segoe UI" w:hAnsi="Segoe UI" w:cs="Segoe UI"/>
          <w:b/>
          <w:color w:val="000000"/>
          <w:sz w:val="22"/>
          <w:szCs w:val="18"/>
          <w:lang w:eastAsia="en-US"/>
        </w:rPr>
        <w:t xml:space="preserve"> NSE Institute (FortiNet)</w:t>
      </w:r>
    </w:p>
    <w:p w14:paraId="55DFD4BD" w14:textId="77777777" w:rsidR="001C3C93" w:rsidRDefault="001C3C93" w:rsidP="001C3C93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6F144CF" w14:textId="77777777" w:rsidR="00E95ECB" w:rsidRDefault="00A823DA" w:rsidP="00760109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 xml:space="preserve">Current </w:t>
      </w:r>
      <w:r w:rsidR="00572B6F">
        <w:rPr>
          <w:rFonts w:cs="Times New Roman"/>
          <w:b/>
          <w:color w:val="000000" w:themeColor="text1"/>
          <w:sz w:val="22"/>
          <w:szCs w:val="22"/>
        </w:rPr>
        <w:t xml:space="preserve">Company: </w:t>
      </w:r>
      <w:r w:rsidR="00F40016">
        <w:rPr>
          <w:rFonts w:cs="Times New Roman"/>
          <w:b/>
          <w:color w:val="000000" w:themeColor="text1"/>
          <w:sz w:val="22"/>
          <w:szCs w:val="22"/>
        </w:rPr>
        <w:t xml:space="preserve">- </w:t>
      </w:r>
      <w:r w:rsidR="00F40016" w:rsidRPr="00E95ECB">
        <w:rPr>
          <w:rFonts w:cs="Times New Roman"/>
          <w:b/>
          <w:color w:val="000000" w:themeColor="text1"/>
          <w:sz w:val="22"/>
          <w:szCs w:val="22"/>
        </w:rPr>
        <w:t>NexusLink</w:t>
      </w:r>
      <w:r w:rsidR="00760109" w:rsidRPr="00E95ECB">
        <w:rPr>
          <w:rFonts w:cs="Times New Roman"/>
          <w:b/>
          <w:color w:val="000000" w:themeColor="text1"/>
          <w:sz w:val="22"/>
          <w:szCs w:val="22"/>
        </w:rPr>
        <w:t xml:space="preserve"> Services India Pvt. Ltd.</w:t>
      </w:r>
    </w:p>
    <w:p w14:paraId="70E96D1F" w14:textId="2F49E852" w:rsidR="00E95ECB" w:rsidRPr="00E95ECB" w:rsidRDefault="00E95ECB" w:rsidP="00E95ECB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E95EC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Role</w:t>
      </w:r>
      <w:r w:rsidRPr="00E95ECB">
        <w:rPr>
          <w:rFonts w:ascii="Times New Roman" w:hAnsi="Times New Roman" w:cs="Times New Roman"/>
          <w:b/>
          <w:bCs/>
          <w:color w:val="000000" w:themeColor="text1"/>
          <w:sz w:val="23"/>
          <w:szCs w:val="33"/>
        </w:rPr>
        <w:t xml:space="preserve">: -                 </w:t>
      </w:r>
      <w:r w:rsidR="00784CFC">
        <w:rPr>
          <w:rFonts w:ascii="Times New Roman" w:hAnsi="Times New Roman" w:cs="Times New Roman"/>
          <w:b/>
          <w:bCs/>
          <w:color w:val="000000" w:themeColor="text1"/>
          <w:sz w:val="23"/>
          <w:szCs w:val="33"/>
        </w:rPr>
        <w:t xml:space="preserve">     </w:t>
      </w:r>
      <w:r w:rsidRPr="00E95ECB">
        <w:rPr>
          <w:rFonts w:ascii="Times New Roman" w:hAnsi="Times New Roman" w:cs="Times New Roman"/>
          <w:b/>
          <w:bCs/>
          <w:color w:val="000000" w:themeColor="text1"/>
          <w:sz w:val="23"/>
          <w:szCs w:val="33"/>
        </w:rPr>
        <w:t xml:space="preserve"> </w:t>
      </w:r>
      <w:r w:rsidRPr="00E95EC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System Administrator </w:t>
      </w:r>
    </w:p>
    <w:p w14:paraId="460C39BE" w14:textId="41625D78" w:rsidR="0012783F" w:rsidRDefault="00E95ECB" w:rsidP="0012783F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95ECB">
        <w:rPr>
          <w:rFonts w:ascii="Times New Roman" w:hAnsi="Times New Roman" w:cs="Times New Roman"/>
          <w:b/>
          <w:color w:val="000000" w:themeColor="text1"/>
          <w:sz w:val="22"/>
        </w:rPr>
        <w:t xml:space="preserve">Duration: -         </w:t>
      </w:r>
      <w:r w:rsidR="00784CFC">
        <w:rPr>
          <w:rFonts w:ascii="Times New Roman" w:hAnsi="Times New Roman" w:cs="Times New Roman"/>
          <w:b/>
          <w:color w:val="000000" w:themeColor="text1"/>
          <w:sz w:val="22"/>
        </w:rPr>
        <w:t xml:space="preserve">     </w:t>
      </w:r>
      <w:r w:rsidRPr="00E95ECB">
        <w:rPr>
          <w:rFonts w:ascii="Times New Roman" w:hAnsi="Times New Roman" w:cs="Times New Roman"/>
          <w:b/>
          <w:color w:val="000000" w:themeColor="text1"/>
          <w:sz w:val="22"/>
        </w:rPr>
        <w:t xml:space="preserve">  </w:t>
      </w:r>
      <w:r w:rsidRPr="00E95EC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Feb 2019 to Present </w:t>
      </w:r>
    </w:p>
    <w:p w14:paraId="5E10150C" w14:textId="77777777" w:rsidR="0012783F" w:rsidRDefault="0012783F" w:rsidP="0012783F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A046433" w14:textId="43190BF4" w:rsidR="0012783F" w:rsidRPr="009D2538" w:rsidRDefault="0012783F" w:rsidP="0012783F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Good understanding of</w:t>
      </w:r>
      <w:r w:rsidR="001B0F97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Support</w:t>
      </w: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Win Serv</w:t>
      </w:r>
      <w:r w:rsidR="00DC4087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er 2012, 2016 / Windows </w:t>
      </w: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10 environments</w:t>
      </w:r>
    </w:p>
    <w:p w14:paraId="42AA765B" w14:textId="5094FB15" w:rsidR="000C3261" w:rsidRDefault="0012783F" w:rsidP="00424A67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Good</w:t>
      </w:r>
      <w:r w:rsidR="00FA522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Experience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of Windows </w:t>
      </w:r>
      <w:r w:rsidR="00F00935">
        <w:rPr>
          <w:rFonts w:ascii="Times New Roman" w:hAnsi="Times New Roman" w:cs="Times New Roman"/>
          <w:color w:val="000000" w:themeColor="text1"/>
          <w:sz w:val="24"/>
          <w:szCs w:val="22"/>
        </w:rPr>
        <w:t>Server Migration/</w:t>
      </w:r>
      <w:r w:rsidR="00192ABE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>O</w:t>
      </w:r>
      <w:r w:rsidR="000C3261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>S</w:t>
      </w:r>
      <w:r w:rsidR="000C3261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Up-</w:t>
      </w:r>
      <w:r w:rsidR="00EC5286">
        <w:rPr>
          <w:rFonts w:ascii="Times New Roman" w:hAnsi="Times New Roman" w:cs="Times New Roman"/>
          <w:color w:val="000000" w:themeColor="text1"/>
          <w:sz w:val="24"/>
          <w:szCs w:val="22"/>
        </w:rPr>
        <w:t>gradation</w:t>
      </w:r>
      <w:r w:rsidR="000C3261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</w:p>
    <w:p w14:paraId="0584AF27" w14:textId="1DC9141E" w:rsidR="0012783F" w:rsidRPr="009D2538" w:rsidRDefault="000C3261" w:rsidP="00424A67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>T</w:t>
      </w:r>
      <w:r w:rsidR="00EC5286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roubleshooting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>,</w:t>
      </w:r>
      <w:r w:rsidR="00FA522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1B7B90">
        <w:rPr>
          <w:rFonts w:ascii="Times New Roman" w:hAnsi="Times New Roman" w:cs="Times New Roman"/>
          <w:color w:val="000000" w:themeColor="text1"/>
          <w:sz w:val="24"/>
          <w:szCs w:val="22"/>
        </w:rPr>
        <w:t>DNS</w:t>
      </w:r>
      <w:r w:rsidR="00C059D5">
        <w:rPr>
          <w:rFonts w:ascii="Times New Roman" w:hAnsi="Times New Roman" w:cs="Times New Roman"/>
          <w:color w:val="000000" w:themeColor="text1"/>
          <w:sz w:val="24"/>
          <w:szCs w:val="22"/>
        </w:rPr>
        <w:t>, DHCP</w:t>
      </w:r>
      <w:r w:rsidR="001B7B90">
        <w:rPr>
          <w:rFonts w:ascii="Times New Roman" w:hAnsi="Times New Roman" w:cs="Times New Roman"/>
          <w:color w:val="000000" w:themeColor="text1"/>
          <w:sz w:val="24"/>
          <w:szCs w:val="22"/>
        </w:rPr>
        <w:t>,</w:t>
      </w:r>
      <w:r w:rsidR="008B3EC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1B7B90">
        <w:rPr>
          <w:rFonts w:ascii="Times New Roman" w:hAnsi="Times New Roman" w:cs="Times New Roman"/>
          <w:color w:val="000000" w:themeColor="text1"/>
          <w:sz w:val="24"/>
          <w:szCs w:val="22"/>
        </w:rPr>
        <w:t>IIS,</w:t>
      </w:r>
      <w:r w:rsidR="00EC528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1B7B90">
        <w:rPr>
          <w:rFonts w:ascii="Times New Roman" w:hAnsi="Times New Roman" w:cs="Times New Roman"/>
          <w:color w:val="000000" w:themeColor="text1"/>
          <w:sz w:val="24"/>
          <w:szCs w:val="22"/>
        </w:rPr>
        <w:t>A</w:t>
      </w:r>
      <w:r w:rsidR="00EC528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dministration, 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Event Logs, </w:t>
      </w:r>
      <w:r w:rsidR="0079014A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Perfo</w:t>
      </w:r>
      <w:r w:rsidR="0079014A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rmance 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Mon</w:t>
      </w:r>
      <w:r w:rsidR="0079014A">
        <w:rPr>
          <w:rFonts w:ascii="Times New Roman" w:hAnsi="Times New Roman" w:cs="Times New Roman"/>
          <w:color w:val="000000" w:themeColor="text1"/>
          <w:sz w:val="24"/>
          <w:szCs w:val="22"/>
        </w:rPr>
        <w:t>itoring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, Disk </w:t>
      </w:r>
      <w:r w:rsidR="0079014A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Management</w:t>
      </w:r>
      <w:r w:rsidR="0079014A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Especially windows server performance issue</w:t>
      </w:r>
      <w:r w:rsidR="00192ABE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s, using </w:t>
      </w:r>
      <w:r w:rsidR="00616EC1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Wireshark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or any other performance monitoring tools.</w:t>
      </w:r>
    </w:p>
    <w:p w14:paraId="4E402E9A" w14:textId="743A91B7" w:rsidR="0012783F" w:rsidRPr="009D2538" w:rsidRDefault="00192ABE" w:rsidP="00563AAA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2"/>
        </w:rPr>
        <w:t>Good</w:t>
      </w:r>
      <w:r w:rsidR="00E13CB5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1E7979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Knowledge of </w:t>
      </w:r>
      <w:r w:rsidR="0012783F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SQL Jobs, Select Query, SQL database performance </w:t>
      </w:r>
      <w:r w:rsidR="00FA7556" w:rsidRPr="009D2538">
        <w:rPr>
          <w:rFonts w:ascii="Times New Roman" w:hAnsi="Times New Roman" w:cs="Times New Roman"/>
          <w:color w:val="000000" w:themeColor="text1"/>
          <w:sz w:val="24"/>
          <w:szCs w:val="22"/>
        </w:rPr>
        <w:t>issues</w:t>
      </w:r>
      <w:r w:rsidR="00FA755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, Database 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>Backup,</w:t>
      </w:r>
      <w:r w:rsidR="00FA755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SQL </w:t>
      </w:r>
      <w:r w:rsidR="00523D6F">
        <w:rPr>
          <w:rFonts w:ascii="Times New Roman" w:hAnsi="Times New Roman" w:cs="Times New Roman"/>
          <w:color w:val="000000" w:themeColor="text1"/>
          <w:sz w:val="24"/>
          <w:szCs w:val="22"/>
        </w:rPr>
        <w:t>Profiler.</w:t>
      </w:r>
    </w:p>
    <w:p w14:paraId="0F48B612" w14:textId="44DFD8E5" w:rsidR="0012783F" w:rsidRPr="003D15A1" w:rsidRDefault="003D15A1" w:rsidP="00C460A5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2"/>
        </w:rPr>
      </w:pPr>
      <w:r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>Experience with Service desk Ticketing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</w:t>
      </w:r>
      <w:r w:rsidR="00C059D5">
        <w:rPr>
          <w:rFonts w:ascii="Times New Roman" w:hAnsi="Times New Roman" w:cs="Times New Roman"/>
          <w:color w:val="000000" w:themeColor="text1"/>
          <w:sz w:val="24"/>
          <w:szCs w:val="22"/>
        </w:rPr>
        <w:t>Tool,</w:t>
      </w:r>
      <w:r w:rsidR="00C059D5"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International</w:t>
      </w:r>
      <w:r w:rsidR="0012783F"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support experience</w:t>
      </w:r>
      <w:r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</w:p>
    <w:p w14:paraId="60D92BC8" w14:textId="77777777" w:rsidR="003D15A1" w:rsidRPr="00C568F6" w:rsidRDefault="003D15A1" w:rsidP="003D15A1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</w:pPr>
      <w:r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>Experience in Service Desk/command Center/NOC Operations</w:t>
      </w:r>
      <w:r>
        <w:rPr>
          <w:rFonts w:ascii="Times New Roman" w:hAnsi="Times New Roman" w:cs="Times New Roman"/>
          <w:color w:val="000000" w:themeColor="text1"/>
          <w:sz w:val="24"/>
          <w:szCs w:val="22"/>
        </w:rPr>
        <w:t>.</w:t>
      </w:r>
    </w:p>
    <w:p w14:paraId="76CE9D34" w14:textId="7F4A6463" w:rsidR="00C568F6" w:rsidRPr="003D15A1" w:rsidRDefault="00C568F6" w:rsidP="00C568F6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</w:pPr>
      <w:r w:rsidRPr="003D15A1">
        <w:rPr>
          <w:rFonts w:ascii="Times New Roman" w:hAnsi="Times New Roman" w:cs="Times New Roman"/>
          <w:color w:val="000000" w:themeColor="text1"/>
          <w:sz w:val="24"/>
          <w:szCs w:val="22"/>
        </w:rPr>
        <w:t>Experience</w:t>
      </w:r>
      <w:r w:rsidRPr="00C568F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of Office 365</w:t>
      </w:r>
      <w:r w:rsidR="009D6D54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Email Service</w:t>
      </w:r>
      <w:r w:rsidRPr="00C568F6">
        <w:rPr>
          <w:rFonts w:ascii="Times New Roman" w:hAnsi="Times New Roman" w:cs="Times New Roman"/>
          <w:color w:val="000000" w:themeColor="text1"/>
          <w:sz w:val="24"/>
          <w:szCs w:val="22"/>
        </w:rPr>
        <w:t xml:space="preserve"> Configuration, Administration.</w:t>
      </w:r>
    </w:p>
    <w:p w14:paraId="31DC7803" w14:textId="4B4775F5" w:rsidR="00E13CB5" w:rsidRPr="00EA7465" w:rsidRDefault="00F0272F" w:rsidP="003D15A1">
      <w:pPr>
        <w:pStyle w:val="style41"/>
        <w:numPr>
          <w:ilvl w:val="0"/>
          <w:numId w:val="43"/>
        </w:numPr>
        <w:spacing w:before="0"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</w:pPr>
      <w:r w:rsidRPr="00F0272F">
        <w:rPr>
          <w:rFonts w:ascii="Times New Roman" w:hAnsi="Times New Roman" w:cs="Times New Roman"/>
          <w:b/>
          <w:color w:val="000000" w:themeColor="text1"/>
          <w:sz w:val="24"/>
          <w:szCs w:val="22"/>
        </w:rPr>
        <w:t>Experience</w:t>
      </w:r>
      <w:r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</w:t>
      </w:r>
      <w:r w:rsidR="00E13CB5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of Linux Installation, Monitoring and Basic </w:t>
      </w:r>
      <w:r w:rsidR="00F114FA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>Commands,</w:t>
      </w:r>
      <w:r w:rsidR="00E13CB5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Apache Services</w:t>
      </w:r>
      <w:r w:rsidR="00616EC1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, </w:t>
      </w:r>
      <w:r w:rsidR="00F114FA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>Website Hosting</w:t>
      </w:r>
      <w:r w:rsidR="00616EC1" w:rsidRPr="00EA7465">
        <w:rPr>
          <w:rFonts w:ascii="Times New Roman" w:hAnsi="Times New Roman" w:cs="Times New Roman"/>
          <w:b/>
          <w:bCs/>
          <w:color w:val="000000" w:themeColor="text1"/>
          <w:sz w:val="24"/>
          <w:szCs w:val="22"/>
        </w:rPr>
        <w:t xml:space="preserve"> on Linux.</w:t>
      </w:r>
    </w:p>
    <w:p w14:paraId="71F4E813" w14:textId="77777777" w:rsidR="00E95ECB" w:rsidRDefault="00E95ECB" w:rsidP="001C3C93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</w:t>
      </w:r>
    </w:p>
    <w:p w14:paraId="5B780AB3" w14:textId="77777777" w:rsidR="00E95ECB" w:rsidRPr="00E95ECB" w:rsidRDefault="00E95ECB" w:rsidP="00E95ECB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2"/>
          <w:szCs w:val="22"/>
        </w:rPr>
      </w:pPr>
      <w:r w:rsidRPr="00E95ECB">
        <w:rPr>
          <w:rFonts w:cs="Times New Roman"/>
          <w:b/>
          <w:color w:val="000000" w:themeColor="text1"/>
          <w:sz w:val="22"/>
          <w:szCs w:val="22"/>
        </w:rPr>
        <w:t xml:space="preserve">Company Name: - </w:t>
      </w:r>
      <w:r w:rsidRPr="0054325E">
        <w:rPr>
          <w:rFonts w:cs="Times New Roman"/>
          <w:b/>
          <w:color w:val="000000" w:themeColor="text1"/>
          <w:sz w:val="22"/>
          <w:szCs w:val="22"/>
        </w:rPr>
        <w:t>iPatientCare. Inc.</w:t>
      </w:r>
    </w:p>
    <w:p w14:paraId="273F6127" w14:textId="77777777" w:rsidR="00E95ECB" w:rsidRPr="0054325E" w:rsidRDefault="00E95ECB" w:rsidP="00E95ECB">
      <w:pPr>
        <w:pStyle w:val="style41"/>
        <w:spacing w:before="0" w:after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95EC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Role</w:t>
      </w:r>
      <w:r w:rsidRPr="00E95ECB">
        <w:rPr>
          <w:rFonts w:ascii="Times New Roman" w:hAnsi="Times New Roman" w:cs="Times New Roman"/>
          <w:b/>
          <w:bCs/>
          <w:color w:val="000000" w:themeColor="text1"/>
          <w:sz w:val="23"/>
          <w:szCs w:val="33"/>
        </w:rPr>
        <w:t xml:space="preserve">: -                  </w:t>
      </w:r>
      <w:r w:rsidRPr="005432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Installation</w:t>
      </w:r>
      <w:r w:rsidR="00A25F8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Application</w:t>
      </w:r>
      <w:r w:rsidRPr="0054325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, Technical Support</w:t>
      </w:r>
    </w:p>
    <w:p w14:paraId="457ECCC4" w14:textId="77777777" w:rsidR="00E95ECB" w:rsidRPr="00E95ECB" w:rsidRDefault="00E95ECB" w:rsidP="00E95ECB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95ECB">
        <w:rPr>
          <w:rFonts w:ascii="Times New Roman" w:hAnsi="Times New Roman" w:cs="Times New Roman"/>
          <w:b/>
          <w:color w:val="000000" w:themeColor="text1"/>
          <w:sz w:val="22"/>
        </w:rPr>
        <w:t xml:space="preserve">Duration: -           </w:t>
      </w:r>
      <w:r w:rsidRPr="00E95EC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June 2018 – To Feb 2019</w:t>
      </w:r>
    </w:p>
    <w:p w14:paraId="2C824C80" w14:textId="77777777" w:rsidR="00E95ECB" w:rsidRDefault="00E95ECB" w:rsidP="001C3C93">
      <w:pPr>
        <w:pStyle w:val="style41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DBDA76A" w14:textId="77777777" w:rsidR="001C3C93" w:rsidRDefault="001C3C93" w:rsidP="001C3C93">
      <w:pPr>
        <w:pStyle w:val="ListParagraph"/>
        <w:numPr>
          <w:ilvl w:val="0"/>
          <w:numId w:val="40"/>
        </w:numPr>
        <w:suppressAutoHyphens w:val="0"/>
        <w:contextualSpacing/>
        <w:jc w:val="both"/>
        <w:rPr>
          <w:rFonts w:cs="Times New Roman"/>
          <w:bCs/>
          <w:color w:val="000000" w:themeColor="text1"/>
        </w:rPr>
      </w:pPr>
      <w:r w:rsidRPr="0054325E">
        <w:rPr>
          <w:rFonts w:cs="Times New Roman"/>
          <w:bCs/>
          <w:color w:val="000000" w:themeColor="text1"/>
        </w:rPr>
        <w:t>Installation &amp; Configuration of EHR Product at Cloud &amp; Hosted Web Servers of US Remote Location.</w:t>
      </w:r>
    </w:p>
    <w:p w14:paraId="2B3EC5B4" w14:textId="2E894FCC" w:rsidR="003D4294" w:rsidRPr="00E72547" w:rsidRDefault="00DC7E6A" w:rsidP="007E7CB2">
      <w:pPr>
        <w:pStyle w:val="ListParagraph"/>
        <w:numPr>
          <w:ilvl w:val="0"/>
          <w:numId w:val="40"/>
        </w:numPr>
        <w:suppressAutoHyphens w:val="0"/>
        <w:contextualSpacing/>
        <w:jc w:val="both"/>
        <w:rPr>
          <w:rFonts w:cs="Times New Roman"/>
          <w:bCs/>
          <w:color w:val="000000" w:themeColor="text1"/>
          <w:sz w:val="22"/>
          <w:szCs w:val="22"/>
        </w:rPr>
      </w:pPr>
      <w:r w:rsidRPr="00E72547">
        <w:rPr>
          <w:rFonts w:cs="Times New Roman"/>
          <w:bCs/>
          <w:color w:val="000000" w:themeColor="text1"/>
        </w:rPr>
        <w:t xml:space="preserve">Experience in AWS Amazon Web </w:t>
      </w:r>
      <w:r w:rsidR="00514BF0" w:rsidRPr="00E72547">
        <w:rPr>
          <w:rFonts w:cs="Times New Roman"/>
          <w:bCs/>
          <w:color w:val="000000" w:themeColor="text1"/>
        </w:rPr>
        <w:t>Service, EC2</w:t>
      </w:r>
      <w:r w:rsidR="003D4294" w:rsidRPr="00E72547">
        <w:rPr>
          <w:rFonts w:cs="Times New Roman"/>
          <w:color w:val="000000"/>
          <w:sz w:val="22"/>
          <w:szCs w:val="22"/>
          <w:shd w:val="clear" w:color="auto" w:fill="FFFFFF"/>
        </w:rPr>
        <w:t>, VPC</w:t>
      </w:r>
      <w:r w:rsidR="0085160C" w:rsidRPr="00E72547">
        <w:rPr>
          <w:rFonts w:cs="Times New Roman"/>
          <w:color w:val="000000"/>
          <w:sz w:val="22"/>
          <w:szCs w:val="22"/>
          <w:shd w:val="clear" w:color="auto" w:fill="FFFFFF"/>
        </w:rPr>
        <w:t>, EBS, Elastic</w:t>
      </w:r>
      <w:bookmarkStart w:id="0" w:name="_GoBack"/>
      <w:bookmarkEnd w:id="0"/>
      <w:r w:rsidR="003D4294" w:rsidRPr="00E72547">
        <w:rPr>
          <w:rFonts w:cs="Times New Roman"/>
          <w:color w:val="000000"/>
          <w:sz w:val="22"/>
          <w:szCs w:val="22"/>
          <w:shd w:val="clear" w:color="auto" w:fill="FFFFFF"/>
        </w:rPr>
        <w:t xml:space="preserve"> IP</w:t>
      </w:r>
      <w:r w:rsidR="00F57103" w:rsidRPr="00E72547">
        <w:rPr>
          <w:rFonts w:cs="Times New Roman"/>
          <w:color w:val="000000"/>
          <w:sz w:val="22"/>
          <w:szCs w:val="22"/>
          <w:shd w:val="clear" w:color="auto" w:fill="FFFFFF"/>
        </w:rPr>
        <w:t>,AMI,ALB etc.</w:t>
      </w:r>
      <w:r w:rsidR="003D4294" w:rsidRPr="00E72547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233419D" w14:textId="77777777" w:rsidR="001C3C93" w:rsidRPr="0054325E" w:rsidRDefault="001C3C93" w:rsidP="001C3C93">
      <w:pPr>
        <w:pStyle w:val="ListParagraph"/>
        <w:numPr>
          <w:ilvl w:val="0"/>
          <w:numId w:val="40"/>
        </w:numPr>
        <w:suppressAutoHyphens w:val="0"/>
        <w:contextualSpacing/>
        <w:jc w:val="both"/>
        <w:rPr>
          <w:rFonts w:cs="Times New Roman"/>
          <w:bCs/>
          <w:color w:val="000000" w:themeColor="text1"/>
        </w:rPr>
      </w:pPr>
      <w:r w:rsidRPr="0054325E">
        <w:rPr>
          <w:rFonts w:cs="Times New Roman"/>
          <w:bCs/>
          <w:color w:val="000000" w:themeColor="text1"/>
        </w:rPr>
        <w:t>Responsible to migration of local clients to the cloud data centers.</w:t>
      </w:r>
    </w:p>
    <w:p w14:paraId="0D1FB4B7" w14:textId="77777777" w:rsidR="001C3C93" w:rsidRPr="0054325E" w:rsidRDefault="001C3C93" w:rsidP="001C3C93">
      <w:pPr>
        <w:pStyle w:val="ListParagraph"/>
        <w:numPr>
          <w:ilvl w:val="0"/>
          <w:numId w:val="40"/>
        </w:numPr>
        <w:suppressAutoHyphens w:val="0"/>
        <w:contextualSpacing/>
        <w:jc w:val="both"/>
        <w:rPr>
          <w:rFonts w:cs="Times New Roman"/>
          <w:color w:val="000000" w:themeColor="text1"/>
        </w:rPr>
      </w:pPr>
      <w:r w:rsidRPr="0054325E">
        <w:rPr>
          <w:rFonts w:cs="Times New Roman"/>
          <w:color w:val="000000" w:themeColor="text1"/>
        </w:rPr>
        <w:t>Responsible for Technical Support Level 2 related product issues reported by clients.</w:t>
      </w:r>
    </w:p>
    <w:p w14:paraId="14648B14" w14:textId="77777777" w:rsidR="001C3C93" w:rsidRPr="0054325E" w:rsidRDefault="001C3C93" w:rsidP="001C3C93">
      <w:pPr>
        <w:pStyle w:val="style41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325E">
        <w:rPr>
          <w:rFonts w:ascii="Times New Roman" w:hAnsi="Times New Roman" w:cs="Times New Roman"/>
          <w:color w:val="000000" w:themeColor="text1"/>
          <w:sz w:val="22"/>
          <w:szCs w:val="22"/>
        </w:rPr>
        <w:t>Installation and configuration of SQL Server, Internet Information Service, FTP &amp; SFTP Server.</w:t>
      </w:r>
    </w:p>
    <w:p w14:paraId="70383363" w14:textId="1E8ECB37" w:rsidR="001C3C93" w:rsidRPr="0054325E" w:rsidRDefault="001C3C93" w:rsidP="001C3C93">
      <w:pPr>
        <w:pStyle w:val="style41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325E">
        <w:rPr>
          <w:rFonts w:ascii="Times New Roman" w:hAnsi="Times New Roman" w:cs="Times New Roman"/>
          <w:color w:val="000000" w:themeColor="text1"/>
          <w:sz w:val="22"/>
          <w:szCs w:val="22"/>
        </w:rPr>
        <w:t>Extensively used Online Tools such as LogMeIn, ShowMyPC, GoToMyPC, Tea</w:t>
      </w:r>
      <w:r w:rsidR="008012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mViewer, PCAnywhere, </w:t>
      </w:r>
      <w:r w:rsidRPr="0054325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etc. in order to remotely connect client Server &amp; Workstations to resolve the issues remotely.</w:t>
      </w:r>
    </w:p>
    <w:p w14:paraId="371854DA" w14:textId="77777777" w:rsidR="001C3C93" w:rsidRPr="0054325E" w:rsidRDefault="001C3C93" w:rsidP="001C3C93">
      <w:pPr>
        <w:pStyle w:val="style41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325E">
        <w:rPr>
          <w:rFonts w:ascii="Times New Roman" w:hAnsi="Times New Roman" w:cs="Times New Roman"/>
          <w:color w:val="000000" w:themeColor="text1"/>
          <w:sz w:val="22"/>
          <w:szCs w:val="22"/>
        </w:rPr>
        <w:t>Responsible to Installation of Medical Device, Web Camera, Printer, Scanner &amp; Card Scanner, Signature Pad and other equipment.</w:t>
      </w:r>
    </w:p>
    <w:p w14:paraId="3B7BFAA6" w14:textId="77777777" w:rsidR="001C3C93" w:rsidRPr="0054325E" w:rsidRDefault="001C3C93" w:rsidP="001C3C93">
      <w:pPr>
        <w:pStyle w:val="style41"/>
        <w:numPr>
          <w:ilvl w:val="0"/>
          <w:numId w:val="40"/>
        </w:numPr>
        <w:spacing w:before="0" w:after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325E">
        <w:rPr>
          <w:rFonts w:ascii="Times New Roman" w:hAnsi="Times New Roman" w:cs="Times New Roman"/>
          <w:color w:val="000000" w:themeColor="text1"/>
          <w:sz w:val="22"/>
          <w:szCs w:val="22"/>
        </w:rPr>
        <w:t>Identify, troubleshoot and analyze computer related issues. Determine appropriate cause of action and conduct repairs, modifications, and upgrade internal components and peripherals as needed.</w:t>
      </w:r>
    </w:p>
    <w:p w14:paraId="1E4B88C6" w14:textId="77777777" w:rsidR="001C3C93" w:rsidRPr="0054325E" w:rsidRDefault="001C3C93" w:rsidP="001C3C93">
      <w:pPr>
        <w:pStyle w:val="ListParagraph"/>
        <w:numPr>
          <w:ilvl w:val="0"/>
          <w:numId w:val="40"/>
        </w:numPr>
        <w:suppressAutoHyphens w:val="0"/>
        <w:contextualSpacing/>
        <w:jc w:val="both"/>
        <w:rPr>
          <w:rFonts w:cs="Times New Roman"/>
          <w:color w:val="000000" w:themeColor="text1"/>
        </w:rPr>
      </w:pPr>
      <w:r w:rsidRPr="0054325E">
        <w:rPr>
          <w:rFonts w:cs="Times New Roman"/>
          <w:color w:val="000000" w:themeColor="text1"/>
        </w:rPr>
        <w:t>Perform checklist (Quality Check) for the product to ensure that the product delivered by me to the client is perfect and everything works fine as per iPatientCare's Standards.</w:t>
      </w:r>
    </w:p>
    <w:p w14:paraId="52CADEEF" w14:textId="77777777" w:rsidR="00982CFF" w:rsidRPr="00042F29" w:rsidRDefault="001C3C93" w:rsidP="00CE0D2A">
      <w:pPr>
        <w:pStyle w:val="ListParagraph"/>
        <w:numPr>
          <w:ilvl w:val="0"/>
          <w:numId w:val="40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b/>
          <w:bCs/>
          <w:color w:val="000000" w:themeColor="text1"/>
          <w:sz w:val="33"/>
          <w:szCs w:val="33"/>
        </w:rPr>
      </w:pPr>
      <w:r w:rsidRPr="00BB4B2E">
        <w:rPr>
          <w:rFonts w:cs="Times New Roman"/>
          <w:color w:val="000000" w:themeColor="text1"/>
        </w:rPr>
        <w:t>Verify &amp; Finalize documentation of Software Installation &amp; Technical resolution.</w:t>
      </w:r>
    </w:p>
    <w:p w14:paraId="7A1EEBC1" w14:textId="77777777" w:rsidR="00042F29" w:rsidRDefault="00042F29" w:rsidP="00042F29">
      <w:p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b/>
          <w:bCs/>
          <w:color w:val="000000" w:themeColor="text1"/>
          <w:sz w:val="33"/>
          <w:szCs w:val="33"/>
        </w:rPr>
      </w:pPr>
    </w:p>
    <w:p w14:paraId="1E4A772A" w14:textId="77777777" w:rsidR="00042F29" w:rsidRPr="00042F29" w:rsidRDefault="00042F29" w:rsidP="00042F29">
      <w:p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b/>
          <w:bCs/>
          <w:color w:val="000000" w:themeColor="text1"/>
          <w:sz w:val="33"/>
          <w:szCs w:val="33"/>
        </w:rPr>
      </w:pPr>
    </w:p>
    <w:p w14:paraId="4BD749D8" w14:textId="77777777" w:rsidR="00982CFF" w:rsidRPr="0054325E" w:rsidRDefault="00982CFF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33"/>
          <w:szCs w:val="33"/>
        </w:rPr>
      </w:pPr>
    </w:p>
    <w:p w14:paraId="1D38C733" w14:textId="77777777" w:rsidR="000C3FDD" w:rsidRDefault="000C3FDD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263EC04D" w14:textId="77777777" w:rsidR="000C3FDD" w:rsidRDefault="000C3FDD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50641C78" w14:textId="77777777" w:rsidR="000C3FDD" w:rsidRDefault="000C3FDD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0F3D16BB" w14:textId="77777777" w:rsidR="00616EC1" w:rsidRDefault="00616EC1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64EBC97F" w14:textId="419BC0B7" w:rsidR="008D57FF" w:rsidRPr="00E95ECB" w:rsidRDefault="00E95ECB" w:rsidP="008D57FF">
      <w:pPr>
        <w:autoSpaceDE w:val="0"/>
        <w:autoSpaceDN w:val="0"/>
        <w:adjustRightInd w:val="0"/>
        <w:rPr>
          <w:rFonts w:cs="Times New Roman"/>
          <w:b/>
          <w:bCs/>
          <w:color w:val="000000" w:themeColor="text1"/>
          <w:sz w:val="22"/>
          <w:szCs w:val="22"/>
        </w:rPr>
      </w:pPr>
      <w:r w:rsidRPr="00E95ECB">
        <w:rPr>
          <w:rFonts w:cs="Times New Roman"/>
          <w:b/>
          <w:bCs/>
          <w:color w:val="000000" w:themeColor="text1"/>
          <w:sz w:val="22"/>
          <w:szCs w:val="22"/>
        </w:rPr>
        <w:t>3.</w:t>
      </w:r>
    </w:p>
    <w:p w14:paraId="449DFF7A" w14:textId="77777777" w:rsidR="008D57FF" w:rsidRPr="00982CFF" w:rsidRDefault="008D57FF" w:rsidP="008D57FF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2"/>
          <w:szCs w:val="22"/>
        </w:rPr>
      </w:pPr>
      <w:r w:rsidRPr="00982CFF">
        <w:rPr>
          <w:rFonts w:cs="Times New Roman"/>
          <w:b/>
          <w:color w:val="000000" w:themeColor="text1"/>
          <w:sz w:val="22"/>
          <w:szCs w:val="22"/>
        </w:rPr>
        <w:t xml:space="preserve">Company </w:t>
      </w:r>
      <w:r w:rsidR="000E7C79" w:rsidRPr="00982CFF">
        <w:rPr>
          <w:rFonts w:cs="Times New Roman"/>
          <w:b/>
          <w:color w:val="000000" w:themeColor="text1"/>
          <w:sz w:val="22"/>
          <w:szCs w:val="22"/>
        </w:rPr>
        <w:t>Name: -</w:t>
      </w:r>
      <w:r w:rsidR="00D401B5" w:rsidRPr="00982CFF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982CFF">
        <w:rPr>
          <w:rFonts w:cs="Times New Roman"/>
          <w:b/>
          <w:color w:val="000000" w:themeColor="text1"/>
          <w:sz w:val="22"/>
          <w:szCs w:val="22"/>
        </w:rPr>
        <w:t xml:space="preserve">   </w:t>
      </w:r>
      <w:r w:rsidR="00982CFF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="000E7C79">
        <w:rPr>
          <w:rFonts w:cs="Times New Roman"/>
          <w:b/>
          <w:color w:val="000000" w:themeColor="text1"/>
          <w:sz w:val="22"/>
          <w:szCs w:val="22"/>
        </w:rPr>
        <w:t xml:space="preserve">  </w:t>
      </w:r>
      <w:r w:rsidRPr="00982CFF">
        <w:rPr>
          <w:rFonts w:cs="Times New Roman"/>
          <w:b/>
          <w:color w:val="000000" w:themeColor="text1"/>
          <w:sz w:val="22"/>
          <w:szCs w:val="22"/>
        </w:rPr>
        <w:t xml:space="preserve">63Moons Technology Limited </w:t>
      </w:r>
    </w:p>
    <w:p w14:paraId="7C5ECC33" w14:textId="77777777" w:rsidR="00A474D1" w:rsidRPr="00982CFF" w:rsidRDefault="00A474D1" w:rsidP="008D57FF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982CFF">
        <w:rPr>
          <w:rFonts w:cs="Times New Roman"/>
          <w:b/>
          <w:bCs/>
          <w:color w:val="000000" w:themeColor="text1"/>
          <w:sz w:val="23"/>
          <w:szCs w:val="33"/>
        </w:rPr>
        <w:t>Role</w:t>
      </w:r>
      <w:r w:rsidR="000E7C79" w:rsidRPr="00982CFF">
        <w:rPr>
          <w:rFonts w:cs="Times New Roman"/>
          <w:b/>
          <w:bCs/>
          <w:color w:val="000000" w:themeColor="text1"/>
          <w:sz w:val="23"/>
          <w:szCs w:val="33"/>
        </w:rPr>
        <w:t>: -</w:t>
      </w:r>
      <w:r w:rsidRPr="00982CFF">
        <w:rPr>
          <w:rFonts w:cs="Times New Roman"/>
          <w:b/>
          <w:bCs/>
          <w:color w:val="000000" w:themeColor="text1"/>
          <w:sz w:val="23"/>
          <w:szCs w:val="33"/>
        </w:rPr>
        <w:t xml:space="preserve">                        Application Server Administrator</w:t>
      </w:r>
    </w:p>
    <w:p w14:paraId="5BCCBB69" w14:textId="77777777" w:rsidR="008D57FF" w:rsidRPr="00982CFF" w:rsidRDefault="001626C7" w:rsidP="003120B8">
      <w:pPr>
        <w:rPr>
          <w:rFonts w:cs="Times New Roman"/>
          <w:b/>
          <w:color w:val="000000" w:themeColor="text1"/>
          <w:sz w:val="22"/>
        </w:rPr>
      </w:pPr>
      <w:r w:rsidRPr="00982CFF">
        <w:rPr>
          <w:rFonts w:cs="Times New Roman"/>
          <w:b/>
          <w:color w:val="000000" w:themeColor="text1"/>
          <w:sz w:val="22"/>
        </w:rPr>
        <w:t>Duration</w:t>
      </w:r>
      <w:r w:rsidR="000E7C79" w:rsidRPr="00982CFF">
        <w:rPr>
          <w:rFonts w:cs="Times New Roman"/>
          <w:b/>
          <w:color w:val="000000" w:themeColor="text1"/>
          <w:sz w:val="22"/>
        </w:rPr>
        <w:t>: -</w:t>
      </w:r>
      <w:r w:rsidRPr="00982CFF">
        <w:rPr>
          <w:rFonts w:cs="Times New Roman"/>
          <w:b/>
          <w:color w:val="000000" w:themeColor="text1"/>
          <w:sz w:val="22"/>
        </w:rPr>
        <w:t xml:space="preserve">                  </w:t>
      </w:r>
      <w:r w:rsidR="00E95ECB">
        <w:rPr>
          <w:rFonts w:cs="Times New Roman"/>
          <w:b/>
          <w:color w:val="000000" w:themeColor="text1"/>
          <w:sz w:val="22"/>
        </w:rPr>
        <w:t>19-11</w:t>
      </w:r>
      <w:r w:rsidR="00E03B3B" w:rsidRPr="00982CFF">
        <w:rPr>
          <w:rFonts w:cs="Times New Roman"/>
          <w:b/>
          <w:color w:val="000000" w:themeColor="text1"/>
          <w:sz w:val="22"/>
        </w:rPr>
        <w:t xml:space="preserve"> 2017 to July 2018 </w:t>
      </w:r>
    </w:p>
    <w:p w14:paraId="583E80C9" w14:textId="77777777" w:rsidR="009D2930" w:rsidRPr="0054325E" w:rsidRDefault="009D2930" w:rsidP="008D57FF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</w:p>
    <w:p w14:paraId="70DF9075" w14:textId="77777777" w:rsidR="006B57AC" w:rsidRPr="00B86DD4" w:rsidRDefault="009D2930" w:rsidP="009D2930">
      <w:p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54325E">
        <w:rPr>
          <w:rFonts w:cs="Times New Roman"/>
          <w:b/>
          <w:bCs/>
          <w:color w:val="000000" w:themeColor="text1"/>
          <w:szCs w:val="20"/>
          <w:lang w:eastAsia="en-US"/>
        </w:rPr>
        <w:t xml:space="preserve">Job </w:t>
      </w:r>
      <w:r w:rsidR="00FC7DAE" w:rsidRPr="0054325E">
        <w:rPr>
          <w:rFonts w:cs="Times New Roman"/>
          <w:b/>
          <w:bCs/>
          <w:color w:val="000000" w:themeColor="text1"/>
          <w:szCs w:val="20"/>
          <w:lang w:eastAsia="en-US"/>
        </w:rPr>
        <w:t>Profile:</w:t>
      </w:r>
      <w:r w:rsidR="006B57AC" w:rsidRPr="0054325E">
        <w:rPr>
          <w:rFonts w:cs="Times New Roman"/>
          <w:b/>
          <w:color w:val="000000" w:themeColor="text1"/>
          <w:lang w:eastAsia="en-US"/>
        </w:rPr>
        <w:t xml:space="preserve">- </w:t>
      </w:r>
    </w:p>
    <w:p w14:paraId="4BB5D8DB" w14:textId="03F5FA87" w:rsidR="003120B8" w:rsidRPr="0087267E" w:rsidRDefault="00633099" w:rsidP="00633099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Support To Stock Market  Application Based on Windows Server 2008,2012  Platform</w:t>
      </w:r>
      <w:r w:rsidR="00616EC1">
        <w:rPr>
          <w:rFonts w:cs="Times New Roman"/>
          <w:color w:val="000000" w:themeColor="text1"/>
          <w:lang w:eastAsia="en-US"/>
        </w:rPr>
        <w:t xml:space="preserve"> &amp; Claud Platform.</w:t>
      </w:r>
    </w:p>
    <w:p w14:paraId="1A4D293F" w14:textId="77777777" w:rsidR="00656433" w:rsidRPr="0087267E" w:rsidRDefault="00656433" w:rsidP="00656433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Support and work on SQL Server 2008,2014,2017 ,Queries , Trace SQL Server Profiles , Database Backup , Restore , Database Shrink Process  (no development, only support related activities)</w:t>
      </w:r>
    </w:p>
    <w:p w14:paraId="1D3407A4" w14:textId="77777777" w:rsidR="00B10130" w:rsidRPr="0087267E" w:rsidRDefault="00B10130" w:rsidP="00B10130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Support on .Net or Java based application (web based and non-web based)</w:t>
      </w:r>
    </w:p>
    <w:p w14:paraId="7015E96E" w14:textId="77777777" w:rsidR="00887248" w:rsidRPr="0087267E" w:rsidRDefault="00887248" w:rsidP="00887248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 xml:space="preserve">Troubleshooting and Debugging skills on Application Server, Web Server </w:t>
      </w:r>
    </w:p>
    <w:p w14:paraId="574DDDE7" w14:textId="77777777" w:rsidR="001E4B54" w:rsidRPr="0087267E" w:rsidRDefault="001E4B54" w:rsidP="001E4B54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 xml:space="preserve">Knowledge of IIS and Web server installation, Configuration, Monitoring </w:t>
      </w:r>
    </w:p>
    <w:p w14:paraId="6146C4E0" w14:textId="77777777" w:rsidR="00887248" w:rsidRPr="0087267E" w:rsidRDefault="001E4B54" w:rsidP="001E4B54">
      <w:pPr>
        <w:suppressAutoHyphens w:val="0"/>
        <w:spacing w:line="270" w:lineRule="atLeast"/>
        <w:ind w:left="720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 xml:space="preserve">And SQL Database Server 2008, 2014, 2017 Maintenance </w:t>
      </w:r>
    </w:p>
    <w:p w14:paraId="72FBBD08" w14:textId="77777777" w:rsidR="001E4B54" w:rsidRPr="0087267E" w:rsidRDefault="001E4B54" w:rsidP="001E4B54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Experience in working on or Supporting highly Available [H.A. Server] Systems</w:t>
      </w:r>
    </w:p>
    <w:p w14:paraId="3E8FDF2E" w14:textId="77777777" w:rsidR="00A96AE0" w:rsidRPr="0087267E" w:rsidRDefault="001E4B54" w:rsidP="001E4B54">
      <w:pPr>
        <w:pStyle w:val="ListParagraph"/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And Strong understanding of Windows OS</w:t>
      </w:r>
      <w:r w:rsidR="00A96AE0" w:rsidRPr="0087267E">
        <w:rPr>
          <w:rFonts w:cs="Times New Roman"/>
          <w:color w:val="000000" w:themeColor="text1"/>
          <w:lang w:eastAsia="en-US"/>
        </w:rPr>
        <w:t>.</w:t>
      </w:r>
    </w:p>
    <w:p w14:paraId="3071CA8B" w14:textId="77777777" w:rsidR="00FC2D8E" w:rsidRPr="0087267E" w:rsidRDefault="00FC2D8E" w:rsidP="00F55F69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 xml:space="preserve">Basic understanding of </w:t>
      </w:r>
      <w:r w:rsidR="008675AC" w:rsidRPr="0087267E">
        <w:rPr>
          <w:rFonts w:cs="Times New Roman"/>
          <w:color w:val="000000" w:themeColor="text1"/>
          <w:lang w:eastAsia="en-US"/>
        </w:rPr>
        <w:t>Networking</w:t>
      </w:r>
      <w:r w:rsidRPr="0087267E">
        <w:rPr>
          <w:rFonts w:cs="Times New Roman"/>
          <w:color w:val="000000" w:themeColor="text1"/>
          <w:lang w:eastAsia="en-US"/>
        </w:rPr>
        <w:t xml:space="preserve"> and Basic knowledge of programing concepts.</w:t>
      </w:r>
    </w:p>
    <w:p w14:paraId="18740061" w14:textId="77777777" w:rsidR="00FC2D8E" w:rsidRPr="0087267E" w:rsidRDefault="00FC2D8E" w:rsidP="008675AC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Demonstrates the ab</w:t>
      </w:r>
      <w:r w:rsidR="008675AC" w:rsidRPr="0087267E">
        <w:rPr>
          <w:rFonts w:cs="Times New Roman"/>
          <w:color w:val="000000" w:themeColor="text1"/>
          <w:lang w:eastAsia="en-US"/>
        </w:rPr>
        <w:t xml:space="preserve">ility to make good decisions </w:t>
      </w:r>
      <w:r w:rsidRPr="0087267E">
        <w:rPr>
          <w:rFonts w:cs="Times New Roman"/>
          <w:color w:val="000000" w:themeColor="text1"/>
          <w:lang w:eastAsia="en-US"/>
        </w:rPr>
        <w:t>And Communications skills (both verbal and written) with the ability to adapt to different audience levels</w:t>
      </w:r>
      <w:r w:rsidR="008675AC" w:rsidRPr="0087267E">
        <w:rPr>
          <w:rFonts w:cs="Times New Roman"/>
          <w:color w:val="000000" w:themeColor="text1"/>
          <w:lang w:eastAsia="en-US"/>
        </w:rPr>
        <w:t>.</w:t>
      </w:r>
    </w:p>
    <w:p w14:paraId="353F4076" w14:textId="77777777" w:rsidR="008675AC" w:rsidRPr="0087267E" w:rsidRDefault="00594022" w:rsidP="00594022">
      <w:pPr>
        <w:pStyle w:val="ListParagraph"/>
        <w:numPr>
          <w:ilvl w:val="0"/>
          <w:numId w:val="42"/>
        </w:numPr>
        <w:suppressAutoHyphens w:val="0"/>
        <w:spacing w:line="270" w:lineRule="atLeast"/>
        <w:rPr>
          <w:rFonts w:cs="Times New Roman"/>
          <w:color w:val="000000" w:themeColor="text1"/>
          <w:lang w:eastAsia="en-US"/>
        </w:rPr>
      </w:pPr>
      <w:r w:rsidRPr="0087267E">
        <w:rPr>
          <w:rFonts w:cs="Times New Roman"/>
          <w:color w:val="000000" w:themeColor="text1"/>
          <w:lang w:eastAsia="en-US"/>
        </w:rPr>
        <w:t>Experience of working in teams and independently And Ability to manage multiple complex tasks concurrently.</w:t>
      </w:r>
    </w:p>
    <w:p w14:paraId="5698C3AF" w14:textId="77777777" w:rsidR="00572B8D" w:rsidRPr="0087267E" w:rsidRDefault="00594022" w:rsidP="00A70AFB">
      <w:pPr>
        <w:pStyle w:val="ListParagraph"/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76" w:lineRule="auto"/>
        <w:rPr>
          <w:rFonts w:cs="Times New Roman"/>
          <w:b/>
          <w:color w:val="000000" w:themeColor="text1"/>
        </w:rPr>
      </w:pPr>
      <w:r w:rsidRPr="0087267E">
        <w:rPr>
          <w:rFonts w:cs="Times New Roman"/>
          <w:color w:val="000000" w:themeColor="text1"/>
          <w:lang w:eastAsia="en-US"/>
        </w:rPr>
        <w:t xml:space="preserve">Ability to take a comprehensive view of entire system to guide the </w:t>
      </w:r>
      <w:r w:rsidR="00BF0BC1" w:rsidRPr="0087267E">
        <w:rPr>
          <w:rFonts w:cs="Times New Roman"/>
          <w:color w:val="000000" w:themeColor="text1"/>
          <w:lang w:eastAsia="en-US"/>
        </w:rPr>
        <w:t>problem investigation</w:t>
      </w:r>
      <w:r w:rsidRPr="0087267E">
        <w:rPr>
          <w:rFonts w:cs="Times New Roman"/>
          <w:color w:val="000000" w:themeColor="text1"/>
          <w:lang w:eastAsia="en-US"/>
        </w:rPr>
        <w:t xml:space="preserve"> process with no assistance</w:t>
      </w:r>
      <w:r w:rsidR="00BB4B2E" w:rsidRPr="0087267E">
        <w:rPr>
          <w:rFonts w:cs="Times New Roman"/>
          <w:color w:val="000000" w:themeColor="text1"/>
          <w:lang w:eastAsia="en-US"/>
        </w:rPr>
        <w:t>.</w:t>
      </w:r>
    </w:p>
    <w:p w14:paraId="0B950D51" w14:textId="410FD521" w:rsidR="00E71A74" w:rsidRPr="0054325E" w:rsidRDefault="00D42784" w:rsidP="00BB4E2C">
      <w:pPr>
        <w:spacing w:line="276" w:lineRule="auto"/>
        <w:rPr>
          <w:rFonts w:cs="Times New Roman"/>
          <w:b/>
          <w:bCs/>
          <w:color w:val="000000" w:themeColor="text1"/>
          <w:sz w:val="33"/>
          <w:szCs w:val="33"/>
        </w:rPr>
      </w:pPr>
      <w:r>
        <w:rPr>
          <w:rFonts w:cs="Times New Roman"/>
          <w:b/>
          <w:color w:val="000000" w:themeColor="text1"/>
        </w:rPr>
        <w:t>4.</w:t>
      </w:r>
      <w:r w:rsidR="00BB4E2C">
        <w:rPr>
          <w:rFonts w:cs="Times New Roman"/>
          <w:b/>
          <w:color w:val="000000" w:themeColor="text1"/>
        </w:rPr>
        <w:t xml:space="preserve"> </w:t>
      </w:r>
      <w:r w:rsidR="002B7E28" w:rsidRPr="00E71A74">
        <w:rPr>
          <w:rFonts w:cs="Times New Roman"/>
          <w:b/>
          <w:bCs/>
          <w:color w:val="000000" w:themeColor="text1"/>
          <w:sz w:val="23"/>
          <w:szCs w:val="33"/>
        </w:rPr>
        <w:t>Technical</w:t>
      </w:r>
      <w:r w:rsidR="00572B8D" w:rsidRPr="00E71A74">
        <w:rPr>
          <w:rFonts w:cs="Times New Roman"/>
          <w:b/>
          <w:bCs/>
          <w:color w:val="000000" w:themeColor="text1"/>
          <w:sz w:val="23"/>
          <w:szCs w:val="33"/>
        </w:rPr>
        <w:t xml:space="preserve"> Support Engineer </w:t>
      </w:r>
    </w:p>
    <w:p w14:paraId="702C918C" w14:textId="2E5710ED" w:rsidR="00572B8D" w:rsidRPr="00E71A74" w:rsidRDefault="00BB4E2C" w:rsidP="00572B8D">
      <w:pPr>
        <w:autoSpaceDE w:val="0"/>
        <w:autoSpaceDN w:val="0"/>
        <w:adjustRightInd w:val="0"/>
        <w:rPr>
          <w:rFonts w:cs="Times New Roman"/>
          <w:b/>
          <w:color w:val="000000" w:themeColor="text1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 xml:space="preserve">    </w:t>
      </w:r>
      <w:r w:rsidR="00572B8D" w:rsidRPr="00E71A74">
        <w:rPr>
          <w:rFonts w:cs="Times New Roman"/>
          <w:b/>
          <w:color w:val="000000" w:themeColor="text1"/>
          <w:sz w:val="22"/>
          <w:szCs w:val="22"/>
        </w:rPr>
        <w:t xml:space="preserve">Under </w:t>
      </w:r>
      <w:r w:rsidR="00572B8D" w:rsidRPr="00E71A74">
        <w:rPr>
          <w:rFonts w:cs="Times New Roman"/>
          <w:b/>
          <w:bCs/>
          <w:color w:val="000000" w:themeColor="text1"/>
          <w:sz w:val="22"/>
          <w:szCs w:val="22"/>
        </w:rPr>
        <w:t xml:space="preserve">IBM India Private Limited </w:t>
      </w:r>
      <w:r w:rsidR="00572B8D" w:rsidRPr="00E71A74">
        <w:rPr>
          <w:rFonts w:cs="Times New Roman"/>
          <w:b/>
          <w:color w:val="000000" w:themeColor="text1"/>
          <w:sz w:val="22"/>
          <w:szCs w:val="22"/>
        </w:rPr>
        <w:t xml:space="preserve">with </w:t>
      </w:r>
      <w:r w:rsidR="00572B8D" w:rsidRPr="00E71A74">
        <w:rPr>
          <w:rFonts w:cs="Times New Roman"/>
          <w:b/>
          <w:bCs/>
          <w:color w:val="000000" w:themeColor="text1"/>
          <w:sz w:val="22"/>
          <w:szCs w:val="22"/>
        </w:rPr>
        <w:t xml:space="preserve">ADANI GROUP </w:t>
      </w:r>
      <w:r w:rsidR="00572B8D" w:rsidRPr="00E71A74">
        <w:rPr>
          <w:rFonts w:cs="Times New Roman"/>
          <w:b/>
          <w:color w:val="000000" w:themeColor="text1"/>
          <w:sz w:val="22"/>
          <w:szCs w:val="22"/>
        </w:rPr>
        <w:t>as client.</w:t>
      </w:r>
    </w:p>
    <w:p w14:paraId="78D89FBE" w14:textId="1C407D80" w:rsidR="00572B8D" w:rsidRPr="00BB4E2C" w:rsidRDefault="000A6E5B" w:rsidP="00572B8D">
      <w:pPr>
        <w:autoSpaceDE w:val="0"/>
        <w:autoSpaceDN w:val="0"/>
        <w:adjustRightInd w:val="0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b/>
          <w:color w:val="000000" w:themeColor="text1"/>
          <w:sz w:val="22"/>
          <w:szCs w:val="22"/>
        </w:rPr>
        <w:t xml:space="preserve">          </w:t>
      </w:r>
      <w:r w:rsidRPr="00BB4E2C">
        <w:rPr>
          <w:rFonts w:cs="Times New Roman"/>
          <w:color w:val="000000" w:themeColor="text1"/>
          <w:sz w:val="22"/>
          <w:szCs w:val="22"/>
        </w:rPr>
        <w:t xml:space="preserve"> </w:t>
      </w:r>
      <w:r w:rsidR="00572B8D" w:rsidRPr="00BB4E2C">
        <w:rPr>
          <w:rFonts w:cs="Times New Roman"/>
          <w:color w:val="000000" w:themeColor="text1"/>
          <w:sz w:val="22"/>
          <w:szCs w:val="22"/>
        </w:rPr>
        <w:t xml:space="preserve">Company </w:t>
      </w:r>
      <w:r w:rsidR="00BF0BC1" w:rsidRPr="00BB4E2C">
        <w:rPr>
          <w:rFonts w:cs="Times New Roman"/>
          <w:color w:val="000000" w:themeColor="text1"/>
          <w:sz w:val="22"/>
          <w:szCs w:val="22"/>
        </w:rPr>
        <w:t>Name:</w:t>
      </w:r>
      <w:r w:rsidR="00572B8D" w:rsidRPr="00BB4E2C">
        <w:rPr>
          <w:rFonts w:cs="Times New Roman"/>
          <w:color w:val="000000" w:themeColor="text1"/>
          <w:sz w:val="22"/>
          <w:szCs w:val="22"/>
        </w:rPr>
        <w:t xml:space="preserve"> IMSI Pvt. Ltd.</w:t>
      </w:r>
    </w:p>
    <w:p w14:paraId="0F6C67A7" w14:textId="7D6692AE" w:rsidR="00A1387F" w:rsidRPr="0054325E" w:rsidRDefault="000A6E5B" w:rsidP="00572B8D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BB4E2C">
        <w:rPr>
          <w:rFonts w:cs="Times New Roman"/>
          <w:color w:val="000000" w:themeColor="text1"/>
          <w:sz w:val="22"/>
          <w:szCs w:val="22"/>
        </w:rPr>
        <w:t xml:space="preserve">           </w:t>
      </w:r>
      <w:r w:rsidR="00BF0BC1" w:rsidRPr="00BB4E2C">
        <w:rPr>
          <w:rFonts w:cs="Times New Roman"/>
          <w:color w:val="000000" w:themeColor="text1"/>
          <w:sz w:val="22"/>
          <w:szCs w:val="22"/>
        </w:rPr>
        <w:t>Duration:</w:t>
      </w:r>
      <w:r w:rsidR="00B408FF" w:rsidRPr="00BB4E2C">
        <w:rPr>
          <w:rFonts w:cs="Times New Roman"/>
          <w:color w:val="000000" w:themeColor="text1"/>
          <w:sz w:val="22"/>
          <w:szCs w:val="22"/>
        </w:rPr>
        <w:t xml:space="preserve">     </w:t>
      </w:r>
      <w:r w:rsidR="000B454A" w:rsidRPr="00BB4E2C">
        <w:rPr>
          <w:rFonts w:cs="Times New Roman"/>
          <w:color w:val="000000" w:themeColor="text1"/>
          <w:sz w:val="22"/>
          <w:szCs w:val="22"/>
        </w:rPr>
        <w:t>16-3</w:t>
      </w:r>
      <w:r w:rsidR="00B408FF" w:rsidRPr="00BB4E2C">
        <w:rPr>
          <w:rFonts w:cs="Times New Roman"/>
          <w:color w:val="000000" w:themeColor="text1"/>
          <w:sz w:val="22"/>
          <w:szCs w:val="22"/>
        </w:rPr>
        <w:t>-201</w:t>
      </w:r>
      <w:r w:rsidR="000B454A" w:rsidRPr="00BB4E2C">
        <w:rPr>
          <w:rFonts w:cs="Times New Roman"/>
          <w:color w:val="000000" w:themeColor="text1"/>
          <w:sz w:val="22"/>
          <w:szCs w:val="22"/>
        </w:rPr>
        <w:t>7</w:t>
      </w:r>
      <w:r w:rsidR="006916D4" w:rsidRPr="00BB4E2C">
        <w:rPr>
          <w:rFonts w:cs="Times New Roman"/>
          <w:color w:val="000000" w:themeColor="text1"/>
          <w:sz w:val="22"/>
          <w:szCs w:val="22"/>
        </w:rPr>
        <w:t xml:space="preserve"> </w:t>
      </w:r>
      <w:r w:rsidR="00E51C52" w:rsidRPr="00BB4E2C">
        <w:rPr>
          <w:rFonts w:cs="Times New Roman"/>
          <w:color w:val="000000" w:themeColor="text1"/>
          <w:sz w:val="22"/>
          <w:szCs w:val="22"/>
        </w:rPr>
        <w:t>to 18</w:t>
      </w:r>
      <w:r w:rsidR="00E95ECB" w:rsidRPr="00BB4E2C">
        <w:rPr>
          <w:rFonts w:cs="Times New Roman"/>
          <w:color w:val="000000" w:themeColor="text1"/>
          <w:sz w:val="22"/>
          <w:szCs w:val="22"/>
        </w:rPr>
        <w:t>-11</w:t>
      </w:r>
      <w:r w:rsidR="006916D4" w:rsidRPr="00BB4E2C">
        <w:rPr>
          <w:rFonts w:cs="Times New Roman"/>
          <w:color w:val="000000" w:themeColor="text1"/>
          <w:sz w:val="22"/>
          <w:szCs w:val="22"/>
        </w:rPr>
        <w:t>–</w:t>
      </w:r>
      <w:r w:rsidR="00E95ECB" w:rsidRPr="00BB4E2C">
        <w:rPr>
          <w:rFonts w:cs="Times New Roman"/>
          <w:color w:val="000000" w:themeColor="text1"/>
          <w:sz w:val="22"/>
          <w:szCs w:val="22"/>
        </w:rPr>
        <w:t xml:space="preserve"> 2017</w:t>
      </w:r>
    </w:p>
    <w:p w14:paraId="4CD11D47" w14:textId="3067E171" w:rsidR="00B21562" w:rsidRPr="00303142" w:rsidRDefault="000A6E5B" w:rsidP="00572B8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</w:t>
      </w:r>
      <w:r w:rsidR="00140A82" w:rsidRPr="00303142">
        <w:rPr>
          <w:rFonts w:cs="Times New Roman"/>
          <w:color w:val="000000" w:themeColor="text1"/>
        </w:rPr>
        <w:t>Site:</w:t>
      </w:r>
      <w:r w:rsidR="00572B8D" w:rsidRPr="00303142">
        <w:rPr>
          <w:rFonts w:cs="Times New Roman"/>
          <w:color w:val="000000" w:themeColor="text1"/>
        </w:rPr>
        <w:t xml:space="preserve"> Adani IT House, Besides Girish Cold drinks, CG Road, Ahmedabad</w:t>
      </w:r>
    </w:p>
    <w:p w14:paraId="7F521429" w14:textId="77777777" w:rsidR="003B562F" w:rsidRDefault="003B562F" w:rsidP="00DC236F">
      <w:pPr>
        <w:rPr>
          <w:rFonts w:cs="Times New Roman"/>
          <w:b/>
          <w:color w:val="000000" w:themeColor="text1"/>
        </w:rPr>
      </w:pPr>
    </w:p>
    <w:p w14:paraId="4D98FFC7" w14:textId="1061F90A" w:rsidR="00522F3D" w:rsidRDefault="00522F3D" w:rsidP="00522F3D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5.</w:t>
      </w:r>
      <w:r w:rsidR="00F448BD">
        <w:rPr>
          <w:rFonts w:cs="Times New Roman"/>
          <w:b/>
          <w:color w:val="000000" w:themeColor="text1"/>
        </w:rPr>
        <w:t xml:space="preserve">   </w:t>
      </w:r>
      <w:r>
        <w:rPr>
          <w:rFonts w:cs="Times New Roman"/>
          <w:b/>
          <w:color w:val="000000" w:themeColor="text1"/>
        </w:rPr>
        <w:t xml:space="preserve"> I.T. Helpdesk</w:t>
      </w:r>
      <w:r w:rsidRPr="0054325E">
        <w:rPr>
          <w:rFonts w:cs="Times New Roman"/>
          <w:b/>
          <w:color w:val="000000" w:themeColor="text1"/>
        </w:rPr>
        <w:t xml:space="preserve"> Engineer  </w:t>
      </w:r>
    </w:p>
    <w:p w14:paraId="33192A24" w14:textId="155D10B8" w:rsidR="00140C95" w:rsidRPr="0054325E" w:rsidRDefault="00BB4E2C" w:rsidP="00140C95">
      <w:pPr>
        <w:autoSpaceDE w:val="0"/>
        <w:autoSpaceDN w:val="0"/>
        <w:adjustRightInd w:val="0"/>
        <w:rPr>
          <w:rFonts w:cs="Times New Roman"/>
          <w:i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</w:t>
      </w:r>
      <w:r w:rsidR="00140C95" w:rsidRPr="00E71A74">
        <w:rPr>
          <w:rFonts w:cs="Times New Roman"/>
          <w:b/>
          <w:color w:val="000000" w:themeColor="text1"/>
          <w:sz w:val="22"/>
          <w:szCs w:val="22"/>
        </w:rPr>
        <w:t xml:space="preserve">Under </w:t>
      </w:r>
      <w:r w:rsidR="00140C95">
        <w:rPr>
          <w:rFonts w:cs="Times New Roman"/>
          <w:b/>
          <w:color w:val="000000" w:themeColor="text1"/>
          <w:sz w:val="22"/>
          <w:szCs w:val="22"/>
        </w:rPr>
        <w:t>Wipro</w:t>
      </w:r>
      <w:r w:rsidR="00140C95" w:rsidRPr="00E71A74">
        <w:rPr>
          <w:rFonts w:cs="Times New Roman"/>
          <w:b/>
          <w:bCs/>
          <w:color w:val="000000" w:themeColor="text1"/>
          <w:sz w:val="22"/>
          <w:szCs w:val="22"/>
        </w:rPr>
        <w:t xml:space="preserve"> Limited </w:t>
      </w:r>
      <w:r w:rsidR="00140C95" w:rsidRPr="00E71A74">
        <w:rPr>
          <w:rFonts w:cs="Times New Roman"/>
          <w:b/>
          <w:color w:val="000000" w:themeColor="text1"/>
          <w:sz w:val="22"/>
          <w:szCs w:val="22"/>
        </w:rPr>
        <w:t xml:space="preserve">with </w:t>
      </w:r>
      <w:r w:rsidR="00140C95">
        <w:rPr>
          <w:rFonts w:cs="Times New Roman"/>
          <w:b/>
          <w:color w:val="000000" w:themeColor="text1"/>
          <w:sz w:val="22"/>
          <w:szCs w:val="22"/>
        </w:rPr>
        <w:t>Shopper’s Stop</w:t>
      </w:r>
      <w:r w:rsidR="00140C95" w:rsidRPr="00E71A74">
        <w:rPr>
          <w:rFonts w:cs="Times New Roman"/>
          <w:b/>
          <w:bCs/>
          <w:color w:val="000000" w:themeColor="text1"/>
          <w:sz w:val="22"/>
          <w:szCs w:val="22"/>
        </w:rPr>
        <w:t xml:space="preserve"> </w:t>
      </w:r>
      <w:r w:rsidR="00140C95" w:rsidRPr="00E71A74">
        <w:rPr>
          <w:rFonts w:cs="Times New Roman"/>
          <w:b/>
          <w:color w:val="000000" w:themeColor="text1"/>
          <w:sz w:val="22"/>
          <w:szCs w:val="22"/>
        </w:rPr>
        <w:t>as client.</w:t>
      </w:r>
    </w:p>
    <w:p w14:paraId="01996444" w14:textId="07C34C3A" w:rsidR="00522F3D" w:rsidRPr="0054325E" w:rsidRDefault="00BA177B" w:rsidP="00BA177B">
      <w:pPr>
        <w:spacing w:line="276" w:lineRule="auto"/>
        <w:rPr>
          <w:rFonts w:cs="Times New Roman"/>
          <w:b/>
          <w:bCs/>
          <w:color w:val="000000" w:themeColor="text1"/>
          <w:sz w:val="28"/>
        </w:rPr>
      </w:pPr>
      <w:r>
        <w:rPr>
          <w:rFonts w:cs="Times New Roman"/>
          <w:i/>
          <w:color w:val="000000" w:themeColor="text1"/>
        </w:rPr>
        <w:t xml:space="preserve">           </w:t>
      </w:r>
      <w:r w:rsidR="00522F3D" w:rsidRPr="0054325E">
        <w:rPr>
          <w:rFonts w:cs="Times New Roman"/>
          <w:i/>
          <w:color w:val="000000" w:themeColor="text1"/>
        </w:rPr>
        <w:t>Company</w:t>
      </w:r>
      <w:r w:rsidR="00522F3D" w:rsidRPr="0054325E">
        <w:rPr>
          <w:rFonts w:cs="Times New Roman"/>
          <w:color w:val="000000" w:themeColor="text1"/>
        </w:rPr>
        <w:t>:  A</w:t>
      </w:r>
      <w:r w:rsidR="00522F3D">
        <w:rPr>
          <w:rFonts w:cs="Times New Roman"/>
          <w:color w:val="000000" w:themeColor="text1"/>
        </w:rPr>
        <w:t>cute Informatics Pvt. Ltd.</w:t>
      </w:r>
    </w:p>
    <w:p w14:paraId="748E6DBC" w14:textId="1923E46C" w:rsidR="00522F3D" w:rsidRDefault="00BA177B" w:rsidP="00BA177B">
      <w:pPr>
        <w:spacing w:line="276" w:lineRule="auto"/>
        <w:rPr>
          <w:rFonts w:cs="Times New Roman"/>
          <w:bCs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</w:t>
      </w:r>
      <w:r w:rsidR="00522F3D" w:rsidRPr="0054325E">
        <w:rPr>
          <w:rFonts w:cs="Times New Roman"/>
          <w:color w:val="000000" w:themeColor="text1"/>
        </w:rPr>
        <w:t>1-8-201</w:t>
      </w:r>
      <w:r w:rsidR="00522F3D">
        <w:rPr>
          <w:rFonts w:cs="Times New Roman"/>
          <w:color w:val="000000" w:themeColor="text1"/>
        </w:rPr>
        <w:t xml:space="preserve">5 </w:t>
      </w:r>
      <w:r w:rsidR="00080CA7">
        <w:rPr>
          <w:rFonts w:cs="Times New Roman"/>
          <w:color w:val="000000" w:themeColor="text1"/>
        </w:rPr>
        <w:t>to</w:t>
      </w:r>
      <w:r w:rsidR="00522F3D">
        <w:rPr>
          <w:rFonts w:cs="Times New Roman"/>
          <w:color w:val="000000" w:themeColor="text1"/>
        </w:rPr>
        <w:t xml:space="preserve"> 14-3-2017</w:t>
      </w:r>
    </w:p>
    <w:p w14:paraId="5ECDE005" w14:textId="1774CD21" w:rsidR="00522F3D" w:rsidRPr="00303142" w:rsidRDefault="00BA177B" w:rsidP="00522F3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</w:t>
      </w:r>
      <w:r w:rsidR="00522F3D">
        <w:rPr>
          <w:rFonts w:cs="Times New Roman"/>
          <w:b/>
          <w:color w:val="000000" w:themeColor="text1"/>
        </w:rPr>
        <w:t xml:space="preserve">          </w:t>
      </w:r>
      <w:r w:rsidR="00522F3D" w:rsidRPr="00303142">
        <w:rPr>
          <w:rFonts w:cs="Times New Roman"/>
          <w:color w:val="000000" w:themeColor="text1"/>
        </w:rPr>
        <w:t xml:space="preserve">Site: Shopper’s </w:t>
      </w:r>
      <w:r w:rsidR="00080CA7" w:rsidRPr="00303142">
        <w:rPr>
          <w:rFonts w:cs="Times New Roman"/>
          <w:color w:val="000000" w:themeColor="text1"/>
        </w:rPr>
        <w:t>Stop,</w:t>
      </w:r>
      <w:r w:rsidR="00522F3D" w:rsidRPr="00303142">
        <w:rPr>
          <w:rFonts w:cs="Times New Roman"/>
          <w:color w:val="000000" w:themeColor="text1"/>
        </w:rPr>
        <w:t xml:space="preserve"> CG Road, Ahmedabad</w:t>
      </w:r>
    </w:p>
    <w:p w14:paraId="00AE325B" w14:textId="117F618C" w:rsidR="00522F3D" w:rsidRDefault="00522F3D" w:rsidP="00DC236F">
      <w:pPr>
        <w:rPr>
          <w:rFonts w:cs="Times New Roman"/>
          <w:b/>
          <w:color w:val="000000" w:themeColor="text1"/>
        </w:rPr>
      </w:pPr>
    </w:p>
    <w:p w14:paraId="73532742" w14:textId="4FF2C65E" w:rsidR="00F448BD" w:rsidRPr="0054325E" w:rsidRDefault="00F448BD" w:rsidP="00F448BD">
      <w:pPr>
        <w:spacing w:line="276" w:lineRule="auto"/>
        <w:rPr>
          <w:rFonts w:cs="Times New Roman"/>
          <w:i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6.   </w:t>
      </w:r>
      <w:r w:rsidR="008F1C43">
        <w:rPr>
          <w:rFonts w:cs="Times New Roman"/>
          <w:b/>
          <w:color w:val="000000" w:themeColor="text1"/>
        </w:rPr>
        <w:t>Application</w:t>
      </w:r>
      <w:r w:rsidR="008F1C43" w:rsidRPr="0054325E">
        <w:rPr>
          <w:rFonts w:cs="Times New Roman"/>
          <w:b/>
          <w:color w:val="000000" w:themeColor="text1"/>
        </w:rPr>
        <w:t xml:space="preserve"> Support</w:t>
      </w:r>
      <w:r w:rsidRPr="0054325E">
        <w:rPr>
          <w:rFonts w:cs="Times New Roman"/>
          <w:b/>
          <w:color w:val="000000" w:themeColor="text1"/>
        </w:rPr>
        <w:t xml:space="preserve"> Engineer  </w:t>
      </w:r>
    </w:p>
    <w:p w14:paraId="581614B9" w14:textId="77777777" w:rsidR="00F448BD" w:rsidRPr="0054325E" w:rsidRDefault="00F448BD" w:rsidP="00F448BD">
      <w:pPr>
        <w:spacing w:line="276" w:lineRule="auto"/>
        <w:ind w:left="720" w:firstLine="720"/>
        <w:rPr>
          <w:rFonts w:cs="Times New Roman"/>
          <w:b/>
          <w:bCs/>
          <w:color w:val="000000" w:themeColor="text1"/>
          <w:sz w:val="28"/>
        </w:rPr>
      </w:pPr>
      <w:r w:rsidRPr="0054325E">
        <w:rPr>
          <w:rFonts w:cs="Times New Roman"/>
          <w:i/>
          <w:color w:val="000000" w:themeColor="text1"/>
        </w:rPr>
        <w:t>Company</w:t>
      </w:r>
      <w:r w:rsidRPr="0054325E">
        <w:rPr>
          <w:rFonts w:cs="Times New Roman"/>
          <w:color w:val="000000" w:themeColor="text1"/>
        </w:rPr>
        <w:t>:  AAPL Pvt. Ltd.</w:t>
      </w:r>
    </w:p>
    <w:p w14:paraId="6225DFE3" w14:textId="26DFFABE" w:rsidR="00F448BD" w:rsidRDefault="00F448BD" w:rsidP="00F448BD">
      <w:pPr>
        <w:spacing w:line="276" w:lineRule="auto"/>
        <w:ind w:left="720" w:firstLine="720"/>
        <w:rPr>
          <w:rFonts w:cs="Times New Roman"/>
          <w:color w:val="000000" w:themeColor="text1"/>
        </w:rPr>
      </w:pPr>
      <w:r w:rsidRPr="0054325E">
        <w:rPr>
          <w:rFonts w:cs="Times New Roman"/>
          <w:color w:val="000000" w:themeColor="text1"/>
        </w:rPr>
        <w:t xml:space="preserve">1-8-2013 </w:t>
      </w:r>
      <w:r w:rsidR="00080CA7" w:rsidRPr="0054325E">
        <w:rPr>
          <w:rFonts w:cs="Times New Roman"/>
          <w:color w:val="000000" w:themeColor="text1"/>
        </w:rPr>
        <w:t>to</w:t>
      </w:r>
      <w:r w:rsidRPr="0054325E">
        <w:rPr>
          <w:rFonts w:cs="Times New Roman"/>
          <w:color w:val="000000" w:themeColor="text1"/>
        </w:rPr>
        <w:t xml:space="preserve"> 31-7-2015</w:t>
      </w:r>
    </w:p>
    <w:p w14:paraId="620AE9C5" w14:textId="77777777" w:rsidR="00F448BD" w:rsidRDefault="00F448BD" w:rsidP="00F448BD">
      <w:pPr>
        <w:spacing w:line="276" w:lineRule="auto"/>
        <w:ind w:left="720" w:firstLine="720"/>
        <w:rPr>
          <w:rFonts w:cs="Times New Roman"/>
          <w:color w:val="000000" w:themeColor="text1"/>
        </w:rPr>
      </w:pPr>
    </w:p>
    <w:p w14:paraId="57B71065" w14:textId="77777777" w:rsidR="00F448BD" w:rsidRDefault="00F448BD" w:rsidP="00F448BD">
      <w:pPr>
        <w:pStyle w:val="style41"/>
        <w:spacing w:before="0" w:after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2"/>
          <w:szCs w:val="22"/>
        </w:rPr>
      </w:pPr>
    </w:p>
    <w:p w14:paraId="5F058F31" w14:textId="77777777" w:rsidR="00F448BD" w:rsidRDefault="00F448BD" w:rsidP="00DC236F">
      <w:pPr>
        <w:rPr>
          <w:rFonts w:cs="Times New Roman"/>
          <w:b/>
          <w:color w:val="000000" w:themeColor="text1"/>
        </w:rPr>
      </w:pPr>
    </w:p>
    <w:p w14:paraId="0ADC58FE" w14:textId="77777777" w:rsidR="003B562F" w:rsidRDefault="003B562F" w:rsidP="00DC236F">
      <w:pPr>
        <w:rPr>
          <w:rFonts w:cs="Times New Roman"/>
          <w:b/>
          <w:color w:val="000000" w:themeColor="text1"/>
        </w:rPr>
      </w:pPr>
    </w:p>
    <w:p w14:paraId="2FE98721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2CF1BD34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50F440EB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456B46B8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3F84E865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68D44594" w14:textId="77777777" w:rsidR="007F43A7" w:rsidRDefault="007F43A7" w:rsidP="00DC236F">
      <w:pPr>
        <w:rPr>
          <w:rFonts w:cs="Times New Roman"/>
          <w:b/>
          <w:color w:val="000000" w:themeColor="text1"/>
        </w:rPr>
      </w:pPr>
    </w:p>
    <w:p w14:paraId="4A8673C2" w14:textId="77777777" w:rsidR="00ED02A6" w:rsidRDefault="00ED02A6" w:rsidP="00DC236F">
      <w:pPr>
        <w:rPr>
          <w:rFonts w:cs="Times New Roman"/>
          <w:b/>
          <w:color w:val="000000" w:themeColor="text1"/>
        </w:rPr>
      </w:pPr>
    </w:p>
    <w:p w14:paraId="2313B9F3" w14:textId="77777777" w:rsidR="00ED02A6" w:rsidRDefault="00ED02A6" w:rsidP="00DC236F">
      <w:pPr>
        <w:rPr>
          <w:rFonts w:cs="Times New Roman"/>
          <w:b/>
          <w:color w:val="000000" w:themeColor="text1"/>
        </w:rPr>
      </w:pPr>
    </w:p>
    <w:p w14:paraId="65BA8D9F" w14:textId="77777777" w:rsidR="00040BD9" w:rsidRPr="0054325E" w:rsidRDefault="00040BD9" w:rsidP="00EB308F">
      <w:pPr>
        <w:pStyle w:val="Heading2"/>
        <w:ind w:left="360"/>
        <w:rPr>
          <w:color w:val="000000" w:themeColor="text1"/>
          <w:sz w:val="24"/>
        </w:rPr>
      </w:pPr>
      <w:r w:rsidRPr="0054325E">
        <w:rPr>
          <w:color w:val="000000" w:themeColor="text1"/>
          <w:sz w:val="24"/>
        </w:rPr>
        <w:lastRenderedPageBreak/>
        <w:t>Educational background: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3218"/>
        <w:gridCol w:w="2067"/>
        <w:gridCol w:w="1897"/>
      </w:tblGrid>
      <w:tr w:rsidR="0054325E" w:rsidRPr="0054325E" w14:paraId="2FF706CD" w14:textId="77777777" w:rsidTr="008431F6">
        <w:trPr>
          <w:trHeight w:val="513"/>
        </w:trPr>
        <w:tc>
          <w:tcPr>
            <w:tcW w:w="18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D7EE65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Qualification</w:t>
            </w:r>
          </w:p>
        </w:tc>
        <w:tc>
          <w:tcPr>
            <w:tcW w:w="3218" w:type="dxa"/>
            <w:tcBorders>
              <w:top w:val="single" w:sz="8" w:space="0" w:color="9BBB59"/>
              <w:bottom w:val="single" w:sz="8" w:space="0" w:color="9BBB59"/>
            </w:tcBorders>
          </w:tcPr>
          <w:p w14:paraId="36E1662B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University/Board/College</w:t>
            </w:r>
          </w:p>
        </w:tc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19526C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Year of Passing</w:t>
            </w:r>
          </w:p>
        </w:tc>
        <w:tc>
          <w:tcPr>
            <w:tcW w:w="1897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67BA1B2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Percentage</w:t>
            </w:r>
          </w:p>
        </w:tc>
      </w:tr>
      <w:tr w:rsidR="0054325E" w:rsidRPr="0054325E" w14:paraId="28A19B8B" w14:textId="77777777" w:rsidTr="008431F6">
        <w:trPr>
          <w:trHeight w:val="161"/>
        </w:trPr>
        <w:tc>
          <w:tcPr>
            <w:tcW w:w="1896" w:type="dxa"/>
            <w:tcBorders>
              <w:left w:val="single" w:sz="8" w:space="0" w:color="9BBB59"/>
              <w:right w:val="single" w:sz="8" w:space="0" w:color="9BBB59"/>
            </w:tcBorders>
          </w:tcPr>
          <w:p w14:paraId="32CCC57C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4325E">
              <w:rPr>
                <w:rFonts w:cs="Times New Roman"/>
                <w:b/>
                <w:color w:val="000000" w:themeColor="text1"/>
                <w:szCs w:val="22"/>
              </w:rPr>
              <w:t>M.Sc</w:t>
            </w:r>
            <w:r w:rsidR="00FC0789" w:rsidRPr="0054325E">
              <w:rPr>
                <w:rFonts w:cs="Times New Roman"/>
                <w:b/>
                <w:color w:val="000000" w:themeColor="text1"/>
                <w:szCs w:val="22"/>
              </w:rPr>
              <w:t>-</w:t>
            </w:r>
            <w:r w:rsidRPr="0054325E">
              <w:rPr>
                <w:rFonts w:cs="Times New Roman"/>
                <w:b/>
                <w:color w:val="000000" w:themeColor="text1"/>
                <w:szCs w:val="22"/>
              </w:rPr>
              <w:t>.</w:t>
            </w:r>
            <w:r w:rsidR="00FC0789" w:rsidRPr="0054325E">
              <w:rPr>
                <w:rFonts w:cs="Times New Roman"/>
                <w:b/>
                <w:color w:val="000000" w:themeColor="text1"/>
                <w:szCs w:val="22"/>
              </w:rPr>
              <w:t>I.T.</w:t>
            </w:r>
          </w:p>
          <w:p w14:paraId="74C0E5CF" w14:textId="77777777" w:rsidR="00040BD9" w:rsidRPr="0054325E" w:rsidRDefault="00040BD9" w:rsidP="008431F6">
            <w:pPr>
              <w:tabs>
                <w:tab w:val="left" w:pos="8766"/>
              </w:tabs>
              <w:spacing w:line="276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3218" w:type="dxa"/>
          </w:tcPr>
          <w:p w14:paraId="273D2625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Saurashtra University</w:t>
            </w:r>
          </w:p>
        </w:tc>
        <w:tc>
          <w:tcPr>
            <w:tcW w:w="2067" w:type="dxa"/>
            <w:tcBorders>
              <w:left w:val="single" w:sz="8" w:space="0" w:color="9BBB59"/>
              <w:right w:val="single" w:sz="8" w:space="0" w:color="9BBB59"/>
            </w:tcBorders>
          </w:tcPr>
          <w:p w14:paraId="6FED1B4D" w14:textId="77777777" w:rsidR="00040BD9" w:rsidRPr="0054325E" w:rsidRDefault="00040BD9" w:rsidP="008431F6">
            <w:pPr>
              <w:tabs>
                <w:tab w:val="left" w:pos="8766"/>
              </w:tabs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2012</w:t>
            </w:r>
          </w:p>
        </w:tc>
        <w:tc>
          <w:tcPr>
            <w:tcW w:w="1897" w:type="dxa"/>
          </w:tcPr>
          <w:p w14:paraId="763D4C36" w14:textId="77777777" w:rsidR="00040BD9" w:rsidRPr="0054325E" w:rsidRDefault="004D60AD" w:rsidP="008431F6">
            <w:pPr>
              <w:tabs>
                <w:tab w:val="left" w:pos="8766"/>
              </w:tabs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66.57</w:t>
            </w:r>
          </w:p>
        </w:tc>
      </w:tr>
      <w:tr w:rsidR="0054325E" w:rsidRPr="0054325E" w14:paraId="2B0DD01A" w14:textId="77777777" w:rsidTr="008431F6">
        <w:trPr>
          <w:trHeight w:val="753"/>
        </w:trPr>
        <w:tc>
          <w:tcPr>
            <w:tcW w:w="18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AD8FAF0" w14:textId="77777777" w:rsidR="00040BD9" w:rsidRPr="0054325E" w:rsidRDefault="00040BD9" w:rsidP="004D60AD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B.</w:t>
            </w:r>
            <w:r w:rsidR="004D60AD" w:rsidRPr="0054325E">
              <w:rPr>
                <w:rFonts w:cs="Times New Roman"/>
                <w:color w:val="000000" w:themeColor="text1"/>
              </w:rPr>
              <w:t>C.A.</w:t>
            </w:r>
          </w:p>
        </w:tc>
        <w:tc>
          <w:tcPr>
            <w:tcW w:w="3218" w:type="dxa"/>
            <w:tcBorders>
              <w:top w:val="single" w:sz="8" w:space="0" w:color="9BBB59"/>
              <w:bottom w:val="single" w:sz="8" w:space="0" w:color="9BBB59"/>
            </w:tcBorders>
          </w:tcPr>
          <w:p w14:paraId="511FA20D" w14:textId="77777777" w:rsidR="00040BD9" w:rsidRPr="0054325E" w:rsidRDefault="004D60AD" w:rsidP="008431F6">
            <w:pPr>
              <w:tabs>
                <w:tab w:val="left" w:pos="8766"/>
              </w:tabs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Saurashtra University</w:t>
            </w:r>
          </w:p>
        </w:tc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98B6E5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2010</w:t>
            </w:r>
          </w:p>
        </w:tc>
        <w:tc>
          <w:tcPr>
            <w:tcW w:w="1897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EAD57CB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54.00</w:t>
            </w:r>
          </w:p>
        </w:tc>
      </w:tr>
      <w:tr w:rsidR="0054325E" w:rsidRPr="0054325E" w14:paraId="6E358874" w14:textId="77777777" w:rsidTr="008431F6">
        <w:trPr>
          <w:trHeight w:val="753"/>
        </w:trPr>
        <w:tc>
          <w:tcPr>
            <w:tcW w:w="1896" w:type="dxa"/>
            <w:tcBorders>
              <w:left w:val="single" w:sz="8" w:space="0" w:color="9BBB59"/>
              <w:right w:val="single" w:sz="8" w:space="0" w:color="9BBB59"/>
            </w:tcBorders>
          </w:tcPr>
          <w:p w14:paraId="4BF5489E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H.S.C.</w:t>
            </w:r>
          </w:p>
        </w:tc>
        <w:tc>
          <w:tcPr>
            <w:tcW w:w="3218" w:type="dxa"/>
          </w:tcPr>
          <w:p w14:paraId="1BEFA0B4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 w:rsidRPr="0054325E">
              <w:rPr>
                <w:rFonts w:cs="Times New Roman"/>
                <w:bCs/>
                <w:color w:val="000000" w:themeColor="text1"/>
              </w:rPr>
              <w:t xml:space="preserve">Gujarat Secondary &amp; Higher Secondary Board </w:t>
            </w:r>
          </w:p>
        </w:tc>
        <w:tc>
          <w:tcPr>
            <w:tcW w:w="2067" w:type="dxa"/>
            <w:tcBorders>
              <w:left w:val="single" w:sz="8" w:space="0" w:color="9BBB59"/>
              <w:right w:val="single" w:sz="8" w:space="0" w:color="9BBB59"/>
            </w:tcBorders>
          </w:tcPr>
          <w:p w14:paraId="52F4E1EC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2007</w:t>
            </w:r>
          </w:p>
        </w:tc>
        <w:tc>
          <w:tcPr>
            <w:tcW w:w="1897" w:type="dxa"/>
          </w:tcPr>
          <w:p w14:paraId="178BEDFC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67.00</w:t>
            </w:r>
          </w:p>
        </w:tc>
      </w:tr>
      <w:tr w:rsidR="00040BD9" w:rsidRPr="0054325E" w14:paraId="17BE9D37" w14:textId="77777777" w:rsidTr="008431F6">
        <w:trPr>
          <w:trHeight w:val="753"/>
        </w:trPr>
        <w:tc>
          <w:tcPr>
            <w:tcW w:w="18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6C0B4EB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S.S.C</w:t>
            </w:r>
          </w:p>
        </w:tc>
        <w:tc>
          <w:tcPr>
            <w:tcW w:w="3218" w:type="dxa"/>
            <w:tcBorders>
              <w:top w:val="single" w:sz="8" w:space="0" w:color="9BBB59"/>
              <w:bottom w:val="single" w:sz="8" w:space="0" w:color="9BBB59"/>
            </w:tcBorders>
          </w:tcPr>
          <w:p w14:paraId="79E948B3" w14:textId="77777777" w:rsidR="00040BD9" w:rsidRPr="0054325E" w:rsidRDefault="00040BD9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 w:rsidRPr="0054325E">
              <w:rPr>
                <w:rFonts w:cs="Times New Roman"/>
                <w:bCs/>
                <w:color w:val="000000" w:themeColor="text1"/>
              </w:rPr>
              <w:t xml:space="preserve">Gujarat Secondary &amp; Higher Secondary Board </w:t>
            </w:r>
          </w:p>
        </w:tc>
        <w:tc>
          <w:tcPr>
            <w:tcW w:w="20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96F71D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2005</w:t>
            </w:r>
          </w:p>
        </w:tc>
        <w:tc>
          <w:tcPr>
            <w:tcW w:w="1897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B92BF39" w14:textId="77777777" w:rsidR="00040BD9" w:rsidRPr="0054325E" w:rsidRDefault="004D60AD" w:rsidP="008431F6">
            <w:pPr>
              <w:tabs>
                <w:tab w:val="left" w:pos="8766"/>
              </w:tabs>
              <w:snapToGrid w:val="0"/>
              <w:spacing w:line="276" w:lineRule="auto"/>
              <w:jc w:val="center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65.00</w:t>
            </w:r>
          </w:p>
        </w:tc>
      </w:tr>
    </w:tbl>
    <w:p w14:paraId="06A2009B" w14:textId="77777777" w:rsidR="003E4E0A" w:rsidRPr="0054325E" w:rsidRDefault="003E4E0A" w:rsidP="00FF750F">
      <w:pPr>
        <w:spacing w:line="276" w:lineRule="auto"/>
        <w:ind w:left="720"/>
        <w:rPr>
          <w:rFonts w:cs="Times New Roman"/>
          <w:color w:val="000000" w:themeColor="text1"/>
        </w:rPr>
      </w:pPr>
    </w:p>
    <w:p w14:paraId="0FFDE193" w14:textId="77777777" w:rsidR="00052C7D" w:rsidRPr="0054325E" w:rsidRDefault="00052C7D" w:rsidP="002D565B">
      <w:pPr>
        <w:numPr>
          <w:ilvl w:val="0"/>
          <w:numId w:val="15"/>
        </w:numPr>
        <w:spacing w:line="276" w:lineRule="auto"/>
        <w:rPr>
          <w:rFonts w:cs="Times New Roman"/>
          <w:color w:val="000000" w:themeColor="text1"/>
        </w:rPr>
      </w:pPr>
      <w:r w:rsidRPr="0054325E">
        <w:rPr>
          <w:rFonts w:cs="Times New Roman"/>
          <w:b/>
          <w:color w:val="000000" w:themeColor="text1"/>
        </w:rPr>
        <w:t>Personal Details:</w:t>
      </w:r>
    </w:p>
    <w:p w14:paraId="19C37EC6" w14:textId="77777777" w:rsidR="00052C7D" w:rsidRPr="0054325E" w:rsidRDefault="00052C7D">
      <w:pPr>
        <w:spacing w:line="276" w:lineRule="auto"/>
        <w:rPr>
          <w:rFonts w:cs="Times New Roman"/>
          <w:color w:val="000000" w:themeColor="text1"/>
        </w:rPr>
      </w:pPr>
    </w:p>
    <w:tbl>
      <w:tblPr>
        <w:tblW w:w="960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7068"/>
      </w:tblGrid>
      <w:tr w:rsidR="0054325E" w:rsidRPr="0054325E" w14:paraId="16862DBA" w14:textId="77777777" w:rsidTr="00A2260C">
        <w:tc>
          <w:tcPr>
            <w:tcW w:w="2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E33882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Name:</w:t>
            </w:r>
          </w:p>
        </w:tc>
        <w:tc>
          <w:tcPr>
            <w:tcW w:w="706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FBD779" w14:textId="77777777" w:rsidR="00052C7D" w:rsidRPr="0054325E" w:rsidRDefault="00210262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Bhatt Pranav D.</w:t>
            </w:r>
          </w:p>
        </w:tc>
      </w:tr>
      <w:tr w:rsidR="0054325E" w:rsidRPr="0054325E" w14:paraId="53F6EBA1" w14:textId="77777777" w:rsidTr="00A2260C">
        <w:tc>
          <w:tcPr>
            <w:tcW w:w="2538" w:type="dxa"/>
            <w:tcBorders>
              <w:left w:val="single" w:sz="8" w:space="0" w:color="9BBB59"/>
              <w:right w:val="single" w:sz="8" w:space="0" w:color="9BBB59"/>
            </w:tcBorders>
          </w:tcPr>
          <w:p w14:paraId="3494FA35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Date of Birth:</w:t>
            </w:r>
          </w:p>
        </w:tc>
        <w:tc>
          <w:tcPr>
            <w:tcW w:w="7068" w:type="dxa"/>
          </w:tcPr>
          <w:p w14:paraId="524FA196" w14:textId="77777777" w:rsidR="00052C7D" w:rsidRPr="0054325E" w:rsidRDefault="00210262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13-Feb</w:t>
            </w:r>
            <w:r w:rsidR="00052C7D" w:rsidRPr="0054325E">
              <w:rPr>
                <w:rFonts w:cs="Times New Roman"/>
                <w:color w:val="000000" w:themeColor="text1"/>
              </w:rPr>
              <w:t>-19</w:t>
            </w:r>
            <w:r w:rsidRPr="0054325E">
              <w:rPr>
                <w:rFonts w:cs="Times New Roman"/>
                <w:color w:val="000000" w:themeColor="text1"/>
              </w:rPr>
              <w:t>90</w:t>
            </w:r>
          </w:p>
        </w:tc>
      </w:tr>
      <w:tr w:rsidR="0054325E" w:rsidRPr="0054325E" w14:paraId="583AB16E" w14:textId="77777777" w:rsidTr="00A2260C">
        <w:tc>
          <w:tcPr>
            <w:tcW w:w="2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BA6E28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Sex:</w:t>
            </w:r>
          </w:p>
        </w:tc>
        <w:tc>
          <w:tcPr>
            <w:tcW w:w="706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20D93D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Male</w:t>
            </w:r>
          </w:p>
        </w:tc>
      </w:tr>
      <w:tr w:rsidR="0054325E" w:rsidRPr="0054325E" w14:paraId="279EFFC3" w14:textId="77777777" w:rsidTr="00A2260C">
        <w:tc>
          <w:tcPr>
            <w:tcW w:w="2538" w:type="dxa"/>
            <w:tcBorders>
              <w:left w:val="single" w:sz="8" w:space="0" w:color="9BBB59"/>
              <w:right w:val="single" w:sz="8" w:space="0" w:color="9BBB59"/>
            </w:tcBorders>
          </w:tcPr>
          <w:p w14:paraId="5EB5B29C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Marital Status:</w:t>
            </w:r>
          </w:p>
        </w:tc>
        <w:tc>
          <w:tcPr>
            <w:tcW w:w="7068" w:type="dxa"/>
          </w:tcPr>
          <w:p w14:paraId="7B91E8DA" w14:textId="77777777" w:rsidR="00052C7D" w:rsidRPr="0054325E" w:rsidRDefault="00C32DB5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 xml:space="preserve">Married </w:t>
            </w:r>
          </w:p>
        </w:tc>
      </w:tr>
      <w:tr w:rsidR="0054325E" w:rsidRPr="0054325E" w14:paraId="458231DE" w14:textId="77777777" w:rsidTr="00A2260C">
        <w:tc>
          <w:tcPr>
            <w:tcW w:w="2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9C6AC64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Address :</w:t>
            </w:r>
          </w:p>
          <w:p w14:paraId="75D035EB" w14:textId="77777777" w:rsidR="00052C7D" w:rsidRPr="0054325E" w:rsidRDefault="00052C7D" w:rsidP="008431F6">
            <w:pPr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(current)</w:t>
            </w:r>
          </w:p>
        </w:tc>
        <w:tc>
          <w:tcPr>
            <w:tcW w:w="706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B15E0C" w14:textId="77777777" w:rsidR="001335A3" w:rsidRDefault="000B454A" w:rsidP="000B454A">
            <w:pPr>
              <w:snapToGrid w:val="0"/>
              <w:spacing w:line="276" w:lineRule="auto"/>
              <w:ind w:right="-12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C- 601 Krishna Elegance , B/H Narayani School , Near Canal Opp.</w:t>
            </w:r>
          </w:p>
          <w:p w14:paraId="6271DEEE" w14:textId="77777777" w:rsidR="000B454A" w:rsidRPr="0054325E" w:rsidRDefault="000B454A" w:rsidP="000B454A">
            <w:pPr>
              <w:snapToGrid w:val="0"/>
              <w:spacing w:line="276" w:lineRule="auto"/>
              <w:ind w:right="-126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Maruti Pearl Bunglow, Nava Naroda Ahmedabad 382330</w:t>
            </w:r>
          </w:p>
        </w:tc>
      </w:tr>
      <w:tr w:rsidR="0054325E" w:rsidRPr="0054325E" w14:paraId="2956DB96" w14:textId="77777777" w:rsidTr="00A2260C">
        <w:tc>
          <w:tcPr>
            <w:tcW w:w="2538" w:type="dxa"/>
            <w:tcBorders>
              <w:left w:val="single" w:sz="8" w:space="0" w:color="9BBB59"/>
              <w:right w:val="single" w:sz="8" w:space="0" w:color="9BBB59"/>
            </w:tcBorders>
          </w:tcPr>
          <w:p w14:paraId="2EBFF095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Mobile :</w:t>
            </w:r>
          </w:p>
        </w:tc>
        <w:tc>
          <w:tcPr>
            <w:tcW w:w="7068" w:type="dxa"/>
          </w:tcPr>
          <w:p w14:paraId="147D634A" w14:textId="77777777" w:rsidR="00052C7D" w:rsidRPr="0054325E" w:rsidRDefault="00C77CD1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9974706847</w:t>
            </w:r>
          </w:p>
        </w:tc>
      </w:tr>
      <w:tr w:rsidR="0054325E" w:rsidRPr="0054325E" w14:paraId="1D18895E" w14:textId="77777777" w:rsidTr="00A2260C">
        <w:tc>
          <w:tcPr>
            <w:tcW w:w="25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432CAD5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color w:val="000000" w:themeColor="text1"/>
              </w:rPr>
            </w:pPr>
            <w:r w:rsidRPr="0054325E">
              <w:rPr>
                <w:rFonts w:cs="Times New Roman"/>
                <w:b/>
                <w:color w:val="000000" w:themeColor="text1"/>
              </w:rPr>
              <w:t>Languages Known:</w:t>
            </w:r>
          </w:p>
        </w:tc>
        <w:tc>
          <w:tcPr>
            <w:tcW w:w="7068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B9C0FD8" w14:textId="77777777" w:rsidR="00052C7D" w:rsidRPr="0054325E" w:rsidRDefault="00052C7D" w:rsidP="008431F6">
            <w:pPr>
              <w:snapToGrid w:val="0"/>
              <w:spacing w:line="276" w:lineRule="auto"/>
              <w:rPr>
                <w:rFonts w:cs="Times New Roman"/>
                <w:b/>
                <w:color w:val="000000" w:themeColor="text1"/>
              </w:rPr>
            </w:pPr>
            <w:r w:rsidRPr="0054325E">
              <w:rPr>
                <w:rFonts w:cs="Times New Roman"/>
                <w:color w:val="000000" w:themeColor="text1"/>
              </w:rPr>
              <w:t>English, Hindi, Gujarati</w:t>
            </w:r>
          </w:p>
        </w:tc>
      </w:tr>
    </w:tbl>
    <w:p w14:paraId="0D27D90B" w14:textId="77777777" w:rsidR="00052C7D" w:rsidRPr="0054325E" w:rsidRDefault="00052C7D">
      <w:pPr>
        <w:spacing w:line="276" w:lineRule="auto"/>
        <w:rPr>
          <w:rFonts w:cs="Times New Roman"/>
          <w:color w:val="000000" w:themeColor="text1"/>
        </w:rPr>
      </w:pPr>
    </w:p>
    <w:p w14:paraId="4CBE2C86" w14:textId="77777777" w:rsidR="00052C7D" w:rsidRPr="0054325E" w:rsidRDefault="00052C7D">
      <w:pPr>
        <w:spacing w:line="276" w:lineRule="auto"/>
        <w:rPr>
          <w:rFonts w:cs="Times New Roman"/>
          <w:b/>
          <w:bCs/>
          <w:color w:val="000000" w:themeColor="text1"/>
        </w:rPr>
      </w:pPr>
      <w:r w:rsidRPr="0054325E">
        <w:rPr>
          <w:rFonts w:cs="Times New Roman"/>
          <w:b/>
          <w:bCs/>
          <w:color w:val="000000" w:themeColor="text1"/>
        </w:rPr>
        <w:t>I hereby declare that all the details given by me are true to the best of my knowledge and belief.</w:t>
      </w:r>
    </w:p>
    <w:p w14:paraId="36BEECFE" w14:textId="77777777" w:rsidR="00052C7D" w:rsidRPr="0054325E" w:rsidRDefault="00052C7D">
      <w:pPr>
        <w:spacing w:line="276" w:lineRule="auto"/>
        <w:rPr>
          <w:rFonts w:cs="Times New Roman"/>
          <w:b/>
          <w:bCs/>
          <w:color w:val="000000" w:themeColor="text1"/>
        </w:rPr>
      </w:pPr>
    </w:p>
    <w:p w14:paraId="55969DB8" w14:textId="77777777" w:rsidR="00052C7D" w:rsidRPr="0054325E" w:rsidRDefault="00C77CD1" w:rsidP="00221A0D">
      <w:pPr>
        <w:pStyle w:val="ListParagraph"/>
        <w:spacing w:line="276" w:lineRule="auto"/>
        <w:ind w:left="6480"/>
        <w:jc w:val="center"/>
        <w:rPr>
          <w:rFonts w:cs="Times New Roman"/>
          <w:b/>
          <w:bCs/>
          <w:color w:val="000000" w:themeColor="text1"/>
        </w:rPr>
      </w:pPr>
      <w:r w:rsidRPr="0054325E">
        <w:rPr>
          <w:rFonts w:cs="Times New Roman"/>
          <w:b/>
          <w:bCs/>
          <w:color w:val="000000" w:themeColor="text1"/>
        </w:rPr>
        <w:t>Pranav D. Bhatt</w:t>
      </w:r>
    </w:p>
    <w:p w14:paraId="0E2D86B2" w14:textId="77777777" w:rsidR="00052C7D" w:rsidRPr="0054325E" w:rsidRDefault="00C77CD1" w:rsidP="00221A0D">
      <w:pPr>
        <w:pStyle w:val="ListParagraph"/>
        <w:spacing w:line="276" w:lineRule="auto"/>
        <w:ind w:left="5760" w:firstLine="720"/>
        <w:jc w:val="center"/>
        <w:rPr>
          <w:rFonts w:cs="Times New Roman"/>
          <w:color w:val="000000" w:themeColor="text1"/>
        </w:rPr>
      </w:pPr>
      <w:r w:rsidRPr="0054325E">
        <w:rPr>
          <w:rFonts w:cs="Times New Roman"/>
          <w:b/>
          <w:bCs/>
          <w:color w:val="000000" w:themeColor="text1"/>
        </w:rPr>
        <w:t>(09974706847</w:t>
      </w:r>
      <w:r w:rsidR="00052C7D" w:rsidRPr="0054325E">
        <w:rPr>
          <w:rFonts w:cs="Times New Roman"/>
          <w:b/>
          <w:bCs/>
          <w:color w:val="000000" w:themeColor="text1"/>
        </w:rPr>
        <w:t>)</w:t>
      </w:r>
    </w:p>
    <w:sectPr w:rsidR="00052C7D" w:rsidRPr="0054325E" w:rsidSect="00221A0D">
      <w:pgSz w:w="11906" w:h="16838" w:code="9"/>
      <w:pgMar w:top="1152" w:right="144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3586" w14:textId="77777777" w:rsidR="0003053D" w:rsidRPr="00230E4A" w:rsidRDefault="0003053D" w:rsidP="00230E4A">
      <w:pPr>
        <w:pStyle w:val="headharsh"/>
        <w:rPr>
          <w:rFonts w:ascii="Times New Roman" w:hAnsi="Times New Roman" w:cs="Calibri"/>
          <w:b w:val="0"/>
        </w:rPr>
      </w:pPr>
      <w:r>
        <w:separator/>
      </w:r>
    </w:p>
  </w:endnote>
  <w:endnote w:type="continuationSeparator" w:id="0">
    <w:p w14:paraId="7AA33DFB" w14:textId="77777777" w:rsidR="0003053D" w:rsidRPr="00230E4A" w:rsidRDefault="0003053D" w:rsidP="00230E4A">
      <w:pPr>
        <w:pStyle w:val="headharsh"/>
        <w:rPr>
          <w:rFonts w:ascii="Times New Roman" w:hAnsi="Times New Roman" w:cs="Calibri"/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00"/>
    <w:family w:val="swiss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6CDE6" w14:textId="77777777" w:rsidR="0003053D" w:rsidRPr="00230E4A" w:rsidRDefault="0003053D" w:rsidP="00230E4A">
      <w:pPr>
        <w:pStyle w:val="headharsh"/>
        <w:rPr>
          <w:rFonts w:ascii="Times New Roman" w:hAnsi="Times New Roman" w:cs="Calibri"/>
          <w:b w:val="0"/>
        </w:rPr>
      </w:pPr>
      <w:r>
        <w:separator/>
      </w:r>
    </w:p>
  </w:footnote>
  <w:footnote w:type="continuationSeparator" w:id="0">
    <w:p w14:paraId="6E6281DF" w14:textId="77777777" w:rsidR="0003053D" w:rsidRPr="00230E4A" w:rsidRDefault="0003053D" w:rsidP="00230E4A">
      <w:pPr>
        <w:pStyle w:val="headharsh"/>
        <w:rPr>
          <w:rFonts w:ascii="Times New Roman" w:hAnsi="Times New Roman" w:cs="Calibri"/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33" type="#_x0000_t75" style="width:11.25pt;height:11.25pt" o:bullet="t">
        <v:imagedata r:id="rId2" o:title="msoC0E0"/>
      </v:shape>
    </w:pict>
  </w:numPicBullet>
  <w:abstractNum w:abstractNumId="0">
    <w:nsid w:val="FFFFFFFE"/>
    <w:multiLevelType w:val="singleLevel"/>
    <w:tmpl w:val="9C3C543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876"/>
      <w:numFmt w:val="bullet"/>
      <w:lvlText w:val="-"/>
      <w:lvlJc w:val="left"/>
      <w:pPr>
        <w:tabs>
          <w:tab w:val="num" w:pos="0"/>
        </w:tabs>
        <w:ind w:left="6840" w:hanging="360"/>
      </w:pPr>
      <w:rPr>
        <w:rFonts w:ascii="Verdana" w:hAnsi="Verdana" w:cs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5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B381A6D"/>
    <w:multiLevelType w:val="hybridMultilevel"/>
    <w:tmpl w:val="00E8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53301"/>
    <w:multiLevelType w:val="hybridMultilevel"/>
    <w:tmpl w:val="45820B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A45676"/>
    <w:multiLevelType w:val="hybridMultilevel"/>
    <w:tmpl w:val="65D6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E3972"/>
    <w:multiLevelType w:val="hybridMultilevel"/>
    <w:tmpl w:val="9FE47D34"/>
    <w:lvl w:ilvl="0" w:tplc="4D704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D25B66"/>
    <w:multiLevelType w:val="hybridMultilevel"/>
    <w:tmpl w:val="4BE2A7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16050340"/>
    <w:multiLevelType w:val="hybridMultilevel"/>
    <w:tmpl w:val="B63A792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193A69A3"/>
    <w:multiLevelType w:val="hybridMultilevel"/>
    <w:tmpl w:val="8910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964FD3"/>
    <w:multiLevelType w:val="hybridMultilevel"/>
    <w:tmpl w:val="09123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CD5660"/>
    <w:multiLevelType w:val="hybridMultilevel"/>
    <w:tmpl w:val="BD561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0DA7935"/>
    <w:multiLevelType w:val="hybridMultilevel"/>
    <w:tmpl w:val="77D218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10091B"/>
    <w:multiLevelType w:val="hybridMultilevel"/>
    <w:tmpl w:val="2CE49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F0E0D"/>
    <w:multiLevelType w:val="hybridMultilevel"/>
    <w:tmpl w:val="08389F5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31D49E5"/>
    <w:multiLevelType w:val="hybridMultilevel"/>
    <w:tmpl w:val="1B0CF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6360F2"/>
    <w:multiLevelType w:val="hybridMultilevel"/>
    <w:tmpl w:val="FE1C2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1731"/>
    <w:multiLevelType w:val="hybridMultilevel"/>
    <w:tmpl w:val="76BC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956EC"/>
    <w:multiLevelType w:val="hybridMultilevel"/>
    <w:tmpl w:val="C63A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39DC"/>
    <w:multiLevelType w:val="hybridMultilevel"/>
    <w:tmpl w:val="FE3E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56343"/>
    <w:multiLevelType w:val="hybridMultilevel"/>
    <w:tmpl w:val="4EBC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65E57"/>
    <w:multiLevelType w:val="hybridMultilevel"/>
    <w:tmpl w:val="DA40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C42A1"/>
    <w:multiLevelType w:val="hybridMultilevel"/>
    <w:tmpl w:val="11F64752"/>
    <w:lvl w:ilvl="0" w:tplc="C12EA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9C46E4"/>
    <w:multiLevelType w:val="hybridMultilevel"/>
    <w:tmpl w:val="D314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751277"/>
    <w:multiLevelType w:val="hybridMultilevel"/>
    <w:tmpl w:val="08C0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54286"/>
    <w:multiLevelType w:val="hybridMultilevel"/>
    <w:tmpl w:val="8DC4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217BC"/>
    <w:multiLevelType w:val="hybridMultilevel"/>
    <w:tmpl w:val="68248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904339"/>
    <w:multiLevelType w:val="hybridMultilevel"/>
    <w:tmpl w:val="546C0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A5F9A"/>
    <w:multiLevelType w:val="hybridMultilevel"/>
    <w:tmpl w:val="0C54379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5492C"/>
    <w:multiLevelType w:val="hybridMultilevel"/>
    <w:tmpl w:val="59F0CB86"/>
    <w:lvl w:ilvl="0" w:tplc="4D565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516AA"/>
    <w:multiLevelType w:val="hybridMultilevel"/>
    <w:tmpl w:val="415E2B6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5">
    <w:nsid w:val="5F754D3E"/>
    <w:multiLevelType w:val="multilevel"/>
    <w:tmpl w:val="F22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D86A19"/>
    <w:multiLevelType w:val="hybridMultilevel"/>
    <w:tmpl w:val="BF220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573717"/>
    <w:multiLevelType w:val="hybridMultilevel"/>
    <w:tmpl w:val="B382048C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95079"/>
    <w:multiLevelType w:val="hybridMultilevel"/>
    <w:tmpl w:val="12AE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B2F3F"/>
    <w:multiLevelType w:val="hybridMultilevel"/>
    <w:tmpl w:val="58644978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FD7AED"/>
    <w:multiLevelType w:val="hybridMultilevel"/>
    <w:tmpl w:val="54025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10B2D"/>
    <w:multiLevelType w:val="hybridMultilevel"/>
    <w:tmpl w:val="C6B0E4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7D9C1942"/>
    <w:multiLevelType w:val="multilevel"/>
    <w:tmpl w:val="0180D25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6"/>
  </w:num>
  <w:num w:numId="8">
    <w:abstractNumId w:val="40"/>
  </w:num>
  <w:num w:numId="9">
    <w:abstractNumId w:val="17"/>
  </w:num>
  <w:num w:numId="10">
    <w:abstractNumId w:val="38"/>
  </w:num>
  <w:num w:numId="11">
    <w:abstractNumId w:val="25"/>
  </w:num>
  <w:num w:numId="12">
    <w:abstractNumId w:val="23"/>
  </w:num>
  <w:num w:numId="13">
    <w:abstractNumId w:val="7"/>
  </w:num>
  <w:num w:numId="14">
    <w:abstractNumId w:val="37"/>
  </w:num>
  <w:num w:numId="15">
    <w:abstractNumId w:val="32"/>
  </w:num>
  <w:num w:numId="16">
    <w:abstractNumId w:val="39"/>
  </w:num>
  <w:num w:numId="17">
    <w:abstractNumId w:val="33"/>
  </w:num>
  <w:num w:numId="18">
    <w:abstractNumId w:val="10"/>
  </w:num>
  <w:num w:numId="19">
    <w:abstractNumId w:val="20"/>
  </w:num>
  <w:num w:numId="20">
    <w:abstractNumId w:val="42"/>
  </w:num>
  <w:num w:numId="21">
    <w:abstractNumId w:val="19"/>
  </w:num>
  <w:num w:numId="22">
    <w:abstractNumId w:val="28"/>
  </w:num>
  <w:num w:numId="23">
    <w:abstractNumId w:val="2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8"/>
  </w:num>
  <w:num w:numId="26">
    <w:abstractNumId w:val="18"/>
  </w:num>
  <w:num w:numId="27">
    <w:abstractNumId w:val="35"/>
  </w:num>
  <w:num w:numId="28">
    <w:abstractNumId w:val="14"/>
  </w:num>
  <w:num w:numId="29">
    <w:abstractNumId w:val="34"/>
  </w:num>
  <w:num w:numId="30">
    <w:abstractNumId w:val="41"/>
  </w:num>
  <w:num w:numId="31">
    <w:abstractNumId w:val="12"/>
  </w:num>
  <w:num w:numId="32">
    <w:abstractNumId w:val="11"/>
  </w:num>
  <w:num w:numId="33">
    <w:abstractNumId w:val="15"/>
  </w:num>
  <w:num w:numId="34">
    <w:abstractNumId w:val="31"/>
  </w:num>
  <w:num w:numId="35">
    <w:abstractNumId w:val="27"/>
  </w:num>
  <w:num w:numId="36">
    <w:abstractNumId w:val="9"/>
  </w:num>
  <w:num w:numId="37">
    <w:abstractNumId w:val="21"/>
  </w:num>
  <w:num w:numId="38">
    <w:abstractNumId w:val="29"/>
  </w:num>
  <w:num w:numId="39">
    <w:abstractNumId w:val="22"/>
  </w:num>
  <w:num w:numId="40">
    <w:abstractNumId w:val="30"/>
  </w:num>
  <w:num w:numId="41">
    <w:abstractNumId w:val="36"/>
  </w:num>
  <w:num w:numId="42">
    <w:abstractNumId w:val="1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W3NDA3MDAxtzC2tDBU0lEKTi0uzszPAykwrQUA9pk5WywAAAA="/>
  </w:docVars>
  <w:rsids>
    <w:rsidRoot w:val="00A25A4C"/>
    <w:rsid w:val="00001CC0"/>
    <w:rsid w:val="00003673"/>
    <w:rsid w:val="000123D3"/>
    <w:rsid w:val="00012947"/>
    <w:rsid w:val="00015DD0"/>
    <w:rsid w:val="00020A13"/>
    <w:rsid w:val="0003053D"/>
    <w:rsid w:val="000368BA"/>
    <w:rsid w:val="00040BD9"/>
    <w:rsid w:val="00042F29"/>
    <w:rsid w:val="0005299E"/>
    <w:rsid w:val="00052C7D"/>
    <w:rsid w:val="00064E79"/>
    <w:rsid w:val="00080CA7"/>
    <w:rsid w:val="0008478D"/>
    <w:rsid w:val="00085DFE"/>
    <w:rsid w:val="00091242"/>
    <w:rsid w:val="00091952"/>
    <w:rsid w:val="000A52F2"/>
    <w:rsid w:val="000A6E5B"/>
    <w:rsid w:val="000B227A"/>
    <w:rsid w:val="000B454A"/>
    <w:rsid w:val="000C3261"/>
    <w:rsid w:val="000C3FDD"/>
    <w:rsid w:val="000C659E"/>
    <w:rsid w:val="000E7C79"/>
    <w:rsid w:val="000F0904"/>
    <w:rsid w:val="000F5CB8"/>
    <w:rsid w:val="000F71E7"/>
    <w:rsid w:val="00101C9B"/>
    <w:rsid w:val="00102E8B"/>
    <w:rsid w:val="00106C7A"/>
    <w:rsid w:val="00111746"/>
    <w:rsid w:val="0011211E"/>
    <w:rsid w:val="0012783F"/>
    <w:rsid w:val="001335A3"/>
    <w:rsid w:val="00140A82"/>
    <w:rsid w:val="00140C95"/>
    <w:rsid w:val="00142FC3"/>
    <w:rsid w:val="001503D0"/>
    <w:rsid w:val="001626C7"/>
    <w:rsid w:val="00170299"/>
    <w:rsid w:val="001853C3"/>
    <w:rsid w:val="00185F82"/>
    <w:rsid w:val="00186355"/>
    <w:rsid w:val="00192ABE"/>
    <w:rsid w:val="0019428F"/>
    <w:rsid w:val="001A11CF"/>
    <w:rsid w:val="001B0F97"/>
    <w:rsid w:val="001B14B6"/>
    <w:rsid w:val="001B32F5"/>
    <w:rsid w:val="001B5523"/>
    <w:rsid w:val="001B7B90"/>
    <w:rsid w:val="001C02DF"/>
    <w:rsid w:val="001C3C93"/>
    <w:rsid w:val="001C4FD6"/>
    <w:rsid w:val="001C6BAF"/>
    <w:rsid w:val="001E4B54"/>
    <w:rsid w:val="001E7979"/>
    <w:rsid w:val="001F1A27"/>
    <w:rsid w:val="001F4DE6"/>
    <w:rsid w:val="002059DE"/>
    <w:rsid w:val="00210262"/>
    <w:rsid w:val="00212B7E"/>
    <w:rsid w:val="00217B17"/>
    <w:rsid w:val="00221A0D"/>
    <w:rsid w:val="00230E4A"/>
    <w:rsid w:val="00231AA2"/>
    <w:rsid w:val="0023752C"/>
    <w:rsid w:val="0024331A"/>
    <w:rsid w:val="0025339D"/>
    <w:rsid w:val="00264727"/>
    <w:rsid w:val="002662E8"/>
    <w:rsid w:val="00272FA2"/>
    <w:rsid w:val="00297DC6"/>
    <w:rsid w:val="002A0353"/>
    <w:rsid w:val="002B4D85"/>
    <w:rsid w:val="002B7E28"/>
    <w:rsid w:val="002C2645"/>
    <w:rsid w:val="002C4ED7"/>
    <w:rsid w:val="002C735A"/>
    <w:rsid w:val="002D1100"/>
    <w:rsid w:val="002D33F6"/>
    <w:rsid w:val="002D565B"/>
    <w:rsid w:val="002E0CB8"/>
    <w:rsid w:val="002E5E5D"/>
    <w:rsid w:val="003023A9"/>
    <w:rsid w:val="00303142"/>
    <w:rsid w:val="003120B8"/>
    <w:rsid w:val="00314568"/>
    <w:rsid w:val="003276A5"/>
    <w:rsid w:val="00337F01"/>
    <w:rsid w:val="003440D0"/>
    <w:rsid w:val="0035592D"/>
    <w:rsid w:val="003634A1"/>
    <w:rsid w:val="003706B5"/>
    <w:rsid w:val="0038384D"/>
    <w:rsid w:val="00383963"/>
    <w:rsid w:val="00390A71"/>
    <w:rsid w:val="00390C11"/>
    <w:rsid w:val="003B562F"/>
    <w:rsid w:val="003C0CBA"/>
    <w:rsid w:val="003D1427"/>
    <w:rsid w:val="003D15A1"/>
    <w:rsid w:val="003D4294"/>
    <w:rsid w:val="003E0122"/>
    <w:rsid w:val="003E2664"/>
    <w:rsid w:val="003E4E0A"/>
    <w:rsid w:val="003F1347"/>
    <w:rsid w:val="003F27F2"/>
    <w:rsid w:val="00400128"/>
    <w:rsid w:val="00404D18"/>
    <w:rsid w:val="004059E9"/>
    <w:rsid w:val="0041364C"/>
    <w:rsid w:val="004230EB"/>
    <w:rsid w:val="00423A28"/>
    <w:rsid w:val="0043264F"/>
    <w:rsid w:val="00446FCE"/>
    <w:rsid w:val="00452372"/>
    <w:rsid w:val="004533A0"/>
    <w:rsid w:val="00455220"/>
    <w:rsid w:val="00455BA6"/>
    <w:rsid w:val="00463D03"/>
    <w:rsid w:val="00467D6B"/>
    <w:rsid w:val="00476F85"/>
    <w:rsid w:val="00486C8A"/>
    <w:rsid w:val="0049509A"/>
    <w:rsid w:val="004A0A83"/>
    <w:rsid w:val="004A1CF6"/>
    <w:rsid w:val="004B2373"/>
    <w:rsid w:val="004C417C"/>
    <w:rsid w:val="004C423B"/>
    <w:rsid w:val="004D1CB3"/>
    <w:rsid w:val="004D60AD"/>
    <w:rsid w:val="004E398A"/>
    <w:rsid w:val="004E44F5"/>
    <w:rsid w:val="004F6CDA"/>
    <w:rsid w:val="00512DAC"/>
    <w:rsid w:val="00514BF0"/>
    <w:rsid w:val="00515925"/>
    <w:rsid w:val="00522F3D"/>
    <w:rsid w:val="00523D6F"/>
    <w:rsid w:val="0052559F"/>
    <w:rsid w:val="00525CD2"/>
    <w:rsid w:val="00530544"/>
    <w:rsid w:val="005351D4"/>
    <w:rsid w:val="0054325E"/>
    <w:rsid w:val="00545BE0"/>
    <w:rsid w:val="00550F92"/>
    <w:rsid w:val="00552A61"/>
    <w:rsid w:val="00572B6F"/>
    <w:rsid w:val="00572B8D"/>
    <w:rsid w:val="00572F10"/>
    <w:rsid w:val="005937FE"/>
    <w:rsid w:val="00594022"/>
    <w:rsid w:val="005941DB"/>
    <w:rsid w:val="005B624C"/>
    <w:rsid w:val="005C14BB"/>
    <w:rsid w:val="005D3031"/>
    <w:rsid w:val="005D3032"/>
    <w:rsid w:val="005D3098"/>
    <w:rsid w:val="005D4F93"/>
    <w:rsid w:val="005E0F3E"/>
    <w:rsid w:val="005E100B"/>
    <w:rsid w:val="005E16C3"/>
    <w:rsid w:val="005E2DA6"/>
    <w:rsid w:val="005F2529"/>
    <w:rsid w:val="005F6510"/>
    <w:rsid w:val="0061189F"/>
    <w:rsid w:val="00614B4A"/>
    <w:rsid w:val="00616EC1"/>
    <w:rsid w:val="006256E8"/>
    <w:rsid w:val="0063084C"/>
    <w:rsid w:val="00631B30"/>
    <w:rsid w:val="00633099"/>
    <w:rsid w:val="00656433"/>
    <w:rsid w:val="00664E0F"/>
    <w:rsid w:val="00667891"/>
    <w:rsid w:val="006678AB"/>
    <w:rsid w:val="006758D5"/>
    <w:rsid w:val="006849D7"/>
    <w:rsid w:val="00685579"/>
    <w:rsid w:val="006916D4"/>
    <w:rsid w:val="00692B60"/>
    <w:rsid w:val="006A24C0"/>
    <w:rsid w:val="006B57AC"/>
    <w:rsid w:val="006D13EE"/>
    <w:rsid w:val="006D421E"/>
    <w:rsid w:val="006F2C74"/>
    <w:rsid w:val="007011AD"/>
    <w:rsid w:val="00703334"/>
    <w:rsid w:val="00714408"/>
    <w:rsid w:val="00715FF4"/>
    <w:rsid w:val="007336F6"/>
    <w:rsid w:val="007339FE"/>
    <w:rsid w:val="00754D95"/>
    <w:rsid w:val="00756654"/>
    <w:rsid w:val="00757174"/>
    <w:rsid w:val="00760109"/>
    <w:rsid w:val="00784CFC"/>
    <w:rsid w:val="00786BAD"/>
    <w:rsid w:val="0079014A"/>
    <w:rsid w:val="007A45E6"/>
    <w:rsid w:val="007D1EB5"/>
    <w:rsid w:val="007E1A87"/>
    <w:rsid w:val="007E3D7C"/>
    <w:rsid w:val="007E60FE"/>
    <w:rsid w:val="007F43A7"/>
    <w:rsid w:val="007F7BD0"/>
    <w:rsid w:val="00801245"/>
    <w:rsid w:val="0080299A"/>
    <w:rsid w:val="008056CB"/>
    <w:rsid w:val="00817FF5"/>
    <w:rsid w:val="008213C1"/>
    <w:rsid w:val="008224A7"/>
    <w:rsid w:val="00832EBC"/>
    <w:rsid w:val="008431F6"/>
    <w:rsid w:val="00843D58"/>
    <w:rsid w:val="0085160C"/>
    <w:rsid w:val="0085456C"/>
    <w:rsid w:val="008675AC"/>
    <w:rsid w:val="00867E07"/>
    <w:rsid w:val="0087267E"/>
    <w:rsid w:val="0087441C"/>
    <w:rsid w:val="00874FC0"/>
    <w:rsid w:val="00887248"/>
    <w:rsid w:val="00892886"/>
    <w:rsid w:val="008939BD"/>
    <w:rsid w:val="008A74C9"/>
    <w:rsid w:val="008B3EC4"/>
    <w:rsid w:val="008B437B"/>
    <w:rsid w:val="008B5B49"/>
    <w:rsid w:val="008B5B66"/>
    <w:rsid w:val="008C438A"/>
    <w:rsid w:val="008C48BC"/>
    <w:rsid w:val="008C6CDB"/>
    <w:rsid w:val="008D57FF"/>
    <w:rsid w:val="008F1C43"/>
    <w:rsid w:val="008F2777"/>
    <w:rsid w:val="008F3CD8"/>
    <w:rsid w:val="009164ED"/>
    <w:rsid w:val="00917938"/>
    <w:rsid w:val="00934E04"/>
    <w:rsid w:val="00951AC5"/>
    <w:rsid w:val="00956840"/>
    <w:rsid w:val="009644DB"/>
    <w:rsid w:val="00966D89"/>
    <w:rsid w:val="00967EB4"/>
    <w:rsid w:val="00976415"/>
    <w:rsid w:val="00982CFF"/>
    <w:rsid w:val="00986D01"/>
    <w:rsid w:val="0099512E"/>
    <w:rsid w:val="009952B9"/>
    <w:rsid w:val="009956F7"/>
    <w:rsid w:val="009B3E5C"/>
    <w:rsid w:val="009B579C"/>
    <w:rsid w:val="009C35F9"/>
    <w:rsid w:val="009D2538"/>
    <w:rsid w:val="009D2930"/>
    <w:rsid w:val="009D32A7"/>
    <w:rsid w:val="009D3342"/>
    <w:rsid w:val="009D6D54"/>
    <w:rsid w:val="00A054F5"/>
    <w:rsid w:val="00A06185"/>
    <w:rsid w:val="00A1387F"/>
    <w:rsid w:val="00A2260C"/>
    <w:rsid w:val="00A239E2"/>
    <w:rsid w:val="00A25A4C"/>
    <w:rsid w:val="00A25F83"/>
    <w:rsid w:val="00A35B20"/>
    <w:rsid w:val="00A36A8F"/>
    <w:rsid w:val="00A40892"/>
    <w:rsid w:val="00A474D1"/>
    <w:rsid w:val="00A75E50"/>
    <w:rsid w:val="00A80125"/>
    <w:rsid w:val="00A823DA"/>
    <w:rsid w:val="00A9030B"/>
    <w:rsid w:val="00A921A3"/>
    <w:rsid w:val="00A959B5"/>
    <w:rsid w:val="00A96AE0"/>
    <w:rsid w:val="00AA0F0E"/>
    <w:rsid w:val="00AA2C7A"/>
    <w:rsid w:val="00AA4D7B"/>
    <w:rsid w:val="00AA5F32"/>
    <w:rsid w:val="00AA6E5A"/>
    <w:rsid w:val="00AB1BA8"/>
    <w:rsid w:val="00AC0A5D"/>
    <w:rsid w:val="00AC453B"/>
    <w:rsid w:val="00AC586B"/>
    <w:rsid w:val="00AC74B9"/>
    <w:rsid w:val="00AD4142"/>
    <w:rsid w:val="00AF3B94"/>
    <w:rsid w:val="00AF4E49"/>
    <w:rsid w:val="00AF579C"/>
    <w:rsid w:val="00B10130"/>
    <w:rsid w:val="00B12788"/>
    <w:rsid w:val="00B12807"/>
    <w:rsid w:val="00B21416"/>
    <w:rsid w:val="00B21562"/>
    <w:rsid w:val="00B250AB"/>
    <w:rsid w:val="00B36B06"/>
    <w:rsid w:val="00B40257"/>
    <w:rsid w:val="00B408FF"/>
    <w:rsid w:val="00B53F77"/>
    <w:rsid w:val="00B54AA2"/>
    <w:rsid w:val="00B5792D"/>
    <w:rsid w:val="00B636D2"/>
    <w:rsid w:val="00B65348"/>
    <w:rsid w:val="00B70DD6"/>
    <w:rsid w:val="00B86DD4"/>
    <w:rsid w:val="00B9692C"/>
    <w:rsid w:val="00BA04D8"/>
    <w:rsid w:val="00BA065E"/>
    <w:rsid w:val="00BA177B"/>
    <w:rsid w:val="00BB2459"/>
    <w:rsid w:val="00BB4B2E"/>
    <w:rsid w:val="00BB4E2C"/>
    <w:rsid w:val="00BC6B8C"/>
    <w:rsid w:val="00BD160D"/>
    <w:rsid w:val="00BE1787"/>
    <w:rsid w:val="00BE2AB4"/>
    <w:rsid w:val="00BE3AA4"/>
    <w:rsid w:val="00BF0BC1"/>
    <w:rsid w:val="00C03F5B"/>
    <w:rsid w:val="00C059D5"/>
    <w:rsid w:val="00C20F91"/>
    <w:rsid w:val="00C32DB5"/>
    <w:rsid w:val="00C33569"/>
    <w:rsid w:val="00C44A20"/>
    <w:rsid w:val="00C568F6"/>
    <w:rsid w:val="00C5797A"/>
    <w:rsid w:val="00C60650"/>
    <w:rsid w:val="00C607A1"/>
    <w:rsid w:val="00C759DA"/>
    <w:rsid w:val="00C77CD1"/>
    <w:rsid w:val="00C81B25"/>
    <w:rsid w:val="00C86894"/>
    <w:rsid w:val="00CC195E"/>
    <w:rsid w:val="00CC27A1"/>
    <w:rsid w:val="00CC3447"/>
    <w:rsid w:val="00CC4C61"/>
    <w:rsid w:val="00CD5A9A"/>
    <w:rsid w:val="00CE2F3B"/>
    <w:rsid w:val="00CE60A8"/>
    <w:rsid w:val="00CF2D27"/>
    <w:rsid w:val="00CF6A9E"/>
    <w:rsid w:val="00D03BF3"/>
    <w:rsid w:val="00D050EF"/>
    <w:rsid w:val="00D12A66"/>
    <w:rsid w:val="00D401B5"/>
    <w:rsid w:val="00D42784"/>
    <w:rsid w:val="00D544D2"/>
    <w:rsid w:val="00D648E0"/>
    <w:rsid w:val="00D64B91"/>
    <w:rsid w:val="00D66AFA"/>
    <w:rsid w:val="00D715CF"/>
    <w:rsid w:val="00D8043D"/>
    <w:rsid w:val="00D833E4"/>
    <w:rsid w:val="00D85253"/>
    <w:rsid w:val="00D95B66"/>
    <w:rsid w:val="00D95B70"/>
    <w:rsid w:val="00D97430"/>
    <w:rsid w:val="00DB2A64"/>
    <w:rsid w:val="00DB71E4"/>
    <w:rsid w:val="00DC16A2"/>
    <w:rsid w:val="00DC236F"/>
    <w:rsid w:val="00DC2D7B"/>
    <w:rsid w:val="00DC4087"/>
    <w:rsid w:val="00DC7E6A"/>
    <w:rsid w:val="00DF4037"/>
    <w:rsid w:val="00E0053E"/>
    <w:rsid w:val="00E03B3B"/>
    <w:rsid w:val="00E04378"/>
    <w:rsid w:val="00E05612"/>
    <w:rsid w:val="00E13CB5"/>
    <w:rsid w:val="00E21095"/>
    <w:rsid w:val="00E24E39"/>
    <w:rsid w:val="00E31522"/>
    <w:rsid w:val="00E36008"/>
    <w:rsid w:val="00E51C52"/>
    <w:rsid w:val="00E6516C"/>
    <w:rsid w:val="00E70FCB"/>
    <w:rsid w:val="00E71A74"/>
    <w:rsid w:val="00E72547"/>
    <w:rsid w:val="00E807DA"/>
    <w:rsid w:val="00E95ECB"/>
    <w:rsid w:val="00EA0F6D"/>
    <w:rsid w:val="00EA7465"/>
    <w:rsid w:val="00EB2B12"/>
    <w:rsid w:val="00EB308F"/>
    <w:rsid w:val="00EC5286"/>
    <w:rsid w:val="00EC6913"/>
    <w:rsid w:val="00ED02A6"/>
    <w:rsid w:val="00ED1460"/>
    <w:rsid w:val="00ED2442"/>
    <w:rsid w:val="00ED2B74"/>
    <w:rsid w:val="00ED51B0"/>
    <w:rsid w:val="00ED73C9"/>
    <w:rsid w:val="00EE227C"/>
    <w:rsid w:val="00EE4F92"/>
    <w:rsid w:val="00EF1757"/>
    <w:rsid w:val="00EF349A"/>
    <w:rsid w:val="00EF405B"/>
    <w:rsid w:val="00EF555E"/>
    <w:rsid w:val="00EF5836"/>
    <w:rsid w:val="00F002BA"/>
    <w:rsid w:val="00F00935"/>
    <w:rsid w:val="00F0272F"/>
    <w:rsid w:val="00F113E4"/>
    <w:rsid w:val="00F114FA"/>
    <w:rsid w:val="00F219E3"/>
    <w:rsid w:val="00F26345"/>
    <w:rsid w:val="00F40016"/>
    <w:rsid w:val="00F448BD"/>
    <w:rsid w:val="00F45AE3"/>
    <w:rsid w:val="00F55E2A"/>
    <w:rsid w:val="00F57103"/>
    <w:rsid w:val="00F638CD"/>
    <w:rsid w:val="00F702C7"/>
    <w:rsid w:val="00F733B5"/>
    <w:rsid w:val="00F82555"/>
    <w:rsid w:val="00F84AE2"/>
    <w:rsid w:val="00F870A7"/>
    <w:rsid w:val="00F964A4"/>
    <w:rsid w:val="00FA0D69"/>
    <w:rsid w:val="00FA5226"/>
    <w:rsid w:val="00FA7556"/>
    <w:rsid w:val="00FB1C01"/>
    <w:rsid w:val="00FB234B"/>
    <w:rsid w:val="00FC0789"/>
    <w:rsid w:val="00FC116D"/>
    <w:rsid w:val="00FC1194"/>
    <w:rsid w:val="00FC2D8E"/>
    <w:rsid w:val="00FC5727"/>
    <w:rsid w:val="00FC7DAE"/>
    <w:rsid w:val="00FD02DC"/>
    <w:rsid w:val="00FD2C7D"/>
    <w:rsid w:val="00FD742D"/>
    <w:rsid w:val="00FE1014"/>
    <w:rsid w:val="00FE7FB3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17789823"/>
  <w15:docId w15:val="{421B6C4C-827F-4641-A858-F0AA3731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FE"/>
    <w:pPr>
      <w:suppressAutoHyphens/>
    </w:pPr>
    <w:rPr>
      <w:rFonts w:cs="Calibri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040BD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60FE"/>
    <w:rPr>
      <w:rFonts w:ascii="Wingdings" w:hAnsi="Wingdings" w:cs="Wingdings"/>
    </w:rPr>
  </w:style>
  <w:style w:type="character" w:customStyle="1" w:styleId="WW8Num2z0">
    <w:name w:val="WW8Num2z0"/>
    <w:rsid w:val="007E60FE"/>
    <w:rPr>
      <w:rFonts w:ascii="Verdana" w:eastAsia="Times New Roman" w:hAnsi="Verdana" w:cs="Times New Roman"/>
    </w:rPr>
  </w:style>
  <w:style w:type="character" w:customStyle="1" w:styleId="WW8Num4z0">
    <w:name w:val="WW8Num4z0"/>
    <w:rsid w:val="007E60FE"/>
    <w:rPr>
      <w:rFonts w:ascii="Wingdings" w:hAnsi="Wingdings" w:cs="Wingdings"/>
    </w:rPr>
  </w:style>
  <w:style w:type="character" w:customStyle="1" w:styleId="WW8Num5z0">
    <w:name w:val="WW8Num5z0"/>
    <w:rsid w:val="007E60FE"/>
    <w:rPr>
      <w:rFonts w:ascii="Wingdings" w:hAnsi="Wingdings" w:cs="Wingdings"/>
    </w:rPr>
  </w:style>
  <w:style w:type="character" w:customStyle="1" w:styleId="Absatz-Standardschriftart">
    <w:name w:val="Absatz-Standardschriftart"/>
    <w:rsid w:val="007E60FE"/>
  </w:style>
  <w:style w:type="character" w:customStyle="1" w:styleId="WW8Num3z0">
    <w:name w:val="WW8Num3z0"/>
    <w:rsid w:val="007E60FE"/>
    <w:rPr>
      <w:rFonts w:ascii="Wingdings" w:hAnsi="Wingdings" w:cs="Wingdings"/>
    </w:rPr>
  </w:style>
  <w:style w:type="character" w:customStyle="1" w:styleId="WW8Num7z0">
    <w:name w:val="WW8Num7z0"/>
    <w:rsid w:val="007E60FE"/>
    <w:rPr>
      <w:rFonts w:ascii="Wingdings" w:eastAsia="Times New Roman" w:hAnsi="Wingdings" w:cs="Times New Roman"/>
    </w:rPr>
  </w:style>
  <w:style w:type="character" w:customStyle="1" w:styleId="WW8Num7z1">
    <w:name w:val="WW8Num7z1"/>
    <w:rsid w:val="007E60FE"/>
    <w:rPr>
      <w:rFonts w:ascii="Courier New" w:hAnsi="Courier New" w:cs="Courier New"/>
    </w:rPr>
  </w:style>
  <w:style w:type="character" w:customStyle="1" w:styleId="WW8Num8z0">
    <w:name w:val="WW8Num8z0"/>
    <w:rsid w:val="007E60FE"/>
    <w:rPr>
      <w:rFonts w:ascii="Wingdings" w:hAnsi="Wingdings" w:cs="Wingdings"/>
    </w:rPr>
  </w:style>
  <w:style w:type="character" w:customStyle="1" w:styleId="WW8Num8z1">
    <w:name w:val="WW8Num8z1"/>
    <w:rsid w:val="007E60FE"/>
    <w:rPr>
      <w:rFonts w:ascii="Courier New" w:hAnsi="Courier New" w:cs="Courier New"/>
    </w:rPr>
  </w:style>
  <w:style w:type="character" w:customStyle="1" w:styleId="WW8Num10z0">
    <w:name w:val="WW8Num10z0"/>
    <w:rsid w:val="007E60FE"/>
    <w:rPr>
      <w:rFonts w:ascii="Wingdings" w:hAnsi="Wingdings" w:cs="Wingdings"/>
    </w:rPr>
  </w:style>
  <w:style w:type="character" w:customStyle="1" w:styleId="WW8Num10z1">
    <w:name w:val="WW8Num10z1"/>
    <w:rsid w:val="007E60FE"/>
    <w:rPr>
      <w:rFonts w:ascii="Courier New" w:hAnsi="Courier New" w:cs="Courier New"/>
    </w:rPr>
  </w:style>
  <w:style w:type="character" w:customStyle="1" w:styleId="WW8Num10z2">
    <w:name w:val="WW8Num10z2"/>
    <w:rsid w:val="007E60FE"/>
    <w:rPr>
      <w:rFonts w:ascii="Wingdings" w:hAnsi="Wingdings" w:cs="Wingdings"/>
    </w:rPr>
  </w:style>
  <w:style w:type="character" w:customStyle="1" w:styleId="WW8Num11z0">
    <w:name w:val="WW8Num11z0"/>
    <w:rsid w:val="007E60FE"/>
    <w:rPr>
      <w:rFonts w:ascii="Symbol" w:hAnsi="Symbol" w:cs="Symbol"/>
    </w:rPr>
  </w:style>
  <w:style w:type="character" w:customStyle="1" w:styleId="WW8Num11z1">
    <w:name w:val="WW8Num11z1"/>
    <w:rsid w:val="007E60FE"/>
    <w:rPr>
      <w:rFonts w:ascii="Courier New" w:hAnsi="Courier New" w:cs="Courier New"/>
    </w:rPr>
  </w:style>
  <w:style w:type="character" w:customStyle="1" w:styleId="WW8Num11z2">
    <w:name w:val="WW8Num11z2"/>
    <w:rsid w:val="007E60FE"/>
    <w:rPr>
      <w:rFonts w:ascii="Wingdings" w:hAnsi="Wingdings" w:cs="Wingdings"/>
    </w:rPr>
  </w:style>
  <w:style w:type="character" w:customStyle="1" w:styleId="WW8Num12z0">
    <w:name w:val="WW8Num12z0"/>
    <w:rsid w:val="007E60FE"/>
    <w:rPr>
      <w:rFonts w:ascii="Wingdings" w:hAnsi="Wingdings" w:cs="Wingdings"/>
    </w:rPr>
  </w:style>
  <w:style w:type="character" w:customStyle="1" w:styleId="WW8Num12z1">
    <w:name w:val="WW8Num12z1"/>
    <w:rsid w:val="007E60FE"/>
    <w:rPr>
      <w:rFonts w:ascii="Courier New" w:hAnsi="Courier New" w:cs="Courier New"/>
    </w:rPr>
  </w:style>
  <w:style w:type="character" w:customStyle="1" w:styleId="WW8Num12z3">
    <w:name w:val="WW8Num12z3"/>
    <w:rsid w:val="007E60FE"/>
    <w:rPr>
      <w:rFonts w:ascii="Symbol" w:hAnsi="Symbol" w:cs="Symbol"/>
    </w:rPr>
  </w:style>
  <w:style w:type="character" w:customStyle="1" w:styleId="WW8Num13z0">
    <w:name w:val="WW8Num13z0"/>
    <w:rsid w:val="007E60FE"/>
    <w:rPr>
      <w:rFonts w:ascii="Wingdings" w:hAnsi="Wingdings" w:cs="Wingdings"/>
    </w:rPr>
  </w:style>
  <w:style w:type="character" w:customStyle="1" w:styleId="WW8Num13z1">
    <w:name w:val="WW8Num13z1"/>
    <w:rsid w:val="007E60FE"/>
    <w:rPr>
      <w:rFonts w:ascii="Courier New" w:hAnsi="Courier New" w:cs="Courier New"/>
    </w:rPr>
  </w:style>
  <w:style w:type="character" w:customStyle="1" w:styleId="WW8Num13z3">
    <w:name w:val="WW8Num13z3"/>
    <w:rsid w:val="007E60FE"/>
    <w:rPr>
      <w:rFonts w:ascii="Symbol" w:hAnsi="Symbol" w:cs="Symbol"/>
    </w:rPr>
  </w:style>
  <w:style w:type="character" w:customStyle="1" w:styleId="WW8Num14z0">
    <w:name w:val="WW8Num14z0"/>
    <w:rsid w:val="007E60FE"/>
    <w:rPr>
      <w:rFonts w:ascii="Symbol" w:hAnsi="Symbol" w:cs="Symbol"/>
    </w:rPr>
  </w:style>
  <w:style w:type="character" w:customStyle="1" w:styleId="WW8Num14z1">
    <w:name w:val="WW8Num14z1"/>
    <w:rsid w:val="007E60FE"/>
    <w:rPr>
      <w:rFonts w:ascii="Courier New" w:hAnsi="Courier New" w:cs="Courier New"/>
    </w:rPr>
  </w:style>
  <w:style w:type="character" w:customStyle="1" w:styleId="WW8Num14z2">
    <w:name w:val="WW8Num14z2"/>
    <w:rsid w:val="007E60FE"/>
    <w:rPr>
      <w:rFonts w:ascii="Wingdings" w:hAnsi="Wingdings" w:cs="Wingdings"/>
    </w:rPr>
  </w:style>
  <w:style w:type="character" w:customStyle="1" w:styleId="WW8Num15z0">
    <w:name w:val="WW8Num15z0"/>
    <w:rsid w:val="007E60FE"/>
    <w:rPr>
      <w:rFonts w:ascii="Symbol" w:hAnsi="Symbol" w:cs="Symbol"/>
    </w:rPr>
  </w:style>
  <w:style w:type="character" w:customStyle="1" w:styleId="WW8Num15z1">
    <w:name w:val="WW8Num15z1"/>
    <w:rsid w:val="007E60FE"/>
    <w:rPr>
      <w:rFonts w:ascii="Courier New" w:hAnsi="Courier New" w:cs="Courier New"/>
    </w:rPr>
  </w:style>
  <w:style w:type="character" w:customStyle="1" w:styleId="WW8Num15z2">
    <w:name w:val="WW8Num15z2"/>
    <w:rsid w:val="007E60FE"/>
    <w:rPr>
      <w:rFonts w:ascii="Wingdings" w:hAnsi="Wingdings" w:cs="Wingdings"/>
    </w:rPr>
  </w:style>
  <w:style w:type="character" w:customStyle="1" w:styleId="WW8Num16z0">
    <w:name w:val="WW8Num16z0"/>
    <w:rsid w:val="007E60FE"/>
    <w:rPr>
      <w:rFonts w:ascii="Symbol" w:eastAsia="Times New Roman" w:hAnsi="Symbol" w:cs="Times New Roman"/>
    </w:rPr>
  </w:style>
  <w:style w:type="character" w:customStyle="1" w:styleId="WW8Num16z1">
    <w:name w:val="WW8Num16z1"/>
    <w:rsid w:val="007E60FE"/>
    <w:rPr>
      <w:rFonts w:ascii="Courier New" w:hAnsi="Courier New" w:cs="Courier New"/>
    </w:rPr>
  </w:style>
  <w:style w:type="character" w:customStyle="1" w:styleId="WW8Num16z2">
    <w:name w:val="WW8Num16z2"/>
    <w:rsid w:val="007E60FE"/>
    <w:rPr>
      <w:rFonts w:ascii="Wingdings" w:hAnsi="Wingdings" w:cs="Wingdings"/>
    </w:rPr>
  </w:style>
  <w:style w:type="character" w:customStyle="1" w:styleId="WW8Num16z3">
    <w:name w:val="WW8Num16z3"/>
    <w:rsid w:val="007E60FE"/>
    <w:rPr>
      <w:rFonts w:ascii="Symbol" w:hAnsi="Symbol" w:cs="Symbol"/>
    </w:rPr>
  </w:style>
  <w:style w:type="character" w:customStyle="1" w:styleId="WW8Num1z1">
    <w:name w:val="WW8Num1z1"/>
    <w:rsid w:val="007E60FE"/>
    <w:rPr>
      <w:rFonts w:ascii="Courier New" w:hAnsi="Courier New" w:cs="Courier New"/>
    </w:rPr>
  </w:style>
  <w:style w:type="character" w:customStyle="1" w:styleId="WW8Num1z3">
    <w:name w:val="WW8Num1z3"/>
    <w:rsid w:val="007E60FE"/>
    <w:rPr>
      <w:rFonts w:ascii="Symbol" w:hAnsi="Symbol" w:cs="Symbol"/>
    </w:rPr>
  </w:style>
  <w:style w:type="character" w:customStyle="1" w:styleId="WW8Num2z1">
    <w:name w:val="WW8Num2z1"/>
    <w:rsid w:val="007E60FE"/>
    <w:rPr>
      <w:rFonts w:ascii="Courier New" w:hAnsi="Courier New" w:cs="Courier New"/>
    </w:rPr>
  </w:style>
  <w:style w:type="character" w:customStyle="1" w:styleId="WW8Num2z2">
    <w:name w:val="WW8Num2z2"/>
    <w:rsid w:val="007E60FE"/>
    <w:rPr>
      <w:rFonts w:ascii="Wingdings" w:hAnsi="Wingdings" w:cs="Wingdings"/>
    </w:rPr>
  </w:style>
  <w:style w:type="character" w:customStyle="1" w:styleId="WW8Num2z3">
    <w:name w:val="WW8Num2z3"/>
    <w:rsid w:val="007E60FE"/>
    <w:rPr>
      <w:rFonts w:ascii="Symbol" w:hAnsi="Symbol" w:cs="Symbol"/>
    </w:rPr>
  </w:style>
  <w:style w:type="character" w:customStyle="1" w:styleId="WW8Num3z1">
    <w:name w:val="WW8Num3z1"/>
    <w:rsid w:val="007E60FE"/>
    <w:rPr>
      <w:rFonts w:ascii="Courier New" w:hAnsi="Courier New" w:cs="Courier New"/>
    </w:rPr>
  </w:style>
  <w:style w:type="character" w:customStyle="1" w:styleId="WW8Num3z3">
    <w:name w:val="WW8Num3z3"/>
    <w:rsid w:val="007E60FE"/>
    <w:rPr>
      <w:rFonts w:ascii="Symbol" w:hAnsi="Symbol" w:cs="Symbol"/>
    </w:rPr>
  </w:style>
  <w:style w:type="character" w:customStyle="1" w:styleId="WW8Num4z1">
    <w:name w:val="WW8Num4z1"/>
    <w:rsid w:val="007E60FE"/>
    <w:rPr>
      <w:rFonts w:ascii="Courier New" w:hAnsi="Courier New" w:cs="Courier New"/>
    </w:rPr>
  </w:style>
  <w:style w:type="character" w:customStyle="1" w:styleId="WW8Num4z3">
    <w:name w:val="WW8Num4z3"/>
    <w:rsid w:val="007E60FE"/>
    <w:rPr>
      <w:rFonts w:ascii="Symbol" w:hAnsi="Symbol" w:cs="Symbol"/>
    </w:rPr>
  </w:style>
  <w:style w:type="character" w:customStyle="1" w:styleId="WW8Num5z1">
    <w:name w:val="WW8Num5z1"/>
    <w:rsid w:val="007E60FE"/>
    <w:rPr>
      <w:rFonts w:ascii="Courier New" w:hAnsi="Courier New" w:cs="Courier New"/>
    </w:rPr>
  </w:style>
  <w:style w:type="character" w:customStyle="1" w:styleId="WW8Num5z3">
    <w:name w:val="WW8Num5z3"/>
    <w:rsid w:val="007E60FE"/>
    <w:rPr>
      <w:rFonts w:ascii="Symbol" w:hAnsi="Symbol" w:cs="Symbol"/>
    </w:rPr>
  </w:style>
  <w:style w:type="character" w:customStyle="1" w:styleId="WW8Num6z0">
    <w:name w:val="WW8Num6z0"/>
    <w:rsid w:val="007E60FE"/>
    <w:rPr>
      <w:rFonts w:ascii="Wingdings" w:hAnsi="Wingdings" w:cs="Wingdings"/>
    </w:rPr>
  </w:style>
  <w:style w:type="character" w:customStyle="1" w:styleId="WW8Num6z1">
    <w:name w:val="WW8Num6z1"/>
    <w:rsid w:val="007E60FE"/>
    <w:rPr>
      <w:rFonts w:ascii="Courier New" w:hAnsi="Courier New" w:cs="Courier New"/>
    </w:rPr>
  </w:style>
  <w:style w:type="character" w:customStyle="1" w:styleId="WW8Num6z3">
    <w:name w:val="WW8Num6z3"/>
    <w:rsid w:val="007E60FE"/>
    <w:rPr>
      <w:rFonts w:ascii="Symbol" w:hAnsi="Symbol" w:cs="Symbol"/>
    </w:rPr>
  </w:style>
  <w:style w:type="character" w:customStyle="1" w:styleId="WW8Num7z2">
    <w:name w:val="WW8Num7z2"/>
    <w:rsid w:val="007E60FE"/>
    <w:rPr>
      <w:rFonts w:ascii="Wingdings" w:hAnsi="Wingdings" w:cs="Wingdings"/>
    </w:rPr>
  </w:style>
  <w:style w:type="character" w:customStyle="1" w:styleId="WW8Num7z3">
    <w:name w:val="WW8Num7z3"/>
    <w:rsid w:val="007E60FE"/>
    <w:rPr>
      <w:rFonts w:ascii="Symbol" w:hAnsi="Symbol" w:cs="Symbol"/>
    </w:rPr>
  </w:style>
  <w:style w:type="character" w:customStyle="1" w:styleId="WW8Num8z3">
    <w:name w:val="WW8Num8z3"/>
    <w:rsid w:val="007E60FE"/>
    <w:rPr>
      <w:rFonts w:ascii="Symbol" w:hAnsi="Symbol" w:cs="Symbol"/>
    </w:rPr>
  </w:style>
  <w:style w:type="character" w:customStyle="1" w:styleId="WW8Num9z0">
    <w:name w:val="WW8Num9z0"/>
    <w:rsid w:val="007E60FE"/>
    <w:rPr>
      <w:rFonts w:ascii="Wingdings" w:hAnsi="Wingdings" w:cs="Wingdings"/>
    </w:rPr>
  </w:style>
  <w:style w:type="character" w:customStyle="1" w:styleId="WW8Num9z1">
    <w:name w:val="WW8Num9z1"/>
    <w:rsid w:val="007E60FE"/>
    <w:rPr>
      <w:rFonts w:ascii="Courier New" w:hAnsi="Courier New" w:cs="Courier New"/>
    </w:rPr>
  </w:style>
  <w:style w:type="character" w:customStyle="1" w:styleId="WW8Num9z3">
    <w:name w:val="WW8Num9z3"/>
    <w:rsid w:val="007E60FE"/>
    <w:rPr>
      <w:rFonts w:ascii="Symbol" w:hAnsi="Symbol" w:cs="Symbol"/>
    </w:rPr>
  </w:style>
  <w:style w:type="character" w:customStyle="1" w:styleId="WW8Num10z3">
    <w:name w:val="WW8Num10z3"/>
    <w:rsid w:val="007E60FE"/>
    <w:rPr>
      <w:rFonts w:ascii="Symbol" w:hAnsi="Symbol" w:cs="Symbol"/>
    </w:rPr>
  </w:style>
  <w:style w:type="character" w:customStyle="1" w:styleId="WW-DefaultParagraphFont">
    <w:name w:val="WW-Default Paragraph Font"/>
    <w:rsid w:val="007E60FE"/>
  </w:style>
  <w:style w:type="character" w:customStyle="1" w:styleId="HeaderChar">
    <w:name w:val="Header Char"/>
    <w:basedOn w:val="WW-DefaultParagraphFont"/>
    <w:rsid w:val="007E60F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WW-DefaultParagraphFont"/>
    <w:rsid w:val="007E60FE"/>
    <w:rPr>
      <w:color w:val="0000FF"/>
      <w:u w:val="single"/>
    </w:rPr>
  </w:style>
  <w:style w:type="character" w:customStyle="1" w:styleId="NumberingSymbols">
    <w:name w:val="Numbering Symbols"/>
    <w:rsid w:val="007E60FE"/>
  </w:style>
  <w:style w:type="character" w:customStyle="1" w:styleId="Bullets">
    <w:name w:val="Bullets"/>
    <w:rsid w:val="007E60F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E60F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E60FE"/>
    <w:pPr>
      <w:spacing w:after="120"/>
    </w:pPr>
  </w:style>
  <w:style w:type="paragraph" w:styleId="List">
    <w:name w:val="List"/>
    <w:basedOn w:val="BodyText"/>
    <w:rsid w:val="007E60FE"/>
    <w:rPr>
      <w:rFonts w:cs="Lohit Hindi"/>
    </w:rPr>
  </w:style>
  <w:style w:type="paragraph" w:styleId="Caption">
    <w:name w:val="caption"/>
    <w:basedOn w:val="Normal"/>
    <w:qFormat/>
    <w:rsid w:val="007E60F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E60FE"/>
    <w:pPr>
      <w:suppressLineNumbers/>
    </w:pPr>
    <w:rPr>
      <w:rFonts w:cs="Lohit Hindi"/>
    </w:rPr>
  </w:style>
  <w:style w:type="paragraph" w:styleId="Header">
    <w:name w:val="header"/>
    <w:basedOn w:val="Normal"/>
    <w:rsid w:val="007E60FE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headharsh">
    <w:name w:val="head_harsh"/>
    <w:basedOn w:val="Normal"/>
    <w:rsid w:val="007E60FE"/>
    <w:rPr>
      <w:rFonts w:ascii="Verdana" w:hAnsi="Verdana" w:cs="Verdana"/>
      <w:b/>
    </w:rPr>
  </w:style>
  <w:style w:type="paragraph" w:styleId="ListParagraph">
    <w:name w:val="List Paragraph"/>
    <w:basedOn w:val="Normal"/>
    <w:uiPriority w:val="34"/>
    <w:qFormat/>
    <w:rsid w:val="007E60FE"/>
    <w:pPr>
      <w:ind w:left="720"/>
    </w:pPr>
  </w:style>
  <w:style w:type="paragraph" w:customStyle="1" w:styleId="Framecontents">
    <w:name w:val="Frame contents"/>
    <w:basedOn w:val="BodyText"/>
    <w:rsid w:val="007E60FE"/>
  </w:style>
  <w:style w:type="paragraph" w:customStyle="1" w:styleId="TableContents">
    <w:name w:val="Table Contents"/>
    <w:basedOn w:val="Normal"/>
    <w:rsid w:val="007E60FE"/>
    <w:pPr>
      <w:suppressLineNumbers/>
    </w:pPr>
  </w:style>
  <w:style w:type="paragraph" w:customStyle="1" w:styleId="TableHeading">
    <w:name w:val="Table Heading"/>
    <w:basedOn w:val="TableContents"/>
    <w:rsid w:val="007E60FE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230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E4A"/>
    <w:rPr>
      <w:rFonts w:cs="Calibri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40BD9"/>
    <w:rPr>
      <w:b/>
      <w:bCs/>
      <w:sz w:val="36"/>
      <w:szCs w:val="36"/>
    </w:rPr>
  </w:style>
  <w:style w:type="table" w:customStyle="1" w:styleId="LightShading1">
    <w:name w:val="Light Shading1"/>
    <w:basedOn w:val="TableNormal"/>
    <w:uiPriority w:val="60"/>
    <w:rsid w:val="00085D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rsid w:val="00085DF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3">
    <w:name w:val="Light List Accent 3"/>
    <w:basedOn w:val="TableNormal"/>
    <w:uiPriority w:val="61"/>
    <w:rsid w:val="00085DF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DefaultParagraphFont"/>
    <w:rsid w:val="009C35F9"/>
  </w:style>
  <w:style w:type="paragraph" w:styleId="BalloonText">
    <w:name w:val="Balloon Text"/>
    <w:basedOn w:val="Normal"/>
    <w:link w:val="BalloonTextChar"/>
    <w:uiPriority w:val="99"/>
    <w:semiHidden/>
    <w:unhideWhenUsed/>
    <w:rsid w:val="007E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87"/>
    <w:rPr>
      <w:rFonts w:ascii="Segoe UI" w:hAnsi="Segoe UI" w:cs="Segoe UI"/>
      <w:sz w:val="18"/>
      <w:szCs w:val="18"/>
      <w:lang w:eastAsia="zh-CN"/>
    </w:rPr>
  </w:style>
  <w:style w:type="paragraph" w:customStyle="1" w:styleId="style41">
    <w:name w:val="style41"/>
    <w:basedOn w:val="Normal"/>
    <w:rsid w:val="001C3C93"/>
    <w:pPr>
      <w:suppressAutoHyphens w:val="0"/>
      <w:spacing w:before="360" w:after="360"/>
    </w:pPr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nav_bhatt99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6488-89E5-48B1-B119-EC51E6EF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Links>
    <vt:vector size="72" baseType="variant">
      <vt:variant>
        <vt:i4>458787</vt:i4>
      </vt:variant>
      <vt:variant>
        <vt:i4>33</vt:i4>
      </vt:variant>
      <vt:variant>
        <vt:i4>0</vt:i4>
      </vt:variant>
      <vt:variant>
        <vt:i4>5</vt:i4>
      </vt:variant>
      <vt:variant>
        <vt:lpwstr>mailto:piyushv@yudiz.com</vt:lpwstr>
      </vt:variant>
      <vt:variant>
        <vt:lpwstr/>
      </vt:variant>
      <vt:variant>
        <vt:i4>524391</vt:i4>
      </vt:variant>
      <vt:variant>
        <vt:i4>30</vt:i4>
      </vt:variant>
      <vt:variant>
        <vt:i4>0</vt:i4>
      </vt:variant>
      <vt:variant>
        <vt:i4>5</vt:i4>
      </vt:variant>
      <vt:variant>
        <vt:lpwstr>mailto:jelam.vora@gmail.com</vt:lpwstr>
      </vt:variant>
      <vt:variant>
        <vt:lpwstr/>
      </vt:variant>
      <vt:variant>
        <vt:i4>5701706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https://www.facebook.com/rajnishsavaliya</vt:lpwstr>
      </vt:variant>
      <vt:variant>
        <vt:lpwstr/>
      </vt:variant>
      <vt:variant>
        <vt:i4>3801141</vt:i4>
      </vt:variant>
      <vt:variant>
        <vt:i4>24</vt:i4>
      </vt:variant>
      <vt:variant>
        <vt:i4>0</vt:i4>
      </vt:variant>
      <vt:variant>
        <vt:i4>5</vt:i4>
      </vt:variant>
      <vt:variant>
        <vt:lpwstr>http://in.linkedin.com/pub/rajnish-savaliya/41/301/a56</vt:lpwstr>
      </vt:variant>
      <vt:variant>
        <vt:lpwstr/>
      </vt:variant>
      <vt:variant>
        <vt:i4>4063293</vt:i4>
      </vt:variant>
      <vt:variant>
        <vt:i4>21</vt:i4>
      </vt:variant>
      <vt:variant>
        <vt:i4>0</vt:i4>
      </vt:variant>
      <vt:variant>
        <vt:i4>5</vt:i4>
      </vt:variant>
      <vt:variant>
        <vt:lpwstr>http://stackoverflow.com/users/1235247/rajnish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http://www.theappguruz.com/php/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http://www.theappguruz.com/Quiz/</vt:lpwstr>
      </vt:variant>
      <vt:variant>
        <vt:lpwstr/>
      </vt:variant>
      <vt:variant>
        <vt:i4>2424847</vt:i4>
      </vt:variant>
      <vt:variant>
        <vt:i4>12</vt:i4>
      </vt:variant>
      <vt:variant>
        <vt:i4>0</vt:i4>
      </vt:variant>
      <vt:variant>
        <vt:i4>5</vt:i4>
      </vt:variant>
      <vt:variant>
        <vt:lpwstr>https://apps.facebook.com/iplcooverphoto/cap_competitor.php</vt:lpwstr>
      </vt:variant>
      <vt:variant>
        <vt:lpwstr/>
      </vt:variant>
      <vt:variant>
        <vt:i4>2424847</vt:i4>
      </vt:variant>
      <vt:variant>
        <vt:i4>9</vt:i4>
      </vt:variant>
      <vt:variant>
        <vt:i4>0</vt:i4>
      </vt:variant>
      <vt:variant>
        <vt:i4>5</vt:i4>
      </vt:variant>
      <vt:variant>
        <vt:lpwstr>https://apps.facebook.com/iplcooverphoto/cap_competitor.php</vt:lpwstr>
      </vt:variant>
      <vt:variant>
        <vt:lpwstr/>
      </vt:variant>
      <vt:variant>
        <vt:i4>3932217</vt:i4>
      </vt:variant>
      <vt:variant>
        <vt:i4>6</vt:i4>
      </vt:variant>
      <vt:variant>
        <vt:i4>0</vt:i4>
      </vt:variant>
      <vt:variant>
        <vt:i4>5</vt:i4>
      </vt:variant>
      <vt:variant>
        <vt:lpwstr>http://www.theappguruz.com/Student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http://www.theappguruz.com/yudiz_pm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mailto:rajnishsavaliya@gmail.com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Rahul</cp:lastModifiedBy>
  <cp:revision>303</cp:revision>
  <cp:lastPrinted>2017-01-09T15:06:00Z</cp:lastPrinted>
  <dcterms:created xsi:type="dcterms:W3CDTF">2013-09-21T07:50:00Z</dcterms:created>
  <dcterms:modified xsi:type="dcterms:W3CDTF">2020-07-01T14:09:00Z</dcterms:modified>
</cp:coreProperties>
</file>