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i/>
          <w:sz w:val="24"/>
        </w:rPr>
      </w:pPr>
      <w:r>
        <w:rPr>
          <w:rFonts w:ascii="Times New Roman" w:cs="Times New Roman" w:hAnsi="Times New Roman"/>
          <w:i/>
          <w:noProof/>
          <w:sz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18.75pt;margin-top:10.85pt;width:521.25pt;height:4.5pt;z-index:2;mso-position-horizontal-relative:text;mso-position-vertical-relative:text;mso-width-relative:page;mso-height-relative:page;mso-wrap-distance-left:0.0pt;mso-wrap-distance-right:0.0pt;visibility:visible;flip:y;">
            <v:stroke color="#938953" weight="2.5pt"/>
            <v:fill/>
            <v:shadow color="#868686"/>
            <v:path o:connecttype="none" fillok="f" arrowok="t"/>
          </v:shape>
        </w:pict>
      </w:r>
      <w:r>
        <w:rPr>
          <w:rFonts w:ascii="Times New Roman" w:cs="Times New Roman" w:hAnsi="Times New Roman"/>
          <w:i/>
          <w:noProof/>
          <w:sz w:val="24"/>
        </w:rPr>
        <w:pict>
          <v:shape id="1028" type="#_x0000_t32" filled="f" style="position:absolute;margin-left:-18.75pt;margin-top:1.45pt;width:521.25pt;height:4.5pt;z-index:3;mso-position-horizontal-relative:text;mso-position-vertical-relative:text;mso-width-relative:page;mso-height-relative:page;mso-wrap-distance-left:0.0pt;mso-wrap-distance-right:0.0pt;visibility:visible;flip:y;">
            <v:stroke weight="2.5pt"/>
            <v:fill/>
            <v:shadow color="#868686"/>
            <v:path o:connecttype="none" fillok="f" arrowok="t"/>
          </v:shape>
        </w:pict>
      </w:r>
    </w:p>
    <w:p>
      <w:pPr>
        <w:pStyle w:val="style0"/>
        <w:rPr>
          <w:rFonts w:ascii="Cambria" w:cs="Aharoni" w:hAnsi="Cambria"/>
          <w:b/>
          <w:sz w:val="32"/>
        </w:rPr>
      </w:pPr>
      <w:r>
        <w:rPr>
          <w:rFonts w:ascii="Cambria" w:cs="Aharoni" w:hAnsi="Cambria"/>
          <w:b/>
          <w:sz w:val="32"/>
          <w:lang w:val="en-GB"/>
        </w:rPr>
        <w:t xml:space="preserve">Maulik Shah </w:t>
      </w:r>
    </w:p>
    <w:p>
      <w:pPr>
        <w:pStyle w:val="style0"/>
        <w:spacing w:after="0"/>
        <w:jc w:val="both"/>
        <w:rPr>
          <w:color w:val="0000ff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E-mail: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ff"/>
          <w:sz w:val="28"/>
          <w:szCs w:val="28"/>
          <w:lang w:val="en-GB"/>
        </w:rPr>
        <w:t>maulikshah951995@gmail.com</w:t>
      </w:r>
    </w:p>
    <w:p>
      <w:pPr>
        <w:pStyle w:val="style0"/>
        <w:spacing w:after="0"/>
        <w:jc w:val="both"/>
        <w:rPr>
          <w:sz w:val="28"/>
          <w:szCs w:val="28"/>
        </w:rPr>
      </w:pPr>
      <w:r>
        <w:rPr>
          <w:rFonts w:ascii="Cambria" w:cs="Aharoni" w:hAnsi="Cambria"/>
          <w:b/>
          <w:noProof/>
          <w:sz w:val="28"/>
          <w:szCs w:val="28"/>
        </w:rPr>
        <w:pict>
          <v:shape id="1029" type="#_x0000_t32" filled="f" style="position:absolute;margin-left:-22.5pt;margin-top:23.0pt;width:521.25pt;height:4.5pt;z-index:4;mso-position-horizontal-relative:text;mso-position-vertical-relative:text;mso-width-relative:page;mso-height-relative:page;mso-wrap-distance-left:0.0pt;mso-wrap-distance-right:0.0pt;visibility:visible;flip:y;">
            <v:stroke weight="5.0pt"/>
            <v:fill/>
            <v:shadow color="#868686"/>
            <v:path o:connecttype="none" fillok="f" arrowok="t"/>
          </v:shape>
        </w:pict>
      </w:r>
      <w:r>
        <w:rPr>
          <w:rFonts w:ascii="Times New Roman" w:cs="Times New Roman" w:hAnsi="Times New Roman"/>
          <w:sz w:val="28"/>
          <w:szCs w:val="28"/>
        </w:rPr>
        <w:t xml:space="preserve">Mobile: </w:t>
      </w:r>
      <w:r>
        <w:rPr>
          <w:rFonts w:ascii="Times New Roman" w:cs="Times New Roman" w:hAnsi="Times New Roman"/>
          <w:noProof/>
          <w:sz w:val="28"/>
          <w:szCs w:val="28"/>
        </w:rPr>
        <w:drawing>
          <wp:inline distT="0" distR="0" distL="0" distB="0">
            <wp:extent cx="247650" cy="161330"/>
            <wp:effectExtent l="19050" t="0" r="0" b="0"/>
            <wp:docPr id="1030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7650" cy="1613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noProof/>
          <w:sz w:val="28"/>
          <w:szCs w:val="28"/>
          <w:lang w:val="en-GB"/>
        </w:rPr>
        <w:t>8511572604</w:t>
      </w:r>
    </w:p>
    <w:p>
      <w:pPr>
        <w:pStyle w:val="style0"/>
        <w:rPr>
          <w:rFonts w:ascii="Times New Roman" w:cs="Times New Roman" w:hAnsi="Times New Roman"/>
          <w:b/>
          <w:sz w:val="32"/>
        </w:rPr>
      </w:pPr>
    </w:p>
    <w:p>
      <w:pPr>
        <w:pStyle w:val="style0"/>
        <w:shd w:val="clear" w:color="auto" w:fill="b3b3b3"/>
        <w:rPr>
          <w:rFonts w:ascii="Calibri" w:cs="Calibri" w:eastAsia="MS Mincho" w:hAnsi="Calibri"/>
          <w:b/>
          <w:bCs/>
        </w:rPr>
      </w:pPr>
      <w:r>
        <w:rPr>
          <w:rFonts w:ascii="Calibri" w:cs="Calibri" w:eastAsia="MS Mincho" w:hAnsi="Calibri"/>
          <w:b/>
          <w:bCs/>
        </w:rPr>
        <w:t>Career Objective</w:t>
      </w:r>
      <w:r>
        <w:rPr>
          <w:rFonts w:ascii="Calibri" w:cs="Calibri" w:eastAsia="MS Mincho" w:hAnsi="Calibri"/>
          <w:b/>
          <w:bCs/>
        </w:rPr>
        <w:t>:</w:t>
      </w:r>
    </w:p>
    <w:p>
      <w:pPr>
        <w:pStyle w:val="style0"/>
        <w:jc w:val="both"/>
        <w:rPr>
          <w:rFonts w:ascii="Calibri" w:cs="Calibri" w:hAnsi="Calibri"/>
          <w:lang w:val="en-GB"/>
        </w:rPr>
      </w:pPr>
      <w:r>
        <w:rPr>
          <w:rFonts w:ascii="Calibri" w:cs="Calibri" w:hAnsi="Calibri"/>
          <w:lang w:val="en-GB"/>
        </w:rPr>
        <w:t>To Expertise in the field of Information Technology so as to achieve excellence and utilize my skills for the progress of organisation &amp; enhance my personal career growth prospects.</w:t>
      </w:r>
    </w:p>
    <w:p>
      <w:pPr>
        <w:pStyle w:val="style0"/>
        <w:shd w:val="clear" w:color="auto" w:fill="bfbfbf"/>
        <w:tabs>
          <w:tab w:val="left" w:leader="none" w:pos="90"/>
          <w:tab w:val="left" w:leader="none" w:pos="180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iCs/>
          <w:color w:val="000000"/>
        </w:rPr>
      </w:pPr>
      <w:r>
        <w:rPr>
          <w:rFonts w:ascii="Calibri" w:cs="Calibri" w:hAnsi="Calibri"/>
          <w:b/>
          <w:bCs/>
          <w:iCs/>
          <w:color w:val="000000"/>
          <w:lang w:val="en-GB"/>
        </w:rPr>
        <w:t>Certifica</w:t>
      </w:r>
      <w:r>
        <w:rPr>
          <w:rFonts w:ascii="Calibri" w:cs="Calibri" w:hAnsi="Calibri"/>
          <w:b/>
          <w:bCs/>
          <w:iCs/>
          <w:color w:val="000000"/>
          <w:lang w:val="en-GB"/>
        </w:rPr>
        <w:t>tion c</w:t>
      </w:r>
      <w:r>
        <w:rPr>
          <w:rFonts w:ascii="Calibri" w:cs="Calibri" w:hAnsi="Calibri"/>
          <w:b/>
          <w:bCs/>
          <w:iCs/>
          <w:color w:val="000000"/>
          <w:lang w:val="en-GB"/>
        </w:rPr>
        <w:t>ourses</w:t>
      </w:r>
      <w:r>
        <w:rPr>
          <w:rFonts w:ascii="Calibri" w:cs="Calibri" w:hAnsi="Calibri"/>
          <w:b/>
          <w:bCs/>
          <w:iCs/>
          <w:color w:val="000000"/>
        </w:rPr>
        <w:t>:</w:t>
      </w:r>
      <w:r>
        <w:rPr>
          <w:rFonts w:ascii="Times New Roman" w:cs="Times New Roman" w:hAnsi="Times New Roman"/>
          <w:b/>
          <w:sz w:val="32"/>
        </w:rPr>
        <w:t xml:space="preserve"> </w:t>
      </w:r>
      <w:r>
        <w:rPr>
          <w:rFonts w:ascii="Times New Roman" w:cs="Times New Roman" w:hAnsi="Times New Roman"/>
          <w:b/>
          <w:color w:val="bfbfbf"/>
          <w:sz w:val="32"/>
        </w:rPr>
        <w:t>.</w:t>
      </w:r>
      <w:r>
        <w:rPr>
          <w:rFonts w:ascii="Times New Roman" w:cs="Times New Roman" w:hAnsi="Times New Roman"/>
          <w:b/>
          <w:sz w:val="32"/>
          <w:u w:val="single"/>
        </w:rPr>
        <w:t xml:space="preserve">                                                                      </w:t>
      </w:r>
      <w:r>
        <w:rPr>
          <w:rFonts w:ascii="Times New Roman" w:cs="Times New Roman" w:hAnsi="Times New Roman"/>
          <w:b/>
          <w:sz w:val="32"/>
          <w:u w:val="single"/>
        </w:rPr>
        <w:t xml:space="preserve"> 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9576"/>
      </w:tblGrid>
      <w:tr>
        <w:trPr>
          <w:trHeight w:val="36" w:hRule="atLeast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965"/>
              </w:tabs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>C</w:t>
            </w: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 xml:space="preserve">CNA-ROUTING AND SWITCHING </w:t>
            </w:r>
          </w:p>
        </w:tc>
      </w:tr>
      <w:tr>
        <w:tblPrEx/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965"/>
              </w:tabs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 xml:space="preserve">HARDWARE &amp; NETWORKING </w:t>
            </w:r>
          </w:p>
        </w:tc>
      </w:tr>
      <w:tr>
        <w:tblPrEx/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965"/>
              </w:tabs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</w:pP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 xml:space="preserve">MSOFFICE </w:t>
            </w:r>
          </w:p>
        </w:tc>
      </w:tr>
      <w:tr>
        <w:tblPrEx/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965"/>
              </w:tabs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</w:pP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>REDHAT LINUX SA-1,</w:t>
            </w: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>SA-2,S</w:t>
            </w: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>A-3</w:t>
            </w:r>
          </w:p>
        </w:tc>
      </w:tr>
      <w:tr>
        <w:tblPrEx/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965"/>
              </w:tabs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</w:pP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>CCNP</w:t>
            </w:r>
          </w:p>
        </w:tc>
      </w:tr>
      <w:tr>
        <w:tblPrEx/>
        <w:trPr/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1965"/>
              </w:tabs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</w:pP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>MCSA-</w:t>
            </w: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>MICROSOFT WINDOWS SE</w:t>
            </w: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>RVER</w:t>
            </w: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 w:val="false"/>
                <w:iCs w:val="false"/>
                <w:sz w:val="22"/>
                <w:szCs w:val="22"/>
                <w:lang w:val="en-GB"/>
              </w:rPr>
              <w:t>2016</w:t>
            </w:r>
          </w:p>
        </w:tc>
      </w:tr>
    </w:tbl>
    <w:p>
      <w:pPr>
        <w:pStyle w:val="style0"/>
        <w:tabs>
          <w:tab w:val="left" w:leader="none" w:pos="1965"/>
        </w:tabs>
        <w:rPr>
          <w:rFonts w:ascii="Times New Roman" w:cs="Times New Roman" w:hAnsi="Times New Roman"/>
          <w:b/>
          <w:bCs/>
          <w:i w:val="false"/>
          <w:iCs w:val="false"/>
          <w:sz w:val="22"/>
          <w:szCs w:val="22"/>
        </w:rPr>
      </w:pPr>
    </w:p>
    <w:p>
      <w:pPr>
        <w:pStyle w:val="style0"/>
        <w:shd w:val="clear" w:color="auto" w:fill="bfbfbf"/>
        <w:tabs>
          <w:tab w:val="left" w:leader="none" w:pos="90"/>
          <w:tab w:val="left" w:leader="none" w:pos="180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iCs/>
          <w:color w:val="000000"/>
        </w:rPr>
      </w:pPr>
      <w:r>
        <w:rPr>
          <w:rFonts w:ascii="Calibri" w:cs="Calibri" w:hAnsi="Calibri"/>
          <w:b/>
          <w:bCs/>
          <w:iCs/>
          <w:color w:val="000000"/>
          <w:lang w:val="en-GB"/>
        </w:rPr>
        <w:t>A</w:t>
      </w:r>
      <w:r>
        <w:rPr>
          <w:rFonts w:ascii="Calibri" w:cs="Calibri" w:hAnsi="Calibri"/>
          <w:b/>
          <w:bCs/>
          <w:iCs/>
          <w:color w:val="000000"/>
          <w:lang w:val="en-GB"/>
        </w:rPr>
        <w:t>cademic profile</w:t>
      </w:r>
      <w:r>
        <w:rPr>
          <w:rFonts w:ascii="Calibri" w:cs="Calibri" w:hAnsi="Calibri"/>
          <w:b/>
          <w:bCs/>
          <w:iCs/>
          <w:color w:val="000000"/>
        </w:rPr>
        <w:t>:</w:t>
      </w:r>
    </w:p>
    <w:tbl>
      <w:tblPr>
        <w:tblW w:w="9752" w:type="dxa"/>
        <w:jc w:val="left"/>
        <w:tblLayout w:type="fixed"/>
      </w:tblPr>
      <w:tblGrid>
        <w:gridCol w:w="437"/>
        <w:gridCol w:w="1852"/>
        <w:gridCol w:w="4346"/>
        <w:gridCol w:w="1615"/>
        <w:gridCol w:w="1502"/>
      </w:tblGrid>
      <w:tr>
        <w:trPr>
          <w:cantSplit w:val="false"/>
          <w:trHeight w:val="0" w:hRule="auto"/>
          <w:tblHeader w:val="false"/>
          <w:jc w:val="left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 w:hint="default"/>
                <w:b/>
                <w:lang w:val="en-GB"/>
              </w:rPr>
              <w:t>Sr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cs="Times New Roman" w:hint="eastAsia"/>
                <w:b/>
              </w:rPr>
            </w:pPr>
            <w:r>
              <w:rPr>
                <w:rFonts w:cs="Times New Roman" w:hint="default"/>
                <w:b/>
                <w:lang w:val="en-GB"/>
              </w:rPr>
              <w:t xml:space="preserve"> </w:t>
            </w:r>
            <w:r>
              <w:rPr>
                <w:rFonts w:cs="Times New Roman" w:hint="default"/>
                <w:b/>
                <w:lang w:val="en-GB"/>
              </w:rPr>
              <w:t>Exam</w:t>
            </w:r>
            <w:r>
              <w:rPr>
                <w:rFonts w:cs="Times New Roman" w:hint="default"/>
                <w:b/>
                <w:lang w:val="en-GB"/>
              </w:rPr>
              <w:t>ination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cs="Times New Roman" w:hint="eastAsia"/>
                <w:b/>
                <w:lang w:val="en-GB"/>
              </w:rPr>
            </w:pPr>
            <w:r>
              <w:rPr>
                <w:rFonts w:cs="Times New Roman" w:hint="default"/>
                <w:b/>
                <w:lang w:val="en-GB"/>
              </w:rPr>
              <w:t xml:space="preserve"> </w:t>
            </w:r>
            <w:r>
              <w:rPr>
                <w:rFonts w:cs="Times New Roman" w:hint="default"/>
                <w:b/>
                <w:lang w:val="en-GB"/>
              </w:rPr>
              <w:t xml:space="preserve">                    </w:t>
            </w:r>
            <w:r>
              <w:rPr>
                <w:rFonts w:cs="Times New Roman" w:hint="default"/>
                <w:b/>
                <w:lang w:val="en-GB"/>
              </w:rPr>
              <w:t xml:space="preserve">Board and </w:t>
            </w:r>
            <w:r>
              <w:rPr>
                <w:rFonts w:cs="Times New Roman" w:hint="default"/>
                <w:b/>
                <w:lang w:val="en-GB"/>
              </w:rPr>
              <w:t>U</w:t>
            </w:r>
            <w:r>
              <w:rPr>
                <w:rFonts w:cs="Times New Roman" w:hint="default"/>
                <w:b/>
                <w:lang w:val="en-GB"/>
              </w:rPr>
              <w:t>niversity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cs="Times New Roman" w:hint="eastAsia"/>
                <w:b/>
              </w:rPr>
            </w:pPr>
            <w:r>
              <w:rPr>
                <w:rFonts w:cs="Times New Roman" w:hint="default"/>
                <w:b/>
                <w:lang w:val="en-GB"/>
              </w:rPr>
              <w:t xml:space="preserve">Year of passing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rFonts w:cs="Times New Roman" w:hint="eastAsia"/>
                <w:b/>
              </w:rPr>
            </w:pPr>
            <w:r>
              <w:rPr>
                <w:rFonts w:cs="Times New Roman" w:hint="default"/>
                <w:b/>
                <w:lang w:val="en-GB"/>
              </w:rPr>
              <w:t xml:space="preserve">Percentage </w:t>
            </w:r>
          </w:p>
        </w:tc>
      </w:tr>
      <w:tr>
        <w:tblPrEx/>
        <w:trPr>
          <w:cantSplit w:val="false"/>
          <w:trHeight w:val="348" w:hRule="atLeast"/>
          <w:tblHeader w:val="false"/>
          <w:jc w:val="left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Times New Roman" w:cs="Times New Roman" w:hAnsi="Times New Roman" w:hint="eastAsia"/>
                <w:sz w:val="24"/>
                <w:szCs w:val="28"/>
              </w:rPr>
            </w:pP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</w:pP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     </w:t>
            </w: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>PGDBM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</w:pP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                </w:t>
            </w: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TIMESPRO INSTITUTE </w:t>
            </w: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 </w:t>
            </w:r>
          </w:p>
          <w:p>
            <w:pPr>
              <w:pStyle w:val="style0"/>
              <w:jc w:val="left"/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</w:pP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             (TIMES OF INDIA GROUP</w:t>
            </w: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)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eastAsia"/>
                <w:sz w:val="24"/>
                <w:szCs w:val="28"/>
              </w:rPr>
            </w:pP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>2016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 w:hint="eastAsia"/>
                <w:sz w:val="24"/>
                <w:lang w:val="en-GB"/>
              </w:rPr>
            </w:pPr>
            <w:r>
              <w:rPr>
                <w:rFonts w:ascii="Times New Roman" w:cs="Times New Roman" w:hAnsi="Times New Roman" w:hint="default"/>
                <w:sz w:val="24"/>
                <w:lang w:val="en-GB"/>
              </w:rPr>
              <w:t>65</w:t>
            </w:r>
            <w:r>
              <w:rPr>
                <w:rFonts w:ascii="Times New Roman" w:cs="Times New Roman" w:hAnsi="Times New Roman" w:hint="default"/>
                <w:sz w:val="24"/>
                <w:lang w:val="en-GB"/>
              </w:rPr>
              <w:t>.00%</w:t>
            </w:r>
          </w:p>
        </w:tc>
      </w:tr>
      <w:tr>
        <w:tblPrEx/>
        <w:trPr>
          <w:cantSplit w:val="false"/>
          <w:trHeight w:val="365" w:hRule="atLeast"/>
          <w:tblHeader w:val="false"/>
          <w:jc w:val="left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    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B.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COM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                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S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.V.V.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M</w:t>
            </w:r>
          </w:p>
          <w:p>
            <w:pPr>
              <w:pStyle w:val="style0"/>
              <w:jc w:val="left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(S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.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V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.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PATEL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.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M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AHAVIDHYALAY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 w:hint="default"/>
                <w:sz w:val="24"/>
                <w:lang w:val="en-US"/>
              </w:rPr>
              <w:t>62</w:t>
            </w:r>
            <w:r>
              <w:rPr>
                <w:rFonts w:ascii="Times New Roman" w:cs="Times New Roman" w:hAnsi="Times New Roman" w:hint="eastAsia"/>
                <w:sz w:val="24"/>
                <w:lang w:val="en-GB"/>
              </w:rPr>
              <w:t>.90</w:t>
            </w:r>
            <w:r>
              <w:rPr>
                <w:rFonts w:ascii="Times New Roman" w:cs="Times New Roman" w:hAnsi="Times New Roman" w:hint="eastAsia"/>
                <w:sz w:val="24"/>
              </w:rPr>
              <w:t>%</w:t>
            </w:r>
          </w:p>
        </w:tc>
      </w:tr>
      <w:tr>
        <w:tblPrEx/>
        <w:trPr>
          <w:cantSplit w:val="false"/>
          <w:trHeight w:val="740" w:hRule="atLeast"/>
          <w:tblHeader w:val="false"/>
          <w:jc w:val="left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ascii="Times New Roman" w:cs="Times New Roman" w:hAnsi="Times New Roman" w:hint="default"/>
                <w:sz w:val="24"/>
                <w:szCs w:val="28"/>
                <w:lang w:val="en-GB"/>
              </w:rPr>
              <w:t xml:space="preserve">      </w:t>
            </w:r>
            <w:r>
              <w:rPr>
                <w:rFonts w:ascii="Times New Roman" w:cs="Times New Roman" w:hAnsi="Times New Roman" w:hint="eastAsia"/>
                <w:sz w:val="24"/>
                <w:szCs w:val="28"/>
              </w:rPr>
              <w:t>H.S.C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   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S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.M.VYAS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.HIGH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.S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CHOOL</w:t>
            </w:r>
          </w:p>
          <w:p>
            <w:pPr>
              <w:pStyle w:val="style0"/>
              <w:jc w:val="left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       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 xml:space="preserve"> 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</w:rPr>
              <w:t>201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</w:rPr>
              <w:t>5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6.00</w:t>
            </w:r>
            <w:r>
              <w:rPr>
                <w:rFonts w:ascii="Times New Roman" w:cs="Times New Roman" w:hAnsi="Times New Roman" w:hint="eastAsia"/>
                <w:sz w:val="24"/>
                <w:szCs w:val="28"/>
              </w:rPr>
              <w:t>%</w:t>
            </w:r>
          </w:p>
        </w:tc>
      </w:tr>
      <w:tr>
        <w:tblPrEx/>
        <w:trPr>
          <w:cantSplit w:val="false"/>
          <w:trHeight w:val="255" w:hRule="atLeast"/>
          <w:tblHeader w:val="false"/>
          <w:jc w:val="left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/>
            </w:pP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      </w:t>
            </w:r>
            <w:r>
              <w:rPr>
                <w:sz w:val="24"/>
                <w:szCs w:val="24"/>
                <w:lang w:val="en-GB"/>
              </w:rPr>
              <w:t>S.S.C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          SHREE CM THAKER HIGH SCHOOL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</w:rPr>
              <w:t>2</w:t>
            </w: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010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ascii="Times New Roman" w:cs="Times New Roman" w:hAnsi="Times New Roman" w:hint="eastAsia"/>
                <w:sz w:val="24"/>
                <w:szCs w:val="28"/>
                <w:lang w:val="en-GB"/>
              </w:rPr>
              <w:t>57.08</w:t>
            </w:r>
            <w:r>
              <w:rPr>
                <w:rFonts w:ascii="Times New Roman" w:cs="Times New Roman" w:hAnsi="Times New Roman" w:hint="eastAsia"/>
                <w:sz w:val="24"/>
                <w:szCs w:val="28"/>
              </w:rPr>
              <w:t>%</w:t>
            </w:r>
          </w:p>
        </w:tc>
      </w:tr>
    </w:tbl>
    <w:p>
      <w:pPr>
        <w:pStyle w:val="style0"/>
        <w:numPr>
          <w:ilvl w:val="0"/>
          <w:numId w:val="0"/>
        </w:numPr>
        <w:spacing w:after="0"/>
        <w:rPr>
          <w:rFonts w:cs="Times New Roman"/>
          <w:sz w:val="24"/>
          <w:lang w:val="en-GB"/>
        </w:rPr>
      </w:pPr>
    </w:p>
    <w:p>
      <w:pPr>
        <w:pStyle w:val="style0"/>
        <w:numPr>
          <w:ilvl w:val="0"/>
          <w:numId w:val="0"/>
        </w:numPr>
        <w:spacing w:after="0"/>
        <w:rPr>
          <w:rFonts w:cs="Times New Roman"/>
          <w:sz w:val="24"/>
        </w:rPr>
      </w:pPr>
    </w:p>
    <w:p>
      <w:pPr>
        <w:pStyle w:val="style0"/>
        <w:shd w:val="clear" w:color="auto" w:fill="bfbfbf"/>
        <w:tabs>
          <w:tab w:val="left" w:leader="none" w:pos="90"/>
          <w:tab w:val="left" w:leader="none" w:pos="180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iCs/>
          <w:color w:val="000000"/>
        </w:rPr>
      </w:pPr>
      <w:r>
        <w:rPr>
          <w:rFonts w:ascii="Calibri" w:cs="Calibri" w:hAnsi="Calibri"/>
          <w:b/>
          <w:bCs/>
          <w:iCs/>
          <w:color w:val="000000"/>
        </w:rPr>
        <w:t>Technical Skills:</w:t>
      </w:r>
    </w:p>
    <w:p>
      <w:pPr>
        <w:pStyle w:val="style0"/>
        <w:spacing w:after="0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Desktop Skills</w:t>
      </w:r>
      <w:r>
        <w:rPr>
          <w:rFonts w:ascii="Calibri" w:hAnsi="Calibri"/>
          <w:b/>
          <w:lang w:val="en-GB"/>
        </w:rPr>
        <w:t>:</w:t>
      </w:r>
    </w:p>
    <w:p>
      <w:pPr>
        <w:pStyle w:val="style179"/>
        <w:numPr>
          <w:ilvl w:val="0"/>
          <w:numId w:val="5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Installing, configuring &amp; Troubleshooting WIN 7,8,10</w:t>
      </w:r>
    </w:p>
    <w:p>
      <w:pPr>
        <w:pStyle w:val="style179"/>
        <w:numPr>
          <w:ilvl w:val="0"/>
          <w:numId w:val="5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Installation of Packages MS-Office 2010/2013/2016 &amp; Office 365</w:t>
      </w:r>
    </w:p>
    <w:p>
      <w:pPr>
        <w:pStyle w:val="style179"/>
        <w:numPr>
          <w:ilvl w:val="0"/>
          <w:numId w:val="5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OS Installation, OS Upgrading &amp; Hardware troubleshooting, Upgrading Computer</w:t>
      </w:r>
    </w:p>
    <w:p>
      <w:pPr>
        <w:pStyle w:val="style179"/>
        <w:numPr>
          <w:ilvl w:val="0"/>
          <w:numId w:val="5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 xml:space="preserve">Familiar with Disk Management system </w:t>
      </w:r>
    </w:p>
    <w:p>
      <w:pPr>
        <w:pStyle w:val="style179"/>
        <w:numPr>
          <w:ilvl w:val="0"/>
          <w:numId w:val="5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Sharing Folders, Devices and Printers</w:t>
      </w:r>
    </w:p>
    <w:p>
      <w:pPr>
        <w:pStyle w:val="style179"/>
        <w:spacing w:after="0"/>
        <w:rPr>
          <w:rFonts w:ascii="Calibri" w:hAnsi="Calibri"/>
          <w:sz w:val="24"/>
          <w:lang w:val="en-GB"/>
        </w:rPr>
      </w:pPr>
    </w:p>
    <w:p>
      <w:pPr>
        <w:pStyle w:val="style0"/>
        <w:spacing w:after="0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Network Skill</w:t>
      </w:r>
      <w:r>
        <w:rPr>
          <w:rFonts w:ascii="Calibri" w:hAnsi="Calibri"/>
          <w:b/>
          <w:lang w:val="en-GB"/>
        </w:rPr>
        <w:t>:</w:t>
      </w:r>
    </w:p>
    <w:p>
      <w:pPr>
        <w:pStyle w:val="style179"/>
        <w:numPr>
          <w:ilvl w:val="0"/>
          <w:numId w:val="10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Setting up LAN, routing and Configuring Switch Port Security.</w:t>
      </w:r>
    </w:p>
    <w:p>
      <w:pPr>
        <w:pStyle w:val="style0"/>
        <w:numPr>
          <w:ilvl w:val="0"/>
          <w:numId w:val="10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Adding and Configuring required networking components (TCP/IP, DHCP, DNS configuration) &amp; protocols on the requirements.</w:t>
      </w:r>
      <w:r>
        <w:rPr>
          <w:rFonts w:ascii="Calibri" w:hAnsi="Calibri"/>
          <w:sz w:val="24"/>
          <w:lang w:val="en-GB"/>
        </w:rPr>
        <w:tab/>
      </w:r>
    </w:p>
    <w:p>
      <w:pPr>
        <w:pStyle w:val="style0"/>
        <w:numPr>
          <w:ilvl w:val="0"/>
          <w:numId w:val="10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Familiar with Network Cabling &amp; OSI model, Ethernet, IP Flows,</w:t>
      </w:r>
    </w:p>
    <w:p>
      <w:pPr>
        <w:pStyle w:val="style0"/>
        <w:numPr>
          <w:ilvl w:val="0"/>
          <w:numId w:val="10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Access list Configuration &amp; NAT (Network Address Translation)</w:t>
      </w:r>
      <w:r>
        <w:rPr>
          <w:rFonts w:ascii="Calibri" w:hAnsi="Calibri"/>
          <w:sz w:val="24"/>
          <w:lang w:val="en-GB"/>
        </w:rPr>
        <w:t>.</w:t>
      </w:r>
    </w:p>
    <w:p>
      <w:pPr>
        <w:pStyle w:val="style0"/>
        <w:numPr>
          <w:ilvl w:val="0"/>
          <w:numId w:val="10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Familiar with Router configuration and Routing</w:t>
      </w:r>
      <w:r>
        <w:rPr>
          <w:rFonts w:ascii="Calibri" w:hAnsi="Calibri"/>
          <w:sz w:val="24"/>
          <w:lang w:val="en-GB"/>
        </w:rPr>
        <w:t>.</w:t>
      </w:r>
    </w:p>
    <w:p>
      <w:pPr>
        <w:pStyle w:val="style0"/>
        <w:numPr>
          <w:ilvl w:val="0"/>
          <w:numId w:val="10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Know about switch configuration</w:t>
      </w:r>
      <w:r>
        <w:rPr>
          <w:rFonts w:ascii="Calibri" w:hAnsi="Calibri"/>
          <w:sz w:val="24"/>
          <w:lang w:val="en-GB"/>
        </w:rPr>
        <w:t xml:space="preserve"> and switching</w:t>
      </w:r>
      <w:r>
        <w:rPr>
          <w:rFonts w:ascii="Calibri" w:hAnsi="Calibri"/>
          <w:sz w:val="24"/>
          <w:lang w:val="en-GB"/>
        </w:rPr>
        <w:t>.</w:t>
      </w:r>
    </w:p>
    <w:p>
      <w:pPr>
        <w:pStyle w:val="style0"/>
        <w:numPr>
          <w:ilvl w:val="0"/>
          <w:numId w:val="10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>G</w:t>
      </w:r>
      <w:r>
        <w:rPr>
          <w:rFonts w:ascii="Calibri" w:hAnsi="Calibri"/>
          <w:sz w:val="24"/>
          <w:lang w:val="en-GB"/>
        </w:rPr>
        <w:t xml:space="preserve">ood knowledge of </w:t>
      </w:r>
      <w:r>
        <w:rPr>
          <w:rFonts w:ascii="Calibri" w:hAnsi="Calibri"/>
          <w:sz w:val="24"/>
          <w:lang w:val="en-GB"/>
        </w:rPr>
        <w:t xml:space="preserve">firewall </w:t>
      </w:r>
      <w:r>
        <w:rPr>
          <w:rFonts w:ascii="Calibri" w:hAnsi="Calibri"/>
          <w:sz w:val="24"/>
          <w:lang w:val="en-GB"/>
        </w:rPr>
        <w:t xml:space="preserve">configuration </w:t>
      </w:r>
    </w:p>
    <w:p>
      <w:pPr>
        <w:pStyle w:val="style0"/>
        <w:spacing w:after="0"/>
        <w:rPr>
          <w:rFonts w:ascii="Calibri" w:hAnsi="Calibri"/>
          <w:lang w:val="en-GB"/>
        </w:rPr>
      </w:pPr>
    </w:p>
    <w:p>
      <w:pPr>
        <w:pStyle w:val="style0"/>
        <w:spacing w:after="0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Administrative Skills</w:t>
      </w:r>
      <w:r>
        <w:rPr>
          <w:rFonts w:ascii="Calibri" w:hAnsi="Calibri"/>
          <w:b/>
          <w:lang w:val="en-GB"/>
        </w:rPr>
        <w:t>:</w:t>
      </w:r>
    </w:p>
    <w:p>
      <w:pPr>
        <w:pStyle w:val="style179"/>
        <w:numPr>
          <w:ilvl w:val="0"/>
          <w:numId w:val="3"/>
        </w:numPr>
        <w:spacing w:after="0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-GB"/>
        </w:rPr>
        <w:t xml:space="preserve"> installing OS via WDS network.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 Personal </w:t>
      </w:r>
      <w:r>
        <w:rPr>
          <w:b/>
          <w:bCs/>
          <w:szCs w:val="24"/>
        </w:rPr>
        <w:t>S</w:t>
      </w:r>
      <w:r>
        <w:rPr>
          <w:b/>
          <w:bCs/>
          <w:szCs w:val="24"/>
        </w:rPr>
        <w:t>kills</w:t>
      </w:r>
      <w:r>
        <w:rPr>
          <w:b/>
          <w:bCs/>
          <w:szCs w:val="24"/>
        </w:rPr>
        <w:t>:</w:t>
      </w:r>
    </w:p>
    <w:p>
      <w:pPr>
        <w:pStyle w:val="style179"/>
        <w:numPr>
          <w:ilvl w:val="0"/>
          <w:numId w:val="9"/>
        </w:numPr>
        <w:spacing w:after="0"/>
        <w:rPr>
          <w:bCs/>
          <w:sz w:val="32"/>
          <w:szCs w:val="28"/>
        </w:rPr>
      </w:pPr>
      <w:r>
        <w:rPr>
          <w:sz w:val="24"/>
        </w:rPr>
        <w:t>Technical, logical and innovative orientation.</w:t>
      </w:r>
    </w:p>
    <w:p>
      <w:pPr>
        <w:pStyle w:val="style179"/>
        <w:numPr>
          <w:ilvl w:val="0"/>
          <w:numId w:val="2"/>
        </w:numPr>
        <w:spacing w:after="0"/>
        <w:rPr>
          <w:bCs/>
          <w:sz w:val="32"/>
          <w:szCs w:val="28"/>
        </w:rPr>
      </w:pPr>
      <w:r>
        <w:rPr>
          <w:sz w:val="24"/>
        </w:rPr>
        <w:t>Highly motivated and eager to learn new things.</w:t>
      </w:r>
    </w:p>
    <w:p>
      <w:pPr>
        <w:pStyle w:val="style179"/>
        <w:numPr>
          <w:ilvl w:val="0"/>
          <w:numId w:val="23"/>
        </w:numPr>
        <w:spacing w:after="0"/>
        <w:rPr>
          <w:bCs/>
          <w:sz w:val="32"/>
          <w:szCs w:val="28"/>
        </w:rPr>
      </w:pPr>
      <w:r>
        <w:rPr>
          <w:sz w:val="24"/>
        </w:rPr>
        <w:t>Ability to produce best result in pressure situation.</w:t>
      </w:r>
    </w:p>
    <w:p>
      <w:pPr>
        <w:pStyle w:val="style179"/>
        <w:numPr>
          <w:ilvl w:val="0"/>
          <w:numId w:val="21"/>
        </w:numPr>
        <w:spacing w:after="0"/>
        <w:rPr>
          <w:bCs/>
          <w:sz w:val="32"/>
          <w:szCs w:val="28"/>
        </w:rPr>
      </w:pPr>
      <w:r>
        <w:rPr>
          <w:sz w:val="24"/>
        </w:rPr>
        <w:t>Excellent communication skills in written and verbal both.</w:t>
      </w:r>
    </w:p>
    <w:p>
      <w:pPr>
        <w:pStyle w:val="style179"/>
        <w:numPr>
          <w:ilvl w:val="0"/>
          <w:numId w:val="13"/>
        </w:numPr>
        <w:spacing w:after="0"/>
        <w:rPr>
          <w:bCs/>
          <w:i/>
          <w:sz w:val="32"/>
          <w:szCs w:val="28"/>
        </w:rPr>
      </w:pPr>
      <w:r>
        <w:rPr>
          <w:sz w:val="24"/>
        </w:rPr>
        <w:t>Ability to work as individual as well as in group.</w:t>
      </w:r>
    </w:p>
    <w:p>
      <w:pPr>
        <w:pStyle w:val="style179"/>
        <w:numPr>
          <w:ilvl w:val="0"/>
          <w:numId w:val="29"/>
        </w:numPr>
        <w:spacing w:after="0"/>
        <w:rPr>
          <w:bCs/>
          <w:i/>
          <w:sz w:val="32"/>
          <w:szCs w:val="28"/>
        </w:rPr>
      </w:pPr>
      <w:r>
        <w:rPr>
          <w:sz w:val="24"/>
        </w:rPr>
        <w:t>Disciplined &amp; good etiquette</w:t>
      </w:r>
      <w:r>
        <w:rPr>
          <w:i/>
          <w:sz w:val="24"/>
        </w:rPr>
        <w:t>.</w:t>
      </w:r>
    </w:p>
    <w:p>
      <w:pPr>
        <w:pStyle w:val="style0"/>
        <w:numPr>
          <w:ilvl w:val="0"/>
          <w:numId w:val="0"/>
        </w:numPr>
        <w:spacing w:after="0"/>
        <w:rPr>
          <w:b/>
          <w:bCs/>
          <w:i w:val="false"/>
          <w:iCs w:val="false"/>
          <w:sz w:val="24"/>
          <w:szCs w:val="24"/>
          <w:highlight w:val="none"/>
          <w:u w:val="single"/>
          <w:lang w:val="en-GB"/>
        </w:rPr>
      </w:pPr>
    </w:p>
    <w:p>
      <w:pPr>
        <w:pStyle w:val="style0"/>
        <w:numPr>
          <w:ilvl w:val="0"/>
          <w:numId w:val="0"/>
        </w:numPr>
        <w:spacing w:after="0"/>
        <w:rPr>
          <w:b/>
          <w:bCs/>
          <w:i w:val="false"/>
          <w:iCs w:val="false"/>
          <w:sz w:val="24"/>
          <w:szCs w:val="24"/>
          <w:highlight w:val="none"/>
          <w:u w:val="single"/>
          <w:lang w:val="en-GB"/>
        </w:rPr>
      </w:pPr>
      <w:r>
        <w:rPr>
          <w:b/>
          <w:bCs/>
          <w:i w:val="false"/>
          <w:iCs w:val="false"/>
          <w:sz w:val="24"/>
          <w:szCs w:val="24"/>
          <w:highlight w:val="none"/>
          <w:u w:val="single"/>
          <w:lang w:val="en-GB"/>
        </w:rPr>
        <w:t>Experience</w:t>
      </w:r>
    </w:p>
    <w:p>
      <w:pPr>
        <w:pStyle w:val="style0"/>
        <w:numPr>
          <w:ilvl w:val="0"/>
          <w:numId w:val="0"/>
        </w:numPr>
        <w:spacing w:after="0"/>
        <w:rPr>
          <w:b w:val="false"/>
          <w:bCs w:val="false"/>
          <w:i w:val="false"/>
          <w:iCs w:val="false"/>
          <w:sz w:val="24"/>
          <w:szCs w:val="24"/>
          <w:highlight w:val="none"/>
          <w:lang w:val="en-GB"/>
        </w:rPr>
      </w:pPr>
    </w:p>
    <w:p>
      <w:pPr>
        <w:pStyle w:val="style179"/>
        <w:numPr>
          <w:ilvl w:val="0"/>
          <w:numId w:val="8"/>
        </w:numPr>
        <w:spacing w:after="0"/>
        <w:rPr>
          <w:b/>
          <w:bCs/>
          <w:i w:val="false"/>
          <w:iCs w:val="false"/>
          <w:sz w:val="24"/>
          <w:szCs w:val="24"/>
          <w:lang w:val="en-GB"/>
        </w:rPr>
      </w:pPr>
      <w:r>
        <w:rPr>
          <w:b/>
          <w:bCs/>
          <w:i w:val="false"/>
          <w:iCs w:val="false"/>
          <w:sz w:val="24"/>
          <w:szCs w:val="24"/>
          <w:lang w:val="en-GB"/>
        </w:rPr>
        <w:t>T</w:t>
      </w:r>
      <w:r>
        <w:rPr>
          <w:b/>
          <w:bCs/>
          <w:i w:val="false"/>
          <w:iCs w:val="false"/>
          <w:sz w:val="24"/>
          <w:szCs w:val="24"/>
          <w:lang w:val="en-GB"/>
        </w:rPr>
        <w:t xml:space="preserve">echnical </w:t>
      </w:r>
      <w:r>
        <w:rPr>
          <w:b/>
          <w:bCs/>
          <w:i w:val="false"/>
          <w:iCs w:val="false"/>
          <w:sz w:val="24"/>
          <w:szCs w:val="24"/>
          <w:lang w:val="en-GB"/>
        </w:rPr>
        <w:t>S</w:t>
      </w:r>
      <w:r>
        <w:rPr>
          <w:b/>
          <w:bCs/>
          <w:i w:val="false"/>
          <w:iCs w:val="false"/>
          <w:sz w:val="24"/>
          <w:szCs w:val="24"/>
          <w:lang w:val="en-GB"/>
        </w:rPr>
        <w:t xml:space="preserve">upport </w:t>
      </w:r>
      <w:r>
        <w:rPr>
          <w:b/>
          <w:bCs/>
          <w:i w:val="false"/>
          <w:iCs w:val="false"/>
          <w:sz w:val="24"/>
          <w:szCs w:val="24"/>
          <w:lang w:val="en-GB"/>
        </w:rPr>
        <w:t>E</w:t>
      </w:r>
      <w:r>
        <w:rPr>
          <w:b/>
          <w:bCs/>
          <w:i w:val="false"/>
          <w:iCs w:val="false"/>
          <w:sz w:val="24"/>
          <w:szCs w:val="24"/>
          <w:lang w:val="en-GB"/>
        </w:rPr>
        <w:t>ngineer</w:t>
      </w:r>
      <w:r>
        <w:rPr>
          <w:b/>
          <w:bCs/>
          <w:i w:val="false"/>
          <w:iCs w:val="false"/>
          <w:sz w:val="24"/>
          <w:szCs w:val="24"/>
          <w:lang w:val="en-GB"/>
        </w:rPr>
        <w:t xml:space="preserve"> - </w:t>
      </w:r>
      <w:r>
        <w:rPr>
          <w:b/>
          <w:bCs/>
          <w:i w:val="false"/>
          <w:iCs w:val="false"/>
          <w:sz w:val="24"/>
          <w:szCs w:val="24"/>
          <w:lang w:val="en-GB"/>
        </w:rPr>
        <w:t>Cstorepro</w:t>
      </w:r>
      <w:r>
        <w:rPr>
          <w:b/>
          <w:bCs/>
          <w:i w:val="false"/>
          <w:iCs w:val="false"/>
          <w:sz w:val="24"/>
          <w:szCs w:val="24"/>
          <w:lang w:val="en-GB"/>
        </w:rPr>
        <w:t xml:space="preserve"> </w:t>
      </w:r>
      <w:r>
        <w:rPr>
          <w:b/>
          <w:bCs/>
          <w:i w:val="false"/>
          <w:iCs w:val="false"/>
          <w:sz w:val="24"/>
          <w:szCs w:val="24"/>
          <w:lang w:val="en-GB"/>
        </w:rPr>
        <w:t xml:space="preserve">Technologies </w:t>
      </w:r>
      <w:r>
        <w:rPr>
          <w:b/>
          <w:bCs/>
          <w:i w:val="false"/>
          <w:iCs w:val="false"/>
          <w:sz w:val="24"/>
          <w:szCs w:val="24"/>
          <w:lang w:val="en-GB"/>
        </w:rPr>
        <w:t xml:space="preserve">INC. 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b/>
          <w:bCs/>
          <w:i w:val="false"/>
          <w:iCs w:val="false"/>
          <w:sz w:val="24"/>
          <w:szCs w:val="24"/>
          <w:lang w:val="en-GB"/>
        </w:rPr>
      </w:pPr>
      <w:r>
        <w:rPr>
          <w:b/>
          <w:bCs/>
          <w:i w:val="false"/>
          <w:iCs w:val="false"/>
          <w:sz w:val="24"/>
          <w:szCs w:val="24"/>
          <w:lang w:val="en-US"/>
        </w:rPr>
        <w:t xml:space="preserve">Feb 2019 </w:t>
      </w:r>
      <w:r>
        <w:rPr>
          <w:b/>
          <w:bCs/>
          <w:i w:val="false"/>
          <w:iCs w:val="false"/>
          <w:sz w:val="24"/>
          <w:szCs w:val="24"/>
          <w:lang w:val="en-GB"/>
        </w:rPr>
        <w:t>-</w:t>
      </w:r>
      <w:r>
        <w:rPr>
          <w:b/>
          <w:bCs/>
          <w:i w:val="false"/>
          <w:iCs w:val="false"/>
          <w:sz w:val="24"/>
          <w:szCs w:val="24"/>
          <w:lang w:val="en-GB"/>
        </w:rPr>
        <w:t xml:space="preserve"> </w:t>
      </w:r>
      <w:r>
        <w:rPr>
          <w:b/>
          <w:bCs/>
          <w:i w:val="false"/>
          <w:iCs w:val="false"/>
          <w:sz w:val="24"/>
          <w:szCs w:val="24"/>
          <w:lang w:val="en-GB"/>
        </w:rPr>
        <w:t>Jan</w:t>
      </w:r>
      <w:r>
        <w:rPr>
          <w:b/>
          <w:bCs/>
          <w:i w:val="false"/>
          <w:iCs w:val="false"/>
          <w:sz w:val="24"/>
          <w:szCs w:val="24"/>
          <w:lang w:val="en-GB"/>
        </w:rPr>
        <w:t xml:space="preserve"> </w:t>
      </w:r>
      <w:r>
        <w:rPr>
          <w:b/>
          <w:bCs/>
          <w:i w:val="false"/>
          <w:iCs w:val="false"/>
          <w:sz w:val="24"/>
          <w:szCs w:val="24"/>
          <w:lang w:val="en-GB"/>
        </w:rPr>
        <w:t>2020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b/>
          <w:bCs/>
          <w:i w:val="false"/>
          <w:iCs w:val="false"/>
          <w:sz w:val="24"/>
          <w:szCs w:val="24"/>
          <w:lang w:val="en-GB"/>
        </w:rPr>
      </w:pPr>
    </w:p>
    <w:p>
      <w:pPr>
        <w:pStyle w:val="style0"/>
        <w:numPr>
          <w:ilvl w:val="0"/>
          <w:numId w:val="0"/>
        </w:numPr>
        <w:spacing w:after="0"/>
        <w:rPr>
          <w:b/>
          <w:bCs/>
          <w:i w:val="false"/>
          <w:iCs w:val="false"/>
          <w:sz w:val="24"/>
          <w:szCs w:val="24"/>
          <w:lang w:val="en-GB"/>
        </w:rPr>
      </w:pPr>
    </w:p>
    <w:p>
      <w:pPr>
        <w:pStyle w:val="style0"/>
        <w:numPr>
          <w:ilvl w:val="0"/>
          <w:numId w:val="0"/>
        </w:numPr>
        <w:spacing w:after="0"/>
        <w:rPr>
          <w:b/>
          <w:bCs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  <w:lang w:val="en-GB"/>
        </w:rPr>
        <w:t xml:space="preserve">         </w:t>
      </w:r>
    </w:p>
    <w:p>
      <w:pPr>
        <w:pStyle w:val="style179"/>
        <w:spacing w:after="0"/>
        <w:rPr>
          <w:bCs/>
          <w:i/>
          <w:sz w:val="24"/>
          <w:szCs w:val="24"/>
        </w:rPr>
      </w:pPr>
    </w:p>
    <w:p>
      <w:pPr>
        <w:pStyle w:val="style179"/>
        <w:spacing w:after="0"/>
        <w:rPr>
          <w:bCs/>
          <w:i/>
          <w:sz w:val="32"/>
          <w:szCs w:val="28"/>
        </w:rPr>
      </w:pPr>
    </w:p>
    <w:p>
      <w:pPr>
        <w:pStyle w:val="style0"/>
        <w:shd w:val="clear" w:color="auto" w:fill="bfbfbf"/>
        <w:tabs>
          <w:tab w:val="left" w:leader="none" w:pos="90"/>
          <w:tab w:val="left" w:leader="none" w:pos="180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iCs/>
          <w:color w:val="000000"/>
        </w:rPr>
      </w:pPr>
      <w:r>
        <w:rPr>
          <w:rFonts w:ascii="Calibri" w:cs="Calibri" w:hAnsi="Calibri"/>
          <w:b/>
          <w:bCs/>
          <w:iCs/>
          <w:color w:val="000000"/>
          <w:lang w:val="en-GB"/>
        </w:rPr>
        <w:t>Basic</w:t>
      </w:r>
      <w:r>
        <w:rPr>
          <w:rFonts w:ascii="Calibri" w:cs="Calibri" w:hAnsi="Calibri"/>
          <w:b/>
          <w:bCs/>
          <w:iCs/>
          <w:color w:val="000000"/>
          <w:lang w:val="en-GB"/>
        </w:rPr>
        <w:t xml:space="preserve"> details</w:t>
      </w:r>
      <w:r>
        <w:rPr>
          <w:rFonts w:ascii="Calibri" w:cs="Calibri" w:hAnsi="Calibri"/>
          <w:b/>
          <w:bCs/>
          <w:iCs/>
          <w:color w:val="000000"/>
          <w:lang w:val="en-GB"/>
        </w:rPr>
        <w:t>:</w:t>
      </w:r>
    </w:p>
    <w:p>
      <w:pPr>
        <w:pStyle w:val="style0"/>
        <w:spacing w:after="0"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Father’s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name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  <w:lang w:val="en-GB"/>
        </w:rPr>
        <w:t xml:space="preserve">Suketu </w:t>
      </w:r>
      <w:r>
        <w:rPr>
          <w:rFonts w:cs="Times New Roman"/>
          <w:sz w:val="24"/>
          <w:szCs w:val="24"/>
          <w:lang w:val="en-GB"/>
        </w:rPr>
        <w:t>Shah</w:t>
      </w:r>
    </w:p>
    <w:p>
      <w:pPr>
        <w:pStyle w:val="style0"/>
        <w:spacing w:after="0"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Father occupation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  <w:lang w:val="en-GB"/>
        </w:rPr>
        <w:t xml:space="preserve">dispatch officer </w:t>
      </w:r>
      <w:r>
        <w:rPr>
          <w:rFonts w:cs="Times New Roman"/>
          <w:sz w:val="24"/>
          <w:szCs w:val="24"/>
          <w:lang w:val="en-GB"/>
        </w:rPr>
        <w:t xml:space="preserve">at </w:t>
      </w:r>
      <w:r>
        <w:rPr>
          <w:rFonts w:cs="Times New Roman"/>
          <w:sz w:val="24"/>
          <w:szCs w:val="24"/>
          <w:lang w:val="en-GB"/>
        </w:rPr>
        <w:t>shah.</w:t>
      </w:r>
      <w:r>
        <w:rPr>
          <w:rFonts w:cs="Times New Roman"/>
          <w:sz w:val="24"/>
          <w:szCs w:val="24"/>
          <w:lang w:val="en-GB"/>
        </w:rPr>
        <w:t>Electronics.pvt.ltd</w:t>
      </w:r>
    </w:p>
    <w:p>
      <w:pPr>
        <w:pStyle w:val="style0"/>
        <w:spacing w:after="0"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 of birth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  <w:lang w:val="en-GB"/>
        </w:rPr>
        <w:t>09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GB"/>
        </w:rPr>
        <w:t>May</w:t>
      </w:r>
      <w:r>
        <w:rPr>
          <w:rFonts w:cs="Times New Roman"/>
          <w:sz w:val="24"/>
          <w:szCs w:val="24"/>
        </w:rPr>
        <w:t>199</w:t>
      </w:r>
      <w:r>
        <w:rPr>
          <w:rFonts w:cs="Times New Roman"/>
          <w:sz w:val="24"/>
          <w:szCs w:val="24"/>
          <w:lang w:val="en-GB"/>
        </w:rPr>
        <w:t>5</w:t>
      </w:r>
    </w:p>
    <w:p>
      <w:pPr>
        <w:pStyle w:val="style0"/>
        <w:spacing w:after="0"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Nationality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Indian</w:t>
      </w:r>
    </w:p>
    <w:p>
      <w:pPr>
        <w:pStyle w:val="style0"/>
        <w:spacing w:after="0"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Religion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  <w:lang w:val="en-GB"/>
        </w:rPr>
        <w:t>Jain</w:t>
      </w:r>
      <w:r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open)</w:t>
      </w:r>
    </w:p>
    <w:p>
      <w:pPr>
        <w:pStyle w:val="style0"/>
        <w:spacing w:after="0" w:lineRule="auto" w: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Mobile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en-GB"/>
        </w:rPr>
        <w:t xml:space="preserve">            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  <w:lang w:val="en-GB"/>
        </w:rPr>
        <w:t>511572604</w:t>
      </w:r>
    </w:p>
    <w:p>
      <w:pPr>
        <w:pStyle w:val="style0"/>
        <w:spacing w:after="0" w:lineRule="auto" w:line="360"/>
        <w:rPr>
          <w:rFonts w:cs="Times New Roman"/>
          <w:color w:val="0000ff"/>
          <w:sz w:val="24"/>
          <w:szCs w:val="24"/>
          <w:highlight w:val="blue"/>
        </w:rPr>
      </w:pPr>
      <w:r>
        <w:rPr>
          <w:rFonts w:cs="Times New Roman"/>
          <w:sz w:val="24"/>
          <w:szCs w:val="24"/>
        </w:rPr>
        <w:t xml:space="preserve">Email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color w:val="0000ff"/>
          <w:sz w:val="24"/>
          <w:szCs w:val="24"/>
          <w:lang w:val="en-GB"/>
        </w:rPr>
        <w:t>maulikshah951995@gmail.com</w:t>
      </w:r>
    </w:p>
    <w:p>
      <w:pPr>
        <w:pStyle w:val="style84"/>
        <w:spacing w:lineRule="auto" w:line="240"/>
        <w:ind w:left="2880" w:right="20" w:hanging="2880"/>
        <w:rPr>
          <w:rFonts w:ascii="Calibri" w:cs="Times New Roman" w:hAnsi="Calibri"/>
          <w:sz w:val="24"/>
          <w:lang w:val="en-GB"/>
        </w:rPr>
      </w:pPr>
      <w:r>
        <w:rPr>
          <w:rFonts w:ascii="Calibri" w:cs="Times New Roman" w:hAnsi="Calibri"/>
          <w:sz w:val="24"/>
        </w:rPr>
        <w:t>Correspondence Address</w:t>
      </w:r>
      <w:r>
        <w:rPr>
          <w:rFonts w:ascii="Calibri" w:cs="Times New Roman" w:hAnsi="Calibri"/>
          <w:sz w:val="24"/>
        </w:rPr>
        <w:tab/>
      </w:r>
      <w:r>
        <w:rPr>
          <w:rFonts w:ascii="Calibri" w:cs="Times New Roman" w:hAnsi="Calibri"/>
          <w:sz w:val="24"/>
        </w:rPr>
        <w:t>:</w:t>
      </w:r>
      <w:r>
        <w:rPr>
          <w:rFonts w:ascii="Calibri" w:cs="Times New Roman" w:hAnsi="Calibri"/>
          <w:sz w:val="24"/>
          <w:lang w:val="en-GB"/>
        </w:rPr>
        <w:t>A</w:t>
      </w:r>
      <w:r>
        <w:rPr>
          <w:rFonts w:ascii="Calibri" w:cs="Times New Roman" w:hAnsi="Calibri"/>
          <w:sz w:val="24"/>
          <w:lang w:val="en-GB"/>
        </w:rPr>
        <w:t>-50</w:t>
      </w:r>
      <w:r>
        <w:rPr>
          <w:rFonts w:ascii="Calibri" w:cs="Times New Roman" w:hAnsi="Calibri"/>
          <w:sz w:val="24"/>
          <w:lang w:val="en-GB"/>
        </w:rPr>
        <w:t>2</w:t>
      </w:r>
      <w:r>
        <w:rPr>
          <w:rFonts w:ascii="Calibri" w:cs="Times New Roman" w:hAnsi="Calibri"/>
          <w:sz w:val="24"/>
          <w:lang w:val="en-GB"/>
        </w:rPr>
        <w:t>,S</w:t>
      </w:r>
      <w:r>
        <w:rPr>
          <w:rFonts w:ascii="Calibri" w:cs="Times New Roman" w:hAnsi="Calibri"/>
          <w:sz w:val="24"/>
          <w:lang w:val="en-GB"/>
        </w:rPr>
        <w:t>hyam</w:t>
      </w:r>
      <w:r>
        <w:rPr>
          <w:rFonts w:ascii="Calibri" w:cs="Times New Roman" w:hAnsi="Calibri"/>
          <w:sz w:val="24"/>
          <w:lang w:val="en-GB"/>
        </w:rPr>
        <w:t xml:space="preserve"> </w:t>
      </w:r>
      <w:r>
        <w:rPr>
          <w:rFonts w:ascii="Calibri" w:cs="Times New Roman" w:hAnsi="Calibri"/>
          <w:sz w:val="24"/>
          <w:lang w:val="en-GB"/>
        </w:rPr>
        <w:t>kutir-2</w:t>
      </w:r>
      <w:r>
        <w:rPr>
          <w:rFonts w:ascii="Calibri" w:cs="Times New Roman" w:hAnsi="Calibri"/>
          <w:sz w:val="24"/>
          <w:lang w:val="en-GB"/>
        </w:rPr>
        <w:t>,</w:t>
      </w:r>
      <w:r>
        <w:rPr>
          <w:rFonts w:ascii="Calibri" w:cs="Times New Roman" w:hAnsi="Calibri"/>
          <w:sz w:val="24"/>
          <w:lang w:val="en-GB"/>
        </w:rPr>
        <w:t>nr</w:t>
      </w:r>
      <w:r>
        <w:rPr>
          <w:rFonts w:ascii="Calibri" w:cs="Times New Roman" w:hAnsi="Calibri"/>
          <w:sz w:val="24"/>
          <w:lang w:val="en-GB"/>
        </w:rPr>
        <w:t xml:space="preserve"> 108 </w:t>
      </w:r>
      <w:r>
        <w:rPr>
          <w:rFonts w:ascii="Calibri" w:cs="Times New Roman" w:hAnsi="Calibri"/>
          <w:sz w:val="24"/>
          <w:lang w:val="en-GB"/>
        </w:rPr>
        <w:t>E</w:t>
      </w:r>
      <w:r>
        <w:rPr>
          <w:rFonts w:ascii="Calibri" w:cs="Times New Roman" w:hAnsi="Calibri"/>
          <w:sz w:val="24"/>
          <w:lang w:val="en-GB"/>
        </w:rPr>
        <w:t xml:space="preserve">mergency </w:t>
      </w:r>
      <w:r>
        <w:rPr>
          <w:rFonts w:ascii="Calibri" w:cs="Times New Roman" w:hAnsi="Calibri"/>
          <w:sz w:val="24"/>
          <w:lang w:val="en-GB"/>
        </w:rPr>
        <w:t>Office</w:t>
      </w:r>
      <w:r>
        <w:rPr>
          <w:rFonts w:ascii="Calibri" w:cs="Times New Roman" w:hAnsi="Calibri"/>
          <w:sz w:val="24"/>
          <w:lang w:val="en-GB"/>
        </w:rPr>
        <w:t>,b/h sardar</w:t>
      </w:r>
    </w:p>
    <w:p>
      <w:pPr>
        <w:pStyle w:val="style84"/>
        <w:spacing w:lineRule="auto" w:line="240"/>
        <w:ind w:left="2880" w:right="20"/>
        <w:rPr>
          <w:rFonts w:ascii="Calibri" w:cs="Times New Roman" w:hAnsi="Calibri"/>
          <w:sz w:val="24"/>
          <w:lang w:val="en-GB"/>
        </w:rPr>
      </w:pPr>
      <w:r>
        <w:rPr>
          <w:rFonts w:ascii="Calibri" w:cs="Times New Roman" w:hAnsi="Calibri"/>
          <w:sz w:val="24"/>
          <w:lang w:val="en-GB"/>
        </w:rPr>
        <w:t xml:space="preserve"> </w:t>
      </w:r>
      <w:r>
        <w:rPr>
          <w:rFonts w:ascii="Calibri" w:cs="Times New Roman" w:hAnsi="Calibri"/>
          <w:sz w:val="24"/>
          <w:lang w:val="en-GB"/>
        </w:rPr>
        <w:t>party</w:t>
      </w:r>
      <w:r>
        <w:rPr>
          <w:rFonts w:ascii="Calibri" w:cs="Times New Roman" w:hAnsi="Calibri"/>
          <w:sz w:val="24"/>
          <w:lang w:val="en-GB"/>
        </w:rPr>
        <w:t xml:space="preserve"> plot</w:t>
      </w:r>
      <w:r>
        <w:rPr>
          <w:rFonts w:ascii="Calibri" w:cs="Times New Roman" w:hAnsi="Calibri"/>
          <w:sz w:val="24"/>
          <w:lang w:val="en-GB"/>
        </w:rPr>
        <w:t>,200</w:t>
      </w:r>
      <w:r>
        <w:rPr>
          <w:rFonts w:ascii="Calibri" w:cs="Times New Roman" w:hAnsi="Calibri"/>
          <w:sz w:val="24"/>
          <w:lang w:val="en-GB"/>
        </w:rPr>
        <w:t xml:space="preserve">ft </w:t>
      </w:r>
      <w:r>
        <w:rPr>
          <w:rFonts w:ascii="Calibri" w:cs="Times New Roman" w:hAnsi="Calibri"/>
          <w:sz w:val="24"/>
          <w:lang w:val="en-GB"/>
        </w:rPr>
        <w:t>ring road h</w:t>
      </w:r>
      <w:r>
        <w:rPr>
          <w:rFonts w:ascii="Calibri" w:cs="Times New Roman" w:hAnsi="Calibri"/>
          <w:sz w:val="24"/>
          <w:lang w:val="en-GB"/>
        </w:rPr>
        <w:t>anspura-naroda road</w:t>
      </w:r>
      <w:r>
        <w:rPr>
          <w:rFonts w:ascii="Calibri" w:cs="Times New Roman" w:hAnsi="Calibri"/>
          <w:sz w:val="24"/>
          <w:lang w:val="en-GB"/>
        </w:rPr>
        <w:t>,ahmedabad</w:t>
      </w:r>
    </w:p>
    <w:p>
      <w:pPr>
        <w:pStyle w:val="style84"/>
        <w:spacing w:lineRule="auto" w:line="240"/>
        <w:ind w:left="0" w:right="20"/>
        <w:rPr>
          <w:rFonts w:ascii="Calibri" w:cs="Times New Roman" w:hAnsi="Calibri"/>
          <w:sz w:val="24"/>
          <w:lang w:val="en-GB"/>
        </w:rPr>
      </w:pPr>
      <w:r>
        <w:rPr>
          <w:rFonts w:ascii="Calibri" w:cs="Times New Roman" w:hAnsi="Calibri"/>
          <w:sz w:val="24"/>
          <w:lang w:val="en-GB"/>
        </w:rPr>
        <w:t xml:space="preserve">                                               </w:t>
      </w:r>
      <w:r>
        <w:rPr>
          <w:rFonts w:ascii="Calibri" w:cs="Times New Roman" w:hAnsi="Calibri"/>
          <w:sz w:val="24"/>
          <w:lang w:val="en-GB"/>
        </w:rPr>
        <w:t xml:space="preserve"> </w:t>
      </w:r>
      <w:r>
        <w:rPr>
          <w:rFonts w:ascii="Calibri" w:cs="Times New Roman" w:hAnsi="Calibri"/>
          <w:sz w:val="24"/>
          <w:lang w:val="en-GB"/>
        </w:rPr>
        <w:t xml:space="preserve"> </w:t>
      </w:r>
      <w:r>
        <w:rPr>
          <w:rFonts w:ascii="Calibri" w:cs="Times New Roman" w:hAnsi="Calibri"/>
          <w:sz w:val="24"/>
          <w:lang w:val="en-GB"/>
        </w:rPr>
        <w:t>G</w:t>
      </w:r>
      <w:r>
        <w:rPr>
          <w:rFonts w:ascii="Calibri" w:cs="Times New Roman" w:hAnsi="Calibri"/>
          <w:sz w:val="24"/>
          <w:lang w:val="en-GB"/>
        </w:rPr>
        <w:t>ujarat-38233</w:t>
      </w:r>
      <w:r>
        <w:rPr>
          <w:rFonts w:ascii="Calibri" w:cs="Times New Roman" w:hAnsi="Calibri"/>
          <w:sz w:val="24"/>
          <w:lang w:val="en-GB"/>
        </w:rPr>
        <w:t>0</w:t>
      </w:r>
    </w:p>
    <w:p>
      <w:pPr>
        <w:pStyle w:val="style84"/>
        <w:spacing w:lineRule="auto" w:line="240"/>
        <w:ind w:left="0" w:right="20"/>
        <w:rPr>
          <w:rFonts w:ascii="Calibri" w:cs="Times New Roman" w:hAnsi="Calibri"/>
          <w:sz w:val="24"/>
        </w:rPr>
      </w:pPr>
    </w:p>
    <w:p>
      <w:pPr>
        <w:pStyle w:val="style84"/>
        <w:spacing w:lineRule="auto" w:line="240"/>
        <w:ind w:left="0" w:right="20"/>
        <w:rPr>
          <w:rFonts w:ascii="Calibri" w:cs="Times New Roman" w:hAnsi="Calibri"/>
          <w:sz w:val="24"/>
          <w:lang w:val="en-GB"/>
        </w:rPr>
      </w:pPr>
      <w:r>
        <w:rPr>
          <w:rFonts w:ascii="Calibri" w:cs="Times New Roman" w:hAnsi="Calibri"/>
          <w:sz w:val="24"/>
        </w:rPr>
        <w:t xml:space="preserve">Permanent Address            </w:t>
      </w:r>
      <w:r>
        <w:rPr>
          <w:rFonts w:ascii="Calibri" w:cs="Times New Roman" w:hAnsi="Calibri"/>
          <w:sz w:val="24"/>
        </w:rPr>
        <w:t xml:space="preserve"> </w:t>
      </w:r>
      <w:r>
        <w:rPr>
          <w:rFonts w:ascii="Calibri" w:cs="Times New Roman" w:hAnsi="Calibri"/>
          <w:sz w:val="24"/>
          <w:lang w:val="en-GB"/>
        </w:rPr>
        <w:t>:</w:t>
      </w:r>
      <w:r>
        <w:rPr>
          <w:rFonts w:ascii="Calibri" w:cs="Times New Roman" w:hAnsi="Calibri"/>
          <w:sz w:val="24"/>
          <w:lang w:val="en-GB"/>
        </w:rPr>
        <w:t>A-502,Sh</w:t>
      </w:r>
      <w:r>
        <w:rPr>
          <w:rFonts w:ascii="Calibri" w:cs="Times New Roman" w:hAnsi="Calibri"/>
          <w:sz w:val="24"/>
          <w:lang w:val="en-GB"/>
        </w:rPr>
        <w:t>yam kutir-2,nr 1</w:t>
      </w:r>
      <w:r>
        <w:rPr>
          <w:rFonts w:ascii="Calibri" w:cs="Times New Roman" w:hAnsi="Calibri"/>
          <w:sz w:val="24"/>
          <w:lang w:val="en-GB"/>
        </w:rPr>
        <w:t>08</w:t>
      </w:r>
      <w:r>
        <w:rPr>
          <w:rFonts w:ascii="Calibri" w:cs="Times New Roman" w:hAnsi="Calibri"/>
          <w:sz w:val="24"/>
          <w:lang w:val="en-GB"/>
        </w:rPr>
        <w:t xml:space="preserve"> </w:t>
      </w:r>
      <w:r>
        <w:rPr>
          <w:rFonts w:ascii="Calibri" w:cs="Times New Roman" w:hAnsi="Calibri"/>
          <w:sz w:val="24"/>
          <w:lang w:val="en-GB"/>
        </w:rPr>
        <w:t>E</w:t>
      </w:r>
      <w:r>
        <w:rPr>
          <w:rFonts w:ascii="Calibri" w:cs="Times New Roman" w:hAnsi="Calibri"/>
          <w:sz w:val="24"/>
          <w:lang w:val="en-GB"/>
        </w:rPr>
        <w:t>mergency Office</w:t>
      </w:r>
      <w:r>
        <w:rPr>
          <w:rFonts w:ascii="Calibri" w:cs="Times New Roman" w:hAnsi="Calibri"/>
          <w:sz w:val="24"/>
          <w:lang w:val="en-GB"/>
        </w:rPr>
        <w:t xml:space="preserve">,b/h </w:t>
      </w:r>
      <w:r>
        <w:rPr>
          <w:rFonts w:ascii="Calibri" w:cs="Times New Roman" w:hAnsi="Calibri"/>
          <w:sz w:val="24"/>
          <w:lang w:val="en-GB"/>
        </w:rPr>
        <w:t>s</w:t>
      </w:r>
      <w:r>
        <w:rPr>
          <w:rFonts w:ascii="Calibri" w:cs="Times New Roman" w:hAnsi="Calibri"/>
          <w:sz w:val="24"/>
          <w:lang w:val="en-GB"/>
        </w:rPr>
        <w:t>ardar</w:t>
      </w:r>
      <w:r>
        <w:rPr>
          <w:rFonts w:ascii="Calibri" w:cs="Times New Roman" w:hAnsi="Calibri"/>
          <w:sz w:val="24"/>
          <w:lang w:val="en-GB"/>
        </w:rPr>
        <w:t xml:space="preserve"> </w:t>
      </w:r>
    </w:p>
    <w:p>
      <w:pPr>
        <w:pStyle w:val="style84"/>
        <w:spacing w:lineRule="auto" w:line="240"/>
        <w:ind w:left="0" w:right="20"/>
        <w:rPr>
          <w:rFonts w:ascii="Calibri" w:cs="Times New Roman" w:hAnsi="Calibri"/>
          <w:sz w:val="24"/>
          <w:lang w:val="en-GB"/>
        </w:rPr>
      </w:pPr>
      <w:r>
        <w:rPr>
          <w:rFonts w:ascii="Calibri" w:cs="Times New Roman" w:hAnsi="Calibri"/>
          <w:sz w:val="24"/>
          <w:lang w:val="en-GB"/>
        </w:rPr>
        <w:t xml:space="preserve">                                                 </w:t>
      </w:r>
      <w:r>
        <w:rPr>
          <w:rFonts w:ascii="Calibri" w:cs="Times New Roman" w:hAnsi="Calibri"/>
          <w:sz w:val="24"/>
          <w:lang w:val="en-GB"/>
        </w:rPr>
        <w:t>party plot,200ft ring road h</w:t>
      </w:r>
      <w:r>
        <w:rPr>
          <w:rFonts w:ascii="Calibri" w:cs="Times New Roman" w:hAnsi="Calibri"/>
          <w:sz w:val="24"/>
          <w:lang w:val="en-GB"/>
        </w:rPr>
        <w:t>anspura-naroda road,</w:t>
      </w:r>
      <w:r>
        <w:rPr>
          <w:rFonts w:ascii="Calibri" w:cs="Times New Roman" w:hAnsi="Calibri"/>
          <w:sz w:val="24"/>
          <w:lang w:val="en-GB"/>
        </w:rPr>
        <w:t>ahmedabad</w:t>
      </w:r>
    </w:p>
    <w:p>
      <w:pPr>
        <w:pStyle w:val="style84"/>
        <w:spacing w:lineRule="auto" w:line="240"/>
        <w:ind w:left="0" w:right="20"/>
        <w:rPr/>
      </w:pPr>
      <w:r>
        <w:rPr>
          <w:rFonts w:ascii="Calibri" w:cs="Times New Roman" w:hAnsi="Calibri"/>
          <w:sz w:val="24"/>
          <w:lang w:val="en-GB"/>
        </w:rPr>
        <w:t xml:space="preserve">                                                 </w:t>
      </w:r>
      <w:r>
        <w:rPr>
          <w:rFonts w:ascii="Calibri" w:cs="Times New Roman" w:hAnsi="Calibri"/>
          <w:sz w:val="24"/>
          <w:lang w:val="en-GB"/>
        </w:rPr>
        <w:t>Gujarat</w:t>
      </w:r>
      <w:r>
        <w:rPr>
          <w:rFonts w:ascii="Calibri" w:cs="Times New Roman" w:hAnsi="Calibri"/>
          <w:sz w:val="24"/>
          <w:lang w:val="en-GB"/>
        </w:rPr>
        <w:t xml:space="preserve"> </w:t>
      </w:r>
      <w:r>
        <w:rPr>
          <w:rFonts w:ascii="Calibri" w:cs="Times New Roman" w:hAnsi="Calibri"/>
          <w:sz w:val="24"/>
          <w:lang w:val="en-GB"/>
        </w:rPr>
        <w:t>-382330</w:t>
      </w:r>
    </w:p>
    <w:p>
      <w:pPr>
        <w:pStyle w:val="style84"/>
        <w:spacing w:lineRule="auto" w:line="240"/>
        <w:ind w:left="2880" w:right="20"/>
        <w:rPr>
          <w:lang w:val="en-GB"/>
        </w:rPr>
      </w:pPr>
      <w:r>
        <w:rPr>
          <w:lang w:val="en-GB"/>
        </w:rPr>
        <w:t xml:space="preserve"> </w:t>
      </w:r>
    </w:p>
    <w:p>
      <w:pPr>
        <w:pStyle w:val="style84"/>
        <w:spacing w:lineRule="auto" w:line="240"/>
        <w:ind w:left="0" w:right="20"/>
        <w:rPr>
          <w:rFonts w:cs="Times New Roman"/>
          <w:sz w:val="24"/>
          <w:szCs w:val="24"/>
          <w:lang w:val="en-GB"/>
        </w:rPr>
      </w:pPr>
      <w:r>
        <w:rPr>
          <w:rFonts w:cs="Times New Roman"/>
          <w:sz w:val="24"/>
          <w:szCs w:val="24"/>
        </w:rPr>
        <w:t>Language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English, </w:t>
      </w:r>
      <w:r>
        <w:rPr>
          <w:rFonts w:cs="Times New Roman"/>
          <w:sz w:val="24"/>
          <w:szCs w:val="24"/>
        </w:rPr>
        <w:t>Hindi,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GB"/>
        </w:rPr>
        <w:t>Gujara</w:t>
      </w:r>
      <w:r>
        <w:rPr>
          <w:rFonts w:cs="Times New Roman"/>
          <w:sz w:val="24"/>
          <w:szCs w:val="24"/>
          <w:lang w:val="en-GB"/>
        </w:rPr>
        <w:t xml:space="preserve">ti </w:t>
      </w:r>
    </w:p>
    <w:p>
      <w:pPr>
        <w:pStyle w:val="style84"/>
        <w:spacing w:lineRule="auto" w:line="240"/>
        <w:ind w:left="0" w:right="20"/>
        <w:rPr>
          <w:rFonts w:cs="Times New Roman"/>
          <w:sz w:val="24"/>
          <w:szCs w:val="24"/>
        </w:rPr>
      </w:pPr>
    </w:p>
    <w:p>
      <w:pPr>
        <w:pStyle w:val="style0"/>
        <w:spacing w:after="0" w:lineRule="auto" w:line="360"/>
        <w:ind w:left="720" w:hanging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Hobbies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travelling</w:t>
      </w:r>
      <w:r>
        <w:rPr>
          <w:rFonts w:cs="Times New Roman"/>
          <w:sz w:val="24"/>
          <w:szCs w:val="24"/>
        </w:rPr>
        <w:t>, m</w:t>
      </w:r>
      <w:r>
        <w:rPr>
          <w:rFonts w:cs="Times New Roman"/>
          <w:sz w:val="24"/>
          <w:szCs w:val="24"/>
          <w:lang w:val="en-GB"/>
        </w:rPr>
        <w:t>usic</w:t>
      </w:r>
      <w:r>
        <w:rPr>
          <w:rFonts w:cs="Times New Roman"/>
          <w:sz w:val="24"/>
          <w:szCs w:val="24"/>
          <w:lang w:val="en-GB"/>
        </w:rPr>
        <w:t xml:space="preserve"> and </w:t>
      </w:r>
      <w:r>
        <w:rPr>
          <w:rFonts w:cs="Times New Roman"/>
          <w:sz w:val="24"/>
          <w:szCs w:val="24"/>
          <w:lang w:val="en-GB"/>
        </w:rPr>
        <w:t xml:space="preserve">learning </w:t>
      </w:r>
      <w:r>
        <w:rPr>
          <w:rFonts w:cs="Times New Roman"/>
          <w:sz w:val="24"/>
          <w:szCs w:val="24"/>
          <w:lang w:val="en-GB"/>
        </w:rPr>
        <w:t>curiosity</w:t>
      </w:r>
      <w:r>
        <w:rPr>
          <w:rFonts w:cs="Times New Roman"/>
          <w:sz w:val="24"/>
          <w:szCs w:val="24"/>
          <w:lang w:val="en-GB"/>
        </w:rPr>
        <w:t xml:space="preserve"> of </w:t>
      </w:r>
      <w:r>
        <w:rPr>
          <w:rFonts w:cs="Times New Roman"/>
          <w:sz w:val="24"/>
          <w:szCs w:val="24"/>
          <w:lang w:val="en-GB"/>
        </w:rPr>
        <w:t xml:space="preserve">New technology </w:t>
      </w:r>
    </w:p>
    <w:p>
      <w:pPr>
        <w:pStyle w:val="style0"/>
        <w:spacing w:lineRule="auto" w:line="240"/>
        <w:ind w:left="720" w:hanging="72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</w:rPr>
        <w:tab/>
      </w:r>
    </w:p>
    <w:p>
      <w:pPr>
        <w:pStyle w:val="style0"/>
        <w:shd w:val="clear" w:color="auto" w:fill="bfbfbf"/>
        <w:tabs>
          <w:tab w:val="left" w:leader="none" w:pos="90"/>
          <w:tab w:val="left" w:leader="none" w:pos="180"/>
        </w:tabs>
        <w:autoSpaceDE w:val="false"/>
        <w:autoSpaceDN w:val="false"/>
        <w:adjustRightInd w:val="false"/>
        <w:rPr>
          <w:rFonts w:ascii="Calibri" w:cs="Calibri" w:hAnsi="Calibri"/>
          <w:b/>
          <w:bCs/>
          <w:iCs/>
          <w:color w:val="000000"/>
        </w:rPr>
      </w:pPr>
      <w:r>
        <w:rPr>
          <w:rFonts w:ascii="Calibri" w:cs="Calibri" w:hAnsi="Calibri"/>
          <w:b/>
          <w:bCs/>
          <w:iCs/>
          <w:color w:val="000000"/>
        </w:rPr>
        <w:t>Declaration</w:t>
      </w:r>
      <w:r>
        <w:rPr>
          <w:rFonts w:ascii="Calibri" w:cs="Calibri" w:hAnsi="Calibri"/>
          <w:b/>
          <w:bCs/>
          <w:iCs/>
          <w:color w:val="000000"/>
        </w:rPr>
        <w:t>:</w:t>
      </w:r>
    </w:p>
    <w:p>
      <w:pPr>
        <w:pStyle w:val="style0"/>
        <w:tabs>
          <w:tab w:val="left" w:leader="none" w:pos="1785"/>
        </w:tabs>
        <w:rPr>
          <w:rFonts w:ascii="Calibri" w:hAnsi="Calibri"/>
          <w:sz w:val="24"/>
        </w:rPr>
      </w:pPr>
      <w:r>
        <w:rPr>
          <w:rFonts w:ascii="Calibri" w:cs="Arial" w:hAnsi="Calibri"/>
          <w:sz w:val="24"/>
        </w:rPr>
        <w:t>I hereby declare that the above-mentioned information is correct up to my knowledge and I bear the responsibility for the correctness of the above-mentioned particulars.</w:t>
      </w:r>
    </w:p>
    <w:p>
      <w:pPr>
        <w:pStyle w:val="style0"/>
        <w:tabs>
          <w:tab w:val="left" w:leader="none" w:pos="1440"/>
        </w:tabs>
        <w:rPr>
          <w:rFonts w:ascii="Times New Roman" w:cs="Times New Roman" w:hAnsi="Times New Roman"/>
          <w:b/>
          <w:sz w:val="32"/>
        </w:rPr>
      </w:pPr>
    </w:p>
    <w:p>
      <w:pPr>
        <w:pStyle w:val="style0"/>
        <w:tabs>
          <w:tab w:val="left" w:leader="none" w:pos="1440"/>
        </w:tabs>
        <w:rPr>
          <w:rFonts w:ascii="Times New Roman" w:cs="Times New Roman" w:hAnsi="Times New Roman"/>
          <w:b/>
          <w:sz w:val="32"/>
          <w:lang w:val="en-GB"/>
        </w:rPr>
      </w:pPr>
      <w:r>
        <w:rPr>
          <w:rFonts w:cs="Times New Roman"/>
          <w:b/>
          <w:sz w:val="24"/>
          <w:lang w:val="en-GB"/>
        </w:rPr>
        <w:t xml:space="preserve">                                                     </w:t>
      </w:r>
      <w:r>
        <w:rPr>
          <w:rFonts w:cs="Times New Roman"/>
          <w:b/>
          <w:sz w:val="24"/>
          <w:lang w:val="en-GB"/>
        </w:rPr>
        <w:t xml:space="preserve">                                                                     </w:t>
      </w:r>
      <w:r>
        <w:rPr>
          <w:rFonts w:cs="Times New Roman"/>
          <w:b/>
          <w:sz w:val="24"/>
        </w:rPr>
        <w:t>Place:</w:t>
      </w:r>
      <w:r>
        <w:rPr>
          <w:rFonts w:cs="Times New Roman"/>
          <w:sz w:val="24"/>
        </w:rPr>
        <w:t xml:space="preserve"> Ahmedabad</w:t>
      </w:r>
    </w:p>
    <w:p>
      <w:pPr>
        <w:pStyle w:val="style0"/>
        <w:tabs>
          <w:tab w:val="left" w:leader="none" w:pos="1440"/>
        </w:tabs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b/>
          <w:sz w:val="32"/>
          <w:lang w:val="en-GB"/>
        </w:rPr>
        <w:t xml:space="preserve">                                                                                            </w:t>
      </w:r>
      <w:r>
        <w:rPr>
          <w:rFonts w:ascii="Times New Roman" w:cs="Times New Roman" w:hAnsi="Times New Roman"/>
          <w:b/>
          <w:sz w:val="32"/>
          <w:lang w:val="en-GB"/>
        </w:rPr>
        <w:t xml:space="preserve">Maulik Shah </w:t>
      </w:r>
      <w:r>
        <w:rPr>
          <w:rFonts w:ascii="Times New Roman" w:cs="Times New Roman" w:hAnsi="Times New Roman"/>
          <w:b/>
          <w:sz w:val="32"/>
        </w:rPr>
        <w:tab/>
      </w:r>
      <w:r>
        <w:rPr>
          <w:rFonts w:ascii="Times New Roman" w:cs="Times New Roman" w:hAnsi="Times New Roman"/>
          <w:b/>
          <w:sz w:val="32"/>
          <w:lang w:val="en-GB"/>
        </w:rPr>
        <w:t xml:space="preserve">     </w:t>
      </w:r>
      <w:r>
        <w:rPr>
          <w:rFonts w:ascii="Times New Roman" w:cs="Times New Roman" w:hAnsi="Times New Roman"/>
          <w:b/>
          <w:sz w:val="32"/>
        </w:rPr>
        <w:t xml:space="preserve">            </w:t>
      </w:r>
      <w:r>
        <w:rPr>
          <w:rFonts w:cs="Times New Roman"/>
          <w:b/>
          <w:sz w:val="32"/>
          <w:szCs w:val="34"/>
        </w:rPr>
        <w:t xml:space="preserve"> </w:t>
      </w:r>
      <w:r>
        <w:rPr>
          <w:rFonts w:ascii="Cambria" w:cs="Times New Roman" w:hAnsi="Cambria"/>
          <w:i/>
          <w:sz w:val="34"/>
          <w:szCs w:val="34"/>
        </w:rPr>
        <w:tab/>
      </w:r>
      <w:r>
        <w:rPr>
          <w:rFonts w:ascii="Cambria" w:cs="Times New Roman" w:hAnsi="Cambria"/>
          <w:i/>
          <w:sz w:val="34"/>
          <w:szCs w:val="34"/>
          <w:lang w:val="en-GB"/>
        </w:rPr>
        <w:t xml:space="preserve">                                        </w:t>
      </w: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haroni">
    <w:altName w:val="Aharoni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000080304"/>
    <w:charset w:val="80"/>
    <w:family w:val="modern"/>
    <w:pitch w:val="fixed"/>
    <w:sig w:usb0="A00002BF" w:usb1="68C7FCFB" w:usb2="00000010" w:usb3="00000000" w:csb0="0002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4DE9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394C0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0C0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F9C1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960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60284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07E932C"/>
    <w:lvl w:ilvl="0" w:tplc="A58EB6D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D12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85079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A18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B9E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23202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7AC75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A6A6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1BE22E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E5C5A7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BA067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CF4A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632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5AFE59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1428BE8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266D2C3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69DC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29"/>
  </w:num>
  <w:num w:numId="5">
    <w:abstractNumId w:val="17"/>
  </w:num>
  <w:num w:numId="6">
    <w:abstractNumId w:val="19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21"/>
  </w:num>
  <w:num w:numId="14">
    <w:abstractNumId w:val="15"/>
  </w:num>
  <w:num w:numId="15">
    <w:abstractNumId w:val="2"/>
  </w:num>
  <w:num w:numId="16">
    <w:abstractNumId w:val="12"/>
  </w:num>
  <w:num w:numId="17">
    <w:abstractNumId w:val="5"/>
  </w:num>
  <w:num w:numId="18">
    <w:abstractNumId w:val="4"/>
  </w:num>
  <w:num w:numId="19">
    <w:abstractNumId w:val="25"/>
  </w:num>
  <w:num w:numId="20">
    <w:abstractNumId w:val="9"/>
  </w:num>
  <w:num w:numId="21">
    <w:abstractNumId w:val="20"/>
  </w:num>
  <w:num w:numId="22">
    <w:abstractNumId w:val="10"/>
  </w:num>
  <w:num w:numId="23">
    <w:abstractNumId w:val="22"/>
  </w:num>
  <w:num w:numId="24">
    <w:abstractNumId w:val="16"/>
  </w:num>
  <w:num w:numId="25">
    <w:abstractNumId w:val="18"/>
  </w:num>
  <w:num w:numId="26">
    <w:abstractNumId w:val="27"/>
  </w:num>
  <w:num w:numId="27">
    <w:abstractNumId w:val="24"/>
  </w:num>
  <w:num w:numId="28">
    <w:abstractNumId w:val="23"/>
  </w:num>
  <w:num w:numId="29">
    <w:abstractNumId w:val="28"/>
  </w:num>
  <w:num w:numId="3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14730e7-cd4f-4ea3-b224-b8f24f7f6aa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a4236db-d0d7-4464-be57-93102f74740b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84">
    <w:name w:val="Block Text"/>
    <w:basedOn w:val="style0"/>
    <w:next w:val="style84"/>
    <w:pPr>
      <w:widowControl w:val="false"/>
      <w:autoSpaceDE w:val="false"/>
      <w:autoSpaceDN w:val="false"/>
      <w:adjustRightInd w:val="false"/>
      <w:spacing w:after="0" w:lineRule="atLeast" w:line="120"/>
      <w:ind w:left="120" w:right="5263"/>
    </w:pPr>
    <w:rPr>
      <w:rFonts w:ascii="Arial" w:cs="Arial" w:eastAsia="Times New Roman" w:hAnsi="Arial"/>
      <w:bCs/>
      <w:color w:val="000000"/>
      <w:sz w:val="20"/>
      <w:szCs w:val="24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header" Target="header1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Words>360</Words>
  <Pages>3</Pages>
  <Characters>2397</Characters>
  <Application>WPS Office</Application>
  <DocSecurity>0</DocSecurity>
  <Paragraphs>124</Paragraphs>
  <ScaleCrop>false</ScaleCrop>
  <LinksUpToDate>false</LinksUpToDate>
  <CharactersWithSpaces>3401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2014-10-21T07:15:00Z</dcterms:created>
  <dc:creator>Admyron</dc:creator>
  <lastModifiedBy>A1601</lastModifiedBy>
  <dcterms:modified xsi:type="dcterms:W3CDTF">2020-07-29T11:56:38Z</dcterms:modified>
  <revision>37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