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targetscreensize="1024,768">
      <v:fill r:id="rId3" o:title="" color2="black" type="frame"/>
    </v:background>
  </w:background>
  <w:body>
    <w:p w:rsidR="00A94DC4" w:rsidRPr="00671DC6" w:rsidRDefault="00A94DC4">
      <w:pPr>
        <w:spacing w:after="283"/>
        <w:jc w:val="center"/>
        <w:rPr>
          <w:rFonts w:ascii="Arial Black" w:hAnsi="Arial Black"/>
        </w:rPr>
      </w:pPr>
    </w:p>
    <w:p w:rsidR="00A94DC4" w:rsidRPr="00CB7ABC" w:rsidRDefault="00CB7ABC">
      <w:pPr>
        <w:spacing w:after="283"/>
        <w:jc w:val="center"/>
        <w:rPr>
          <w:rFonts w:ascii="Arial Black" w:hAnsi="Arial Black" w:cs="Verdana"/>
          <w:b/>
          <w:bCs/>
          <w:sz w:val="22"/>
          <w:szCs w:val="22"/>
        </w:rPr>
      </w:pPr>
      <w:r>
        <w:rPr>
          <w:rFonts w:ascii="Arial Black" w:hAnsi="Arial Black" w:cs="Verdana"/>
          <w:color w:val="000000"/>
          <w:sz w:val="52"/>
          <w:szCs w:val="52"/>
        </w:rPr>
        <w:t>Kailash</w:t>
      </w:r>
      <w:r w:rsidR="00A94DC4" w:rsidRPr="00671DC6">
        <w:rPr>
          <w:rFonts w:ascii="Arial Black" w:hAnsi="Arial Black" w:cs="Verdana"/>
          <w:color w:val="000000"/>
          <w:sz w:val="52"/>
          <w:szCs w:val="52"/>
        </w:rPr>
        <w:t xml:space="preserve"> </w:t>
      </w:r>
      <w:r w:rsidRPr="0050235A">
        <w:rPr>
          <w:rFonts w:ascii="Arial Black" w:hAnsi="Arial Black" w:cs="Verdana"/>
          <w:sz w:val="52"/>
          <w:szCs w:val="52"/>
        </w:rPr>
        <w:t>Pal</w:t>
      </w:r>
    </w:p>
    <w:p w:rsidR="00A94DC4" w:rsidRDefault="00A94DC4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671DC6">
        <w:rPr>
          <w:rFonts w:ascii="Arial Black" w:hAnsi="Arial Black" w:cs="Verdana"/>
          <w:b/>
          <w:bCs/>
          <w:sz w:val="22"/>
          <w:szCs w:val="22"/>
        </w:rPr>
        <w:t>Address:</w:t>
      </w:r>
      <w:r>
        <w:rPr>
          <w:rFonts w:ascii="Verdana" w:hAnsi="Verdana" w:cs="Verdana"/>
          <w:sz w:val="22"/>
          <w:szCs w:val="22"/>
        </w:rPr>
        <w:t xml:space="preserve"> </w:t>
      </w:r>
      <w:r w:rsidR="00CB7ABC" w:rsidRPr="00CB7ABC">
        <w:rPr>
          <w:rFonts w:ascii="Verdana" w:hAnsi="Verdana" w:cs="Verdana"/>
          <w:sz w:val="22"/>
          <w:szCs w:val="22"/>
        </w:rPr>
        <w:t>B-104 Devdeep Apartment Koteshwar Sabarmati, Ahmedabad- 380 005 (Gujarat)</w:t>
      </w:r>
    </w:p>
    <w:p w:rsidR="00A94DC4" w:rsidRDefault="00A94DC4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671DC6">
        <w:rPr>
          <w:rFonts w:ascii="Arial Black" w:hAnsi="Arial Black" w:cs="Verdana"/>
          <w:b/>
          <w:bCs/>
          <w:sz w:val="22"/>
          <w:szCs w:val="22"/>
        </w:rPr>
        <w:t>Phone:</w:t>
      </w:r>
      <w:r w:rsidR="00CB7ABC">
        <w:rPr>
          <w:rFonts w:ascii="Verdana" w:hAnsi="Verdana" w:cs="Verdana"/>
          <w:sz w:val="22"/>
          <w:szCs w:val="22"/>
        </w:rPr>
        <w:t xml:space="preserve"> +91 7201983639</w:t>
      </w:r>
    </w:p>
    <w:p w:rsidR="00A94DC4" w:rsidRDefault="00A94DC4">
      <w:pPr>
        <w:jc w:val="center"/>
        <w:rPr>
          <w:rFonts w:ascii="Verdana" w:hAnsi="Verdana" w:cs="Verdana"/>
          <w:b/>
          <w:bCs/>
        </w:rPr>
      </w:pPr>
      <w:r w:rsidRPr="00671DC6">
        <w:rPr>
          <w:rFonts w:ascii="Arial Black" w:hAnsi="Arial Black" w:cs="Verdana"/>
          <w:b/>
          <w:bCs/>
          <w:sz w:val="22"/>
          <w:szCs w:val="22"/>
        </w:rPr>
        <w:t>Email:</w:t>
      </w:r>
      <w:r w:rsidR="00CB7ABC">
        <w:rPr>
          <w:rFonts w:ascii="Verdana" w:hAnsi="Verdana" w:cs="Verdana"/>
          <w:sz w:val="22"/>
          <w:szCs w:val="22"/>
        </w:rPr>
        <w:t xml:space="preserve"> erkailashpal</w:t>
      </w:r>
      <w:r>
        <w:rPr>
          <w:rFonts w:ascii="Verdana" w:hAnsi="Verdana" w:cs="Verdana"/>
          <w:sz w:val="22"/>
          <w:szCs w:val="22"/>
        </w:rPr>
        <w:t>@gmail.com</w:t>
      </w:r>
    </w:p>
    <w:p w:rsidR="00A94DC4" w:rsidRDefault="00A94DC4">
      <w:pPr>
        <w:pStyle w:val="Liniapozioma"/>
        <w:spacing w:before="283"/>
        <w:rPr>
          <w:rFonts w:ascii="Verdana" w:hAnsi="Verdana" w:cs="Verdana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7152"/>
      </w:tblGrid>
      <w:tr w:rsidR="00A94DC4">
        <w:tc>
          <w:tcPr>
            <w:tcW w:w="248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94DC4" w:rsidRPr="00671DC6" w:rsidRDefault="00A94DC4">
            <w:pPr>
              <w:pStyle w:val="Zawartotabeli"/>
              <w:rPr>
                <w:rFonts w:ascii="Arial Black" w:hAnsi="Arial Black" w:cs="Verdana"/>
                <w:sz w:val="22"/>
                <w:szCs w:val="22"/>
              </w:rPr>
            </w:pPr>
            <w:r w:rsidRPr="00671DC6">
              <w:rPr>
                <w:rFonts w:ascii="Arial Black" w:hAnsi="Arial Black" w:cs="Verdana"/>
                <w:b/>
                <w:bCs/>
                <w:sz w:val="22"/>
                <w:szCs w:val="22"/>
              </w:rPr>
              <w:t>OBJECTIVE</w:t>
            </w:r>
            <w:r w:rsidRPr="00671DC6">
              <w:rPr>
                <w:rFonts w:ascii="Arial Black" w:hAnsi="Arial Black" w:cs="Verdana"/>
                <w:sz w:val="22"/>
                <w:szCs w:val="22"/>
              </w:rPr>
              <w:t xml:space="preserve"> </w:t>
            </w:r>
          </w:p>
        </w:tc>
        <w:tc>
          <w:tcPr>
            <w:tcW w:w="7152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A94DC4" w:rsidRDefault="00CB7ABC">
            <w:pPr>
              <w:pStyle w:val="Zawartotabeli"/>
            </w:pPr>
            <w:r w:rsidRPr="00CB7ABC">
              <w:rPr>
                <w:rFonts w:ascii="Verdana" w:hAnsi="Verdana" w:cs="Verdana"/>
                <w:sz w:val="22"/>
                <w:szCs w:val="22"/>
              </w:rPr>
              <w:t>Looking for a challenging position of responsibilities that would allow me to utilize my education and skills in an organization, where I would be deserved for my further growing and learning process. To secure a promising position that offers both a challenge and good opportunity for growth and job satisfaction.</w:t>
            </w:r>
          </w:p>
        </w:tc>
      </w:tr>
    </w:tbl>
    <w:p w:rsidR="00A94DC4" w:rsidRDefault="00A94DC4">
      <w:pPr>
        <w:pStyle w:val="Liniapozioma"/>
        <w:spacing w:before="283"/>
        <w:rPr>
          <w:rFonts w:ascii="Verdana" w:hAnsi="Verdana" w:cs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7152"/>
      </w:tblGrid>
      <w:tr w:rsidR="00A94DC4">
        <w:tc>
          <w:tcPr>
            <w:tcW w:w="248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94DC4" w:rsidRPr="00671DC6" w:rsidRDefault="00A94DC4">
            <w:pPr>
              <w:pStyle w:val="Zawartotabeli"/>
              <w:rPr>
                <w:rFonts w:ascii="Arial Black" w:hAnsi="Arial Black" w:cs="Verdana"/>
                <w:b/>
                <w:bCs/>
                <w:sz w:val="22"/>
                <w:szCs w:val="22"/>
              </w:rPr>
            </w:pPr>
            <w:r w:rsidRPr="00671DC6">
              <w:rPr>
                <w:rFonts w:ascii="Arial Black" w:hAnsi="Arial Black" w:cs="Verdana"/>
                <w:b/>
                <w:bCs/>
                <w:sz w:val="22"/>
                <w:szCs w:val="22"/>
              </w:rPr>
              <w:t>WORK</w:t>
            </w:r>
          </w:p>
          <w:p w:rsidR="00A94DC4" w:rsidRDefault="00A94DC4">
            <w:pPr>
              <w:pStyle w:val="Zawartotabeli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 w:rsidRPr="00671DC6">
              <w:rPr>
                <w:rFonts w:ascii="Arial Black" w:hAnsi="Arial Black" w:cs="Verdana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7152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A94DC4" w:rsidRDefault="00CB7ABC">
            <w:pPr>
              <w:jc w:val="right"/>
              <w:rPr>
                <w:rFonts w:ascii="Verdana" w:eastAsia="AngsanaUPC" w:hAnsi="Verdana" w:cs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06/2020 - Present</w:t>
            </w:r>
          </w:p>
          <w:p w:rsidR="00A94DC4" w:rsidRDefault="00CB7ABC">
            <w:pPr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b/>
                <w:bCs/>
                <w:color w:val="000000"/>
                <w:sz w:val="22"/>
                <w:szCs w:val="22"/>
              </w:rPr>
              <w:t>Network Engineer</w:t>
            </w:r>
            <w:r w:rsidR="00A94DC4">
              <w:rPr>
                <w:rFonts w:ascii="Verdana" w:eastAsia="AngsanaUPC" w:hAnsi="Verdana" w:cs="Verdana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Verdana" w:eastAsia="AngsanaUPC" w:hAnsi="Verdana" w:cs="Verdana"/>
                <w:b/>
                <w:bCs/>
                <w:color w:val="000000"/>
                <w:sz w:val="22"/>
                <w:szCs w:val="22"/>
              </w:rPr>
              <w:t>Naapbooks Private Limited, Ahmedabad, GJ</w:t>
            </w:r>
          </w:p>
          <w:p w:rsidR="00A94DC4" w:rsidRDefault="00A94DC4">
            <w:pPr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Responsibilities:</w:t>
            </w:r>
          </w:p>
          <w:p w:rsidR="00A94DC4" w:rsidRDefault="00CB7ABC">
            <w:pPr>
              <w:numPr>
                <w:ilvl w:val="0"/>
                <w:numId w:val="1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Network Printer Installation &amp; troubleshooting</w:t>
            </w:r>
          </w:p>
          <w:p w:rsidR="00A94DC4" w:rsidRDefault="00CB7ABC">
            <w:pPr>
              <w:numPr>
                <w:ilvl w:val="0"/>
                <w:numId w:val="1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Email account creation and modification in G-Suite.</w:t>
            </w:r>
          </w:p>
          <w:p w:rsidR="00A94DC4" w:rsidRDefault="00CB7ABC">
            <w:pPr>
              <w:numPr>
                <w:ilvl w:val="0"/>
                <w:numId w:val="1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Perform Data backup &amp; outlook mail backup.</w:t>
            </w:r>
          </w:p>
          <w:p w:rsidR="00CB7ABC" w:rsidRDefault="00CB7ABC">
            <w:pPr>
              <w:numPr>
                <w:ilvl w:val="0"/>
                <w:numId w:val="1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Hardware troubleshooting</w:t>
            </w:r>
          </w:p>
          <w:p w:rsidR="00CB7ABC" w:rsidRDefault="00CB7ABC">
            <w:pPr>
              <w:numPr>
                <w:ilvl w:val="0"/>
                <w:numId w:val="1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Windows and Linux installation &amp; troubleshooting</w:t>
            </w:r>
          </w:p>
          <w:p w:rsidR="00CB7ABC" w:rsidRDefault="00CB7ABC">
            <w:pPr>
              <w:numPr>
                <w:ilvl w:val="0"/>
                <w:numId w:val="1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Inventory Management</w:t>
            </w:r>
          </w:p>
          <w:p w:rsidR="00CB7ABC" w:rsidRDefault="00CB7ABC">
            <w:pPr>
              <w:numPr>
                <w:ilvl w:val="0"/>
                <w:numId w:val="1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Configured open source Zimbra mail in Cent OS 7.</w:t>
            </w:r>
          </w:p>
          <w:p w:rsidR="00CB7ABC" w:rsidRDefault="00CB7ABC">
            <w:pPr>
              <w:numPr>
                <w:ilvl w:val="0"/>
                <w:numId w:val="1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SQL server and SSMS installation.</w:t>
            </w:r>
          </w:p>
          <w:p w:rsidR="00CB7ABC" w:rsidRDefault="00CB7ABC">
            <w:pPr>
              <w:numPr>
                <w:ilvl w:val="0"/>
                <w:numId w:val="1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Network Troubleshooting</w:t>
            </w:r>
          </w:p>
          <w:p w:rsidR="00CB7ABC" w:rsidRDefault="00CB7ABC">
            <w:pPr>
              <w:numPr>
                <w:ilvl w:val="0"/>
                <w:numId w:val="1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Creating Email accounts on Zimbra mail.</w:t>
            </w:r>
          </w:p>
          <w:p w:rsidR="00CB7ABC" w:rsidRDefault="00CB7ABC">
            <w:pPr>
              <w:numPr>
                <w:ilvl w:val="0"/>
                <w:numId w:val="1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Manually Configuration mail in Outlook and Mozilla Thunderbird.</w:t>
            </w:r>
          </w:p>
          <w:p w:rsidR="00CB7ABC" w:rsidRDefault="006F06DC" w:rsidP="006F06DC">
            <w:pPr>
              <w:numPr>
                <w:ilvl w:val="0"/>
                <w:numId w:val="1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 w:rsidRPr="006F06DC"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Monitor performance and ensure system availability and reliability</w:t>
            </w: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.</w:t>
            </w:r>
          </w:p>
          <w:p w:rsidR="006F06DC" w:rsidRDefault="006F06DC" w:rsidP="006F06DC">
            <w:pPr>
              <w:numPr>
                <w:ilvl w:val="0"/>
                <w:numId w:val="1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Providing access of biometric to the employees.</w:t>
            </w:r>
          </w:p>
          <w:p w:rsidR="006F06DC" w:rsidRDefault="006F06DC" w:rsidP="006F06DC">
            <w:pPr>
              <w:numPr>
                <w:ilvl w:val="0"/>
                <w:numId w:val="1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Software installation in Linux and Windows.</w:t>
            </w:r>
          </w:p>
          <w:p w:rsidR="006F06DC" w:rsidRDefault="006F06DC" w:rsidP="006F06DC">
            <w:pPr>
              <w:numPr>
                <w:ilvl w:val="0"/>
                <w:numId w:val="1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 w:rsidRPr="006F06DC"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Liaise with vendors and other IT personnel for problem resolution</w:t>
            </w: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.</w:t>
            </w:r>
          </w:p>
          <w:p w:rsidR="00A94DC4" w:rsidRDefault="00A94DC4">
            <w:p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</w:p>
          <w:p w:rsidR="00A94DC4" w:rsidRDefault="006F06DC" w:rsidP="006F06DC">
            <w:pPr>
              <w:tabs>
                <w:tab w:val="left" w:pos="4824"/>
                <w:tab w:val="right" w:pos="7042"/>
              </w:tabs>
              <w:autoSpaceDE w:val="0"/>
              <w:rPr>
                <w:rFonts w:ascii="Verdana" w:eastAsia="AngsanaUPC" w:hAnsi="Verdana" w:cs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ab/>
            </w: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ab/>
            </w:r>
            <w:r w:rsidR="00310FF6"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08/2019 – 10/2019</w:t>
            </w:r>
          </w:p>
          <w:p w:rsidR="00A94DC4" w:rsidRDefault="006F06DC">
            <w:p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b/>
                <w:bCs/>
                <w:color w:val="000000"/>
                <w:sz w:val="22"/>
                <w:szCs w:val="22"/>
              </w:rPr>
              <w:t>IT Consultant,</w:t>
            </w:r>
            <w:r w:rsidR="00A94DC4">
              <w:rPr>
                <w:rFonts w:ascii="Verdana" w:eastAsia="AngsanaUPC" w:hAnsi="Verdana" w:cs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eastAsia="AngsanaUPC" w:hAnsi="Verdana" w:cs="Verdana"/>
                <w:b/>
                <w:bCs/>
                <w:color w:val="000000"/>
                <w:sz w:val="22"/>
                <w:szCs w:val="22"/>
              </w:rPr>
              <w:t>CMS IT Services Pvt Ltd</w:t>
            </w:r>
            <w:r w:rsidR="00A94DC4">
              <w:rPr>
                <w:rFonts w:ascii="Verdana" w:eastAsia="AngsanaUPC" w:hAnsi="Verdana" w:cs="Verdana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Verdana" w:eastAsia="AngsanaUPC" w:hAnsi="Verdana" w:cs="Verdana"/>
                <w:b/>
                <w:bCs/>
                <w:color w:val="000000"/>
                <w:sz w:val="22"/>
                <w:szCs w:val="22"/>
              </w:rPr>
              <w:t>Ahmedabad, GJ</w:t>
            </w:r>
          </w:p>
          <w:p w:rsidR="00A94DC4" w:rsidRDefault="00A94DC4">
            <w:p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Responsibilities:</w:t>
            </w:r>
          </w:p>
          <w:p w:rsidR="006F06DC" w:rsidRPr="006F06DC" w:rsidRDefault="006F06DC" w:rsidP="006F06DC">
            <w:pPr>
              <w:numPr>
                <w:ilvl w:val="0"/>
                <w:numId w:val="2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 w:rsidRPr="006F06DC"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PAYROLL PROJECT, INDIGO</w:t>
            </w:r>
          </w:p>
          <w:p w:rsidR="006F06DC" w:rsidRPr="006F06DC" w:rsidRDefault="006F06DC" w:rsidP="006F06DC">
            <w:pPr>
              <w:numPr>
                <w:ilvl w:val="0"/>
                <w:numId w:val="2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 w:rsidRPr="006F06DC"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Support for printer</w:t>
            </w:r>
          </w:p>
          <w:p w:rsidR="006F06DC" w:rsidRPr="006F06DC" w:rsidRDefault="006F06DC" w:rsidP="006F06DC">
            <w:pPr>
              <w:numPr>
                <w:ilvl w:val="0"/>
                <w:numId w:val="2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 w:rsidRPr="006F06DC"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Outlook configuration &amp; troubleshooting</w:t>
            </w:r>
          </w:p>
          <w:p w:rsidR="006F06DC" w:rsidRPr="006F06DC" w:rsidRDefault="006F06DC" w:rsidP="006F06DC">
            <w:pPr>
              <w:numPr>
                <w:ilvl w:val="0"/>
                <w:numId w:val="2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 w:rsidRPr="006F06DC"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Hardware and network troubleshooting</w:t>
            </w:r>
          </w:p>
          <w:p w:rsidR="00A94DC4" w:rsidRPr="006F06DC" w:rsidRDefault="006F06DC" w:rsidP="006F06DC">
            <w:pPr>
              <w:numPr>
                <w:ilvl w:val="0"/>
                <w:numId w:val="2"/>
              </w:numPr>
              <w:autoSpaceDE w:val="0"/>
            </w:pPr>
            <w:r w:rsidRPr="006F06DC"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Network printer installation&amp; troubleshooting</w:t>
            </w:r>
          </w:p>
          <w:p w:rsidR="006F06DC" w:rsidRDefault="006F06DC" w:rsidP="006F06DC">
            <w:pPr>
              <w:tabs>
                <w:tab w:val="left" w:pos="4824"/>
                <w:tab w:val="right" w:pos="7042"/>
              </w:tabs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</w:p>
          <w:p w:rsidR="006F06DC" w:rsidRDefault="006F06DC" w:rsidP="006F06DC">
            <w:pPr>
              <w:tabs>
                <w:tab w:val="left" w:pos="4824"/>
                <w:tab w:val="right" w:pos="7042"/>
              </w:tabs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</w:p>
          <w:p w:rsidR="006F06DC" w:rsidRDefault="006F06DC" w:rsidP="006F06DC">
            <w:pPr>
              <w:tabs>
                <w:tab w:val="left" w:pos="4824"/>
                <w:tab w:val="right" w:pos="7042"/>
              </w:tabs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</w:p>
          <w:p w:rsidR="006F06DC" w:rsidRDefault="006F06DC" w:rsidP="006F06DC">
            <w:pPr>
              <w:tabs>
                <w:tab w:val="left" w:pos="4824"/>
                <w:tab w:val="right" w:pos="7042"/>
              </w:tabs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</w:p>
          <w:p w:rsidR="006F06DC" w:rsidRDefault="006F06DC" w:rsidP="006F06DC">
            <w:pPr>
              <w:tabs>
                <w:tab w:val="left" w:pos="4824"/>
                <w:tab w:val="right" w:pos="7042"/>
              </w:tabs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</w:p>
          <w:p w:rsidR="006F06DC" w:rsidRDefault="00310FF6" w:rsidP="006F06DC">
            <w:pPr>
              <w:tabs>
                <w:tab w:val="left" w:pos="4824"/>
                <w:tab w:val="right" w:pos="7042"/>
              </w:tabs>
              <w:autoSpaceDE w:val="0"/>
              <w:rPr>
                <w:rFonts w:ascii="Verdana" w:eastAsia="AngsanaUPC" w:hAnsi="Verdana" w:cs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lastRenderedPageBreak/>
              <w:tab/>
              <w:t>08/2018 – 08</w:t>
            </w:r>
            <w:r w:rsidR="006F06DC"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/2019</w:t>
            </w:r>
          </w:p>
          <w:p w:rsidR="006F06DC" w:rsidRDefault="006F06DC" w:rsidP="006F06DC">
            <w:p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b/>
                <w:bCs/>
                <w:color w:val="000000"/>
                <w:sz w:val="22"/>
                <w:szCs w:val="22"/>
              </w:rPr>
              <w:t>Desktop Support Engineer, Statart Technologies, Ahmedabad, GJ</w:t>
            </w:r>
          </w:p>
          <w:p w:rsidR="006F06DC" w:rsidRDefault="006F06DC" w:rsidP="006F06DC">
            <w:p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Responsibilities:</w:t>
            </w:r>
          </w:p>
          <w:p w:rsidR="006F06DC" w:rsidRPr="006F06DC" w:rsidRDefault="006F06DC" w:rsidP="006F06DC">
            <w:pPr>
              <w:numPr>
                <w:ilvl w:val="0"/>
                <w:numId w:val="2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 w:rsidRPr="006F06DC"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Centre Coordinator</w:t>
            </w: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.</w:t>
            </w:r>
          </w:p>
          <w:p w:rsidR="006F06DC" w:rsidRPr="006F06DC" w:rsidRDefault="006F06DC" w:rsidP="006F06DC">
            <w:pPr>
              <w:numPr>
                <w:ilvl w:val="0"/>
                <w:numId w:val="2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 w:rsidRPr="006F06DC"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Troubleshoot technical problems related to hardware and Internet</w:t>
            </w: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.</w:t>
            </w:r>
          </w:p>
          <w:p w:rsidR="006F06DC" w:rsidRPr="006F06DC" w:rsidRDefault="006F06DC" w:rsidP="006F06DC">
            <w:pPr>
              <w:numPr>
                <w:ilvl w:val="0"/>
                <w:numId w:val="2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 w:rsidRPr="006F06DC"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Software Installation</w:t>
            </w: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.</w:t>
            </w:r>
          </w:p>
          <w:p w:rsidR="006F06DC" w:rsidRPr="006F06DC" w:rsidRDefault="006F06DC" w:rsidP="006F06DC">
            <w:pPr>
              <w:numPr>
                <w:ilvl w:val="0"/>
                <w:numId w:val="2"/>
              </w:numPr>
              <w:autoSpaceDE w:val="0"/>
              <w:rPr>
                <w:rFonts w:ascii="Verdana" w:eastAsia="AngsanaUPC" w:hAnsi="Verdana" w:cs="Verdana"/>
                <w:color w:val="000000"/>
                <w:sz w:val="22"/>
                <w:szCs w:val="22"/>
              </w:rPr>
            </w:pPr>
            <w:r w:rsidRPr="006F06DC"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OS installation</w:t>
            </w: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.</w:t>
            </w:r>
          </w:p>
          <w:p w:rsidR="006F06DC" w:rsidRPr="006F06DC" w:rsidRDefault="006F06DC" w:rsidP="006F06DC">
            <w:pPr>
              <w:numPr>
                <w:ilvl w:val="0"/>
                <w:numId w:val="2"/>
              </w:numPr>
              <w:autoSpaceDE w:val="0"/>
              <w:rPr>
                <w:rFonts w:ascii="Verdana" w:hAnsi="Verdana"/>
                <w:sz w:val="22"/>
                <w:szCs w:val="22"/>
              </w:rPr>
            </w:pPr>
            <w:r w:rsidRPr="006F06DC"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OS troubleshooting</w:t>
            </w:r>
            <w:r>
              <w:rPr>
                <w:rFonts w:ascii="Verdana" w:eastAsia="AngsanaUPC" w:hAnsi="Verdana" w:cs="Verdana"/>
                <w:color w:val="000000"/>
                <w:sz w:val="22"/>
                <w:szCs w:val="22"/>
              </w:rPr>
              <w:t>.</w:t>
            </w:r>
          </w:p>
          <w:p w:rsidR="006F06DC" w:rsidRPr="006F06DC" w:rsidRDefault="006F06DC" w:rsidP="006F06DC">
            <w:pPr>
              <w:autoSpaceDE w:val="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94DC4" w:rsidRDefault="00A94DC4">
      <w:pPr>
        <w:pStyle w:val="Liniapozioma"/>
        <w:spacing w:before="283"/>
        <w:rPr>
          <w:rFonts w:ascii="Verdana" w:hAnsi="Verdana" w:cs="Verdana"/>
        </w:rPr>
      </w:pPr>
    </w:p>
    <w:p w:rsidR="006F06DC" w:rsidRPr="006F06DC" w:rsidRDefault="006F06DC" w:rsidP="006F06DC">
      <w:pPr>
        <w:pStyle w:val="BodyTex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9"/>
        <w:gridCol w:w="7151"/>
      </w:tblGrid>
      <w:tr w:rsidR="00A94DC4">
        <w:tc>
          <w:tcPr>
            <w:tcW w:w="248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94DC4" w:rsidRDefault="00A94DC4">
            <w:pPr>
              <w:pStyle w:val="Zawartotabeli"/>
              <w:rPr>
                <w:rFonts w:ascii="Arial Black" w:hAnsi="Arial Black" w:cs="Verdana"/>
                <w:b/>
                <w:bCs/>
                <w:sz w:val="22"/>
                <w:szCs w:val="22"/>
              </w:rPr>
            </w:pPr>
            <w:r w:rsidRPr="00671DC6">
              <w:rPr>
                <w:rFonts w:ascii="Arial Black" w:hAnsi="Arial Black" w:cs="Verdana"/>
                <w:b/>
                <w:bCs/>
                <w:sz w:val="22"/>
                <w:szCs w:val="22"/>
              </w:rPr>
              <w:t>EDUCATION</w:t>
            </w:r>
          </w:p>
          <w:p w:rsidR="006F06DC" w:rsidRDefault="006F06DC">
            <w:pPr>
              <w:pStyle w:val="Zawartotabeli"/>
              <w:rPr>
                <w:rFonts w:ascii="Arial Black" w:hAnsi="Arial Black" w:cs="Verdana"/>
                <w:b/>
                <w:bCs/>
                <w:sz w:val="22"/>
                <w:szCs w:val="22"/>
              </w:rPr>
            </w:pPr>
            <w:r>
              <w:rPr>
                <w:rFonts w:ascii="Arial Black" w:hAnsi="Arial Black" w:cs="Verdana"/>
                <w:b/>
                <w:bCs/>
                <w:sz w:val="22"/>
                <w:szCs w:val="22"/>
              </w:rPr>
              <w:t xml:space="preserve">&amp; </w:t>
            </w:r>
          </w:p>
          <w:p w:rsidR="006F06DC" w:rsidRPr="006F06DC" w:rsidRDefault="006F06DC">
            <w:pPr>
              <w:pStyle w:val="Zawartotabeli"/>
              <w:rPr>
                <w:rFonts w:ascii="Arial Black" w:hAnsi="Arial Black" w:cs="Verdana"/>
                <w:b/>
                <w:bCs/>
                <w:sz w:val="22"/>
                <w:szCs w:val="22"/>
              </w:rPr>
            </w:pPr>
            <w:r>
              <w:rPr>
                <w:rFonts w:ascii="Arial Black" w:hAnsi="Arial Black" w:cs="Verdana"/>
                <w:b/>
                <w:bCs/>
                <w:sz w:val="22"/>
                <w:szCs w:val="22"/>
              </w:rPr>
              <w:t>CERTIFICATIONS</w:t>
            </w:r>
          </w:p>
          <w:p w:rsidR="00A94DC4" w:rsidRDefault="00A94DC4">
            <w:pPr>
              <w:pStyle w:val="Zawartotabeli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505F3E" w:rsidRDefault="00505F3E" w:rsidP="00505F3E">
            <w:pPr>
              <w:pStyle w:val="Zawartotabeli"/>
              <w:jc w:val="right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Pursuing</w:t>
            </w:r>
          </w:p>
          <w:p w:rsidR="00505F3E" w:rsidRDefault="00293272" w:rsidP="00505F3E">
            <w:pPr>
              <w:pStyle w:val="Zawartotabeli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Windows System Admin</w:t>
            </w:r>
            <w:bookmarkStart w:id="0" w:name="_GoBack"/>
            <w:bookmarkEnd w:id="0"/>
            <w:r w:rsidR="00505F3E">
              <w:rPr>
                <w:rFonts w:ascii="Verdana" w:hAnsi="Verdana" w:cs="Verdana"/>
                <w:sz w:val="22"/>
                <w:szCs w:val="22"/>
              </w:rPr>
              <w:t>,</w:t>
            </w:r>
          </w:p>
          <w:p w:rsidR="00505F3E" w:rsidRPr="00505F3E" w:rsidRDefault="00505F3E" w:rsidP="00505F3E">
            <w:pPr>
              <w:pStyle w:val="Zawartotabeli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Udemy</w:t>
            </w:r>
          </w:p>
          <w:p w:rsidR="00505F3E" w:rsidRDefault="00505F3E" w:rsidP="00505F3E">
            <w:pPr>
              <w:pStyle w:val="Zawartotabeli"/>
              <w:jc w:val="right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September 2020</w:t>
            </w:r>
          </w:p>
          <w:p w:rsidR="00505F3E" w:rsidRDefault="00505F3E" w:rsidP="00505F3E">
            <w:pPr>
              <w:pStyle w:val="Zawartotabeli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Linux System Admin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</w:p>
          <w:p w:rsidR="00505F3E" w:rsidRPr="00505F3E" w:rsidRDefault="00505F3E" w:rsidP="00505F3E">
            <w:pPr>
              <w:pStyle w:val="Zawartotabeli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Udemy</w:t>
            </w:r>
          </w:p>
          <w:p w:rsidR="00505F3E" w:rsidRDefault="00505F3E" w:rsidP="00505F3E">
            <w:pPr>
              <w:pStyle w:val="Zawartotabeli"/>
              <w:jc w:val="right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January 2020</w:t>
            </w:r>
          </w:p>
          <w:p w:rsidR="00505F3E" w:rsidRDefault="00505F3E" w:rsidP="00505F3E">
            <w:pPr>
              <w:pStyle w:val="Zawartotabeli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CCNA (Routing &amp; Switching)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, </w:t>
            </w:r>
          </w:p>
          <w:p w:rsidR="00505F3E" w:rsidRDefault="00505F3E" w:rsidP="00505F3E">
            <w:pPr>
              <w:pStyle w:val="Zawartotabeli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RST Forum</w:t>
            </w:r>
          </w:p>
          <w:p w:rsidR="00A94DC4" w:rsidRDefault="00505F3E">
            <w:pPr>
              <w:pStyle w:val="Zawartotabeli"/>
              <w:jc w:val="right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 2017 - 201</w:t>
            </w:r>
            <w:r w:rsidR="00A94DC4">
              <w:rPr>
                <w:rFonts w:ascii="Verdana" w:hAnsi="Verdana" w:cs="Verdana"/>
                <w:sz w:val="22"/>
                <w:szCs w:val="22"/>
              </w:rPr>
              <w:t>8</w:t>
            </w:r>
          </w:p>
          <w:p w:rsidR="00505F3E" w:rsidRDefault="00505F3E">
            <w:pPr>
              <w:pStyle w:val="Zawartotabeli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Hardware &amp; Networking</w:t>
            </w:r>
            <w:r>
              <w:rPr>
                <w:rFonts w:ascii="Verdana" w:hAnsi="Verdana" w:cs="Verdana"/>
                <w:sz w:val="22"/>
                <w:szCs w:val="22"/>
              </w:rPr>
              <w:t>,</w:t>
            </w:r>
            <w:r w:rsidR="00A94DC4"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  <w:p w:rsidR="00505F3E" w:rsidRPr="00505F3E" w:rsidRDefault="00505F3E">
            <w:pPr>
              <w:pStyle w:val="Zawartotabeli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Jetking I</w:t>
            </w:r>
            <w:r w:rsidR="009A0A19">
              <w:rPr>
                <w:rFonts w:ascii="Verdana" w:hAnsi="Verdana" w:cs="Verdana"/>
                <w:sz w:val="22"/>
                <w:szCs w:val="22"/>
              </w:rPr>
              <w:t>nstitute</w:t>
            </w:r>
          </w:p>
          <w:p w:rsidR="00A94DC4" w:rsidRDefault="006F06DC">
            <w:pPr>
              <w:pStyle w:val="Zawartotabeli"/>
              <w:jc w:val="right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2015</w:t>
            </w:r>
          </w:p>
          <w:p w:rsidR="006F06DC" w:rsidRPr="00505F3E" w:rsidRDefault="006F06DC" w:rsidP="006F06DC">
            <w:pPr>
              <w:pStyle w:val="Zawartotabeli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SSC</w:t>
            </w:r>
            <w:r w:rsidR="00505F3E">
              <w:rPr>
                <w:rFonts w:ascii="Verdana" w:hAnsi="Verdana" w:cs="Verdana"/>
                <w:b/>
                <w:bCs/>
                <w:sz w:val="22"/>
                <w:szCs w:val="22"/>
              </w:rPr>
              <w:t>,</w:t>
            </w:r>
          </w:p>
          <w:p w:rsidR="00A94DC4" w:rsidRPr="006F06DC" w:rsidRDefault="006F06DC" w:rsidP="006F06DC">
            <w:pPr>
              <w:pStyle w:val="Zawartotabeli"/>
              <w:rPr>
                <w:rFonts w:ascii="Verdana" w:hAnsi="Verdana"/>
              </w:rPr>
            </w:pPr>
            <w:r w:rsidRPr="00505F3E">
              <w:rPr>
                <w:rFonts w:ascii="Verdana" w:hAnsi="Verdana"/>
                <w:sz w:val="22"/>
                <w:szCs w:val="22"/>
              </w:rPr>
              <w:t>Gujarat Secondary Education Board, Gandhinagar</w:t>
            </w:r>
          </w:p>
        </w:tc>
      </w:tr>
    </w:tbl>
    <w:p w:rsidR="00A94DC4" w:rsidRDefault="00A94DC4">
      <w:pPr>
        <w:rPr>
          <w:rFonts w:ascii="Verdana" w:hAnsi="Verdana" w:cs="Verdana"/>
          <w:sz w:val="4"/>
          <w:szCs w:val="4"/>
        </w:rPr>
      </w:pPr>
    </w:p>
    <w:p w:rsidR="00A94DC4" w:rsidRDefault="00A94DC4">
      <w:pPr>
        <w:pStyle w:val="Liniapozioma"/>
        <w:spacing w:before="283"/>
        <w:rPr>
          <w:rFonts w:ascii="Verdana" w:hAnsi="Verdana" w:cs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9"/>
        <w:gridCol w:w="7151"/>
      </w:tblGrid>
      <w:tr w:rsidR="00A94DC4">
        <w:tc>
          <w:tcPr>
            <w:tcW w:w="248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94DC4" w:rsidRPr="00671DC6" w:rsidRDefault="00A94DC4">
            <w:pPr>
              <w:pStyle w:val="Zawartotabeli"/>
              <w:rPr>
                <w:rFonts w:ascii="Arial Black" w:hAnsi="Arial Black" w:cs="Verdana"/>
                <w:b/>
                <w:bCs/>
                <w:sz w:val="22"/>
                <w:szCs w:val="22"/>
              </w:rPr>
            </w:pPr>
            <w:r w:rsidRPr="00671DC6">
              <w:rPr>
                <w:rFonts w:ascii="Arial Black" w:hAnsi="Arial Black" w:cs="Verdana"/>
                <w:b/>
                <w:bCs/>
                <w:sz w:val="22"/>
                <w:szCs w:val="22"/>
              </w:rPr>
              <w:t>ADDITIONAL</w:t>
            </w:r>
          </w:p>
          <w:p w:rsidR="00A94DC4" w:rsidRDefault="00A94DC4">
            <w:pPr>
              <w:pStyle w:val="Zawartotabeli"/>
              <w:rPr>
                <w:rFonts w:ascii="Verdana" w:hAnsi="Verdana" w:cs="Verdana"/>
                <w:sz w:val="22"/>
                <w:szCs w:val="22"/>
              </w:rPr>
            </w:pPr>
            <w:r w:rsidRPr="00671DC6">
              <w:rPr>
                <w:rFonts w:ascii="Arial Black" w:hAnsi="Arial Black" w:cs="Verdana"/>
                <w:b/>
                <w:bCs/>
                <w:sz w:val="22"/>
                <w:szCs w:val="22"/>
              </w:rPr>
              <w:t>SKILLS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715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505F3E" w:rsidRPr="00505F3E" w:rsidRDefault="00505F3E" w:rsidP="00505F3E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  <w:r w:rsidRPr="00505F3E">
              <w:rPr>
                <w:rFonts w:ascii="Verdana" w:hAnsi="Verdana"/>
                <w:sz w:val="22"/>
                <w:szCs w:val="22"/>
              </w:rPr>
              <w:t>Assembling and Disassembling the laptop and PC</w:t>
            </w:r>
          </w:p>
          <w:p w:rsidR="00505F3E" w:rsidRPr="00505F3E" w:rsidRDefault="00505F3E" w:rsidP="00505F3E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  <w:r w:rsidRPr="00505F3E">
              <w:rPr>
                <w:rFonts w:ascii="Verdana" w:hAnsi="Verdana"/>
                <w:sz w:val="22"/>
                <w:szCs w:val="22"/>
              </w:rPr>
              <w:t>Troubleshooting PC and laptop</w:t>
            </w:r>
          </w:p>
          <w:p w:rsidR="00505F3E" w:rsidRPr="00505F3E" w:rsidRDefault="00505F3E" w:rsidP="00505F3E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  <w:r w:rsidRPr="00505F3E">
              <w:rPr>
                <w:rFonts w:ascii="Verdana" w:hAnsi="Verdana"/>
                <w:sz w:val="22"/>
                <w:szCs w:val="22"/>
              </w:rPr>
              <w:t>Network printer installation &amp; troubleshooting</w:t>
            </w:r>
          </w:p>
          <w:p w:rsidR="00505F3E" w:rsidRPr="00505F3E" w:rsidRDefault="009A0A19" w:rsidP="00505F3E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Manually </w:t>
            </w:r>
            <w:r w:rsidR="00505F3E" w:rsidRPr="00505F3E">
              <w:rPr>
                <w:rFonts w:ascii="Verdana" w:hAnsi="Verdana"/>
                <w:sz w:val="22"/>
                <w:szCs w:val="22"/>
              </w:rPr>
              <w:t>Outlook configuration &amp; troubleshooting</w:t>
            </w:r>
          </w:p>
          <w:p w:rsidR="00505F3E" w:rsidRPr="00505F3E" w:rsidRDefault="00505F3E" w:rsidP="00505F3E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  <w:r w:rsidRPr="00505F3E">
              <w:rPr>
                <w:rFonts w:ascii="Verdana" w:hAnsi="Verdana"/>
                <w:sz w:val="22"/>
                <w:szCs w:val="22"/>
              </w:rPr>
              <w:t>LAN troubleshooting</w:t>
            </w:r>
          </w:p>
          <w:p w:rsidR="00505F3E" w:rsidRPr="00505F3E" w:rsidRDefault="00505F3E" w:rsidP="00505F3E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  <w:r w:rsidRPr="00505F3E">
              <w:rPr>
                <w:rFonts w:ascii="Verdana" w:hAnsi="Verdana"/>
                <w:sz w:val="22"/>
                <w:szCs w:val="22"/>
              </w:rPr>
              <w:t>Installation of windows and Linux</w:t>
            </w:r>
          </w:p>
          <w:p w:rsidR="00505F3E" w:rsidRPr="00505F3E" w:rsidRDefault="00505F3E" w:rsidP="00505F3E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  <w:r w:rsidRPr="00505F3E">
              <w:rPr>
                <w:rFonts w:ascii="Verdana" w:hAnsi="Verdana"/>
                <w:sz w:val="22"/>
                <w:szCs w:val="22"/>
              </w:rPr>
              <w:t>Designing IP addressing scheme using subnets</w:t>
            </w:r>
          </w:p>
          <w:p w:rsidR="00505F3E" w:rsidRPr="00505F3E" w:rsidRDefault="00505F3E" w:rsidP="00505F3E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  <w:r w:rsidRPr="00505F3E">
              <w:rPr>
                <w:rFonts w:ascii="Verdana" w:hAnsi="Verdana"/>
                <w:sz w:val="22"/>
                <w:szCs w:val="22"/>
              </w:rPr>
              <w:t>VLAN configuration</w:t>
            </w:r>
          </w:p>
          <w:p w:rsidR="00505F3E" w:rsidRPr="00505F3E" w:rsidRDefault="00505F3E" w:rsidP="00505F3E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  <w:r w:rsidRPr="00505F3E">
              <w:rPr>
                <w:rFonts w:ascii="Verdana" w:hAnsi="Verdana"/>
                <w:sz w:val="22"/>
                <w:szCs w:val="22"/>
              </w:rPr>
              <w:t>VTP Configuration</w:t>
            </w:r>
          </w:p>
          <w:p w:rsidR="00505F3E" w:rsidRPr="00505F3E" w:rsidRDefault="00505F3E" w:rsidP="00505F3E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  <w:r w:rsidRPr="00505F3E">
              <w:rPr>
                <w:rFonts w:ascii="Verdana" w:hAnsi="Verdana"/>
                <w:sz w:val="22"/>
                <w:szCs w:val="22"/>
              </w:rPr>
              <w:t>Assigning of IP addresses to VLAN</w:t>
            </w:r>
          </w:p>
          <w:p w:rsidR="00A94DC4" w:rsidRPr="00505F3E" w:rsidRDefault="00505F3E" w:rsidP="00505F3E">
            <w:pPr>
              <w:pStyle w:val="Zawartotabeli"/>
              <w:numPr>
                <w:ilvl w:val="0"/>
                <w:numId w:val="5"/>
              </w:numPr>
            </w:pPr>
            <w:r w:rsidRPr="00505F3E">
              <w:rPr>
                <w:rFonts w:ascii="Verdana" w:hAnsi="Verdana"/>
                <w:sz w:val="22"/>
                <w:szCs w:val="22"/>
              </w:rPr>
              <w:t>Inter VLAN Routing</w:t>
            </w:r>
          </w:p>
          <w:p w:rsidR="00505F3E" w:rsidRPr="009A0A19" w:rsidRDefault="009A0A19" w:rsidP="00505F3E">
            <w:pPr>
              <w:pStyle w:val="Zawartotabeli"/>
              <w:numPr>
                <w:ilvl w:val="0"/>
                <w:numId w:val="5"/>
              </w:numPr>
            </w:pPr>
            <w:r>
              <w:rPr>
                <w:rFonts w:ascii="Verdana" w:hAnsi="Verdana"/>
                <w:sz w:val="22"/>
                <w:szCs w:val="22"/>
              </w:rPr>
              <w:t>OS troubleshooting</w:t>
            </w:r>
          </w:p>
          <w:p w:rsidR="009A0A19" w:rsidRPr="009A0A19" w:rsidRDefault="009A0A19" w:rsidP="00505F3E">
            <w:pPr>
              <w:pStyle w:val="Zawartotabeli"/>
              <w:numPr>
                <w:ilvl w:val="0"/>
                <w:numId w:val="5"/>
              </w:numPr>
            </w:pPr>
            <w:r>
              <w:rPr>
                <w:rFonts w:ascii="Verdana" w:hAnsi="Verdana"/>
                <w:sz w:val="22"/>
                <w:szCs w:val="22"/>
              </w:rPr>
              <w:t>Telnet Configuration</w:t>
            </w:r>
          </w:p>
          <w:p w:rsidR="009A0A19" w:rsidRPr="009A0A19" w:rsidRDefault="009A0A19" w:rsidP="00505F3E">
            <w:pPr>
              <w:pStyle w:val="Zawartotabeli"/>
              <w:numPr>
                <w:ilvl w:val="0"/>
                <w:numId w:val="5"/>
              </w:numPr>
            </w:pPr>
            <w:r>
              <w:rPr>
                <w:rFonts w:ascii="Verdana" w:hAnsi="Verdana"/>
                <w:sz w:val="22"/>
                <w:szCs w:val="22"/>
              </w:rPr>
              <w:t>Basics of Linux</w:t>
            </w:r>
          </w:p>
          <w:p w:rsidR="009A0A19" w:rsidRPr="009A0A19" w:rsidRDefault="009A0A19" w:rsidP="00505F3E">
            <w:pPr>
              <w:pStyle w:val="Zawartotabeli"/>
              <w:numPr>
                <w:ilvl w:val="0"/>
                <w:numId w:val="5"/>
              </w:numPr>
            </w:pPr>
            <w:r>
              <w:rPr>
                <w:rFonts w:ascii="Verdana" w:hAnsi="Verdana"/>
                <w:sz w:val="22"/>
                <w:szCs w:val="22"/>
              </w:rPr>
              <w:t>Zimbra mail Configuration in Linux.</w:t>
            </w:r>
          </w:p>
          <w:p w:rsidR="009A0A19" w:rsidRPr="009A0A19" w:rsidRDefault="009A0A19" w:rsidP="00505F3E">
            <w:pPr>
              <w:pStyle w:val="Zawartotabeli"/>
              <w:numPr>
                <w:ilvl w:val="0"/>
                <w:numId w:val="5"/>
              </w:numPr>
            </w:pPr>
            <w:r>
              <w:rPr>
                <w:rFonts w:ascii="Verdana" w:hAnsi="Verdana"/>
                <w:sz w:val="22"/>
                <w:szCs w:val="22"/>
              </w:rPr>
              <w:t>Software installation in Linux &amp; Windows.</w:t>
            </w:r>
          </w:p>
          <w:p w:rsidR="009A0A19" w:rsidRPr="009A0A19" w:rsidRDefault="009A0A19" w:rsidP="00505F3E">
            <w:pPr>
              <w:pStyle w:val="Zawartotabeli"/>
              <w:numPr>
                <w:ilvl w:val="0"/>
                <w:numId w:val="5"/>
              </w:numPr>
            </w:pPr>
            <w:r>
              <w:rPr>
                <w:rFonts w:ascii="Verdana" w:hAnsi="Verdana"/>
                <w:sz w:val="22"/>
                <w:szCs w:val="22"/>
              </w:rPr>
              <w:t>G- Suite</w:t>
            </w:r>
          </w:p>
          <w:p w:rsidR="009A0A19" w:rsidRPr="009A0A19" w:rsidRDefault="009A0A19" w:rsidP="00505F3E">
            <w:pPr>
              <w:pStyle w:val="Zawartotabeli"/>
              <w:numPr>
                <w:ilvl w:val="0"/>
                <w:numId w:val="5"/>
              </w:numPr>
            </w:pPr>
            <w:r>
              <w:rPr>
                <w:rFonts w:ascii="Verdana" w:hAnsi="Verdana"/>
                <w:sz w:val="22"/>
                <w:szCs w:val="22"/>
              </w:rPr>
              <w:t>Add users in linux</w:t>
            </w:r>
          </w:p>
          <w:p w:rsidR="009A0A19" w:rsidRPr="009A0A19" w:rsidRDefault="009A0A19" w:rsidP="00505F3E">
            <w:pPr>
              <w:pStyle w:val="Zawartotabeli"/>
              <w:numPr>
                <w:ilvl w:val="0"/>
                <w:numId w:val="5"/>
              </w:numPr>
            </w:pPr>
            <w:r>
              <w:rPr>
                <w:rFonts w:ascii="Verdana" w:hAnsi="Verdana"/>
                <w:sz w:val="22"/>
                <w:szCs w:val="22"/>
              </w:rPr>
              <w:t>Change file permissions</w:t>
            </w:r>
          </w:p>
          <w:p w:rsidR="009A0A19" w:rsidRPr="009A0A19" w:rsidRDefault="009A0A19" w:rsidP="00505F3E">
            <w:pPr>
              <w:pStyle w:val="Zawartotabeli"/>
              <w:numPr>
                <w:ilvl w:val="0"/>
                <w:numId w:val="5"/>
              </w:numPr>
            </w:pPr>
            <w:r>
              <w:rPr>
                <w:rFonts w:ascii="Verdana" w:hAnsi="Verdana"/>
                <w:sz w:val="22"/>
                <w:szCs w:val="22"/>
              </w:rPr>
              <w:t>VI editor</w:t>
            </w:r>
          </w:p>
          <w:p w:rsidR="009A0A19" w:rsidRPr="009A0A19" w:rsidRDefault="009A0A19" w:rsidP="00505F3E">
            <w:pPr>
              <w:pStyle w:val="Zawartotabeli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  <w:r w:rsidRPr="009A0A19">
              <w:rPr>
                <w:rFonts w:ascii="Verdana" w:hAnsi="Verdana"/>
                <w:sz w:val="22"/>
                <w:szCs w:val="22"/>
              </w:rPr>
              <w:t>Knowledge Linux file system</w:t>
            </w:r>
          </w:p>
        </w:tc>
      </w:tr>
    </w:tbl>
    <w:p w:rsidR="00A94DC4" w:rsidRDefault="00A94DC4">
      <w:pPr>
        <w:pStyle w:val="Liniapozioma"/>
        <w:spacing w:before="283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9"/>
        <w:gridCol w:w="7151"/>
      </w:tblGrid>
      <w:tr w:rsidR="00A94DC4">
        <w:tc>
          <w:tcPr>
            <w:tcW w:w="248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A94DC4" w:rsidRPr="00671DC6" w:rsidRDefault="009A0A19">
            <w:pPr>
              <w:pStyle w:val="Zawartotabeli"/>
              <w:rPr>
                <w:rFonts w:ascii="Arial Black" w:hAnsi="Arial Black" w:cs="Verdana"/>
                <w:sz w:val="22"/>
                <w:szCs w:val="22"/>
              </w:rPr>
            </w:pPr>
            <w:r>
              <w:rPr>
                <w:rFonts w:ascii="Arial Black" w:hAnsi="Arial Black" w:cs="Verdana"/>
                <w:b/>
                <w:bCs/>
                <w:sz w:val="22"/>
                <w:szCs w:val="22"/>
              </w:rPr>
              <w:lastRenderedPageBreak/>
              <w:t>Personal Details</w:t>
            </w:r>
            <w:r w:rsidR="00A94DC4" w:rsidRPr="00671DC6">
              <w:rPr>
                <w:rFonts w:ascii="Arial Black" w:hAnsi="Arial Black" w:cs="Verdana"/>
                <w:sz w:val="22"/>
                <w:szCs w:val="22"/>
              </w:rPr>
              <w:t xml:space="preserve"> </w:t>
            </w:r>
          </w:p>
        </w:tc>
        <w:tc>
          <w:tcPr>
            <w:tcW w:w="715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A94DC4" w:rsidRPr="009A0A19" w:rsidRDefault="009A0A19" w:rsidP="009A0A19">
            <w:pPr>
              <w:pStyle w:val="Zawartotabeli"/>
              <w:numPr>
                <w:ilvl w:val="0"/>
                <w:numId w:val="6"/>
              </w:num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Name- Kailash Pal</w:t>
            </w:r>
          </w:p>
          <w:p w:rsidR="009A0A19" w:rsidRPr="009A0A19" w:rsidRDefault="009A0A19" w:rsidP="009A0A19">
            <w:pPr>
              <w:pStyle w:val="Zawartotabeli"/>
              <w:numPr>
                <w:ilvl w:val="0"/>
                <w:numId w:val="6"/>
              </w:num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Date of Birth- 18</w:t>
            </w:r>
            <w:r w:rsidRPr="009A0A19">
              <w:rPr>
                <w:rFonts w:ascii="Verdana" w:hAnsi="Verdana" w:cs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July, 1998</w:t>
            </w:r>
          </w:p>
          <w:p w:rsidR="009A0A19" w:rsidRPr="009A0A19" w:rsidRDefault="009A0A19" w:rsidP="009A0A19">
            <w:pPr>
              <w:pStyle w:val="Zawartotabeli"/>
              <w:numPr>
                <w:ilvl w:val="0"/>
                <w:numId w:val="6"/>
              </w:num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Place of birth- Delhi</w:t>
            </w:r>
          </w:p>
          <w:p w:rsidR="009A0A19" w:rsidRDefault="00D86369" w:rsidP="009A0A19">
            <w:pPr>
              <w:pStyle w:val="Zawartotabeli"/>
              <w:numPr>
                <w:ilvl w:val="0"/>
                <w:numId w:val="6"/>
              </w:num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Marital Status- Unmarried</w:t>
            </w:r>
          </w:p>
          <w:p w:rsidR="00CB7ABC" w:rsidRDefault="00CB7ABC">
            <w:pPr>
              <w:pStyle w:val="Zawartotabeli"/>
              <w:rPr>
                <w:rFonts w:ascii="Verdana" w:hAnsi="Verdana" w:cs="Verdana"/>
                <w:sz w:val="22"/>
                <w:szCs w:val="22"/>
              </w:rPr>
            </w:pPr>
          </w:p>
          <w:p w:rsidR="00CB7ABC" w:rsidRDefault="00CB7ABC">
            <w:pPr>
              <w:pStyle w:val="Zawartotabeli"/>
              <w:rPr>
                <w:rFonts w:ascii="Verdana" w:hAnsi="Verdana" w:cs="Verdana"/>
                <w:sz w:val="22"/>
                <w:szCs w:val="22"/>
              </w:rPr>
            </w:pPr>
          </w:p>
          <w:p w:rsidR="00CB7ABC" w:rsidRDefault="00CB7ABC">
            <w:pPr>
              <w:pStyle w:val="Zawartotabeli"/>
              <w:rPr>
                <w:rFonts w:ascii="Verdana" w:hAnsi="Verdana" w:cs="Verdana"/>
                <w:sz w:val="22"/>
                <w:szCs w:val="22"/>
              </w:rPr>
            </w:pPr>
          </w:p>
          <w:p w:rsidR="00CB7ABC" w:rsidRDefault="00CB7ABC">
            <w:pPr>
              <w:pStyle w:val="Zawartotabeli"/>
              <w:rPr>
                <w:rFonts w:ascii="Verdana" w:hAnsi="Verdana" w:cs="Verdana"/>
                <w:sz w:val="22"/>
                <w:szCs w:val="22"/>
              </w:rPr>
            </w:pPr>
          </w:p>
          <w:p w:rsidR="00CB7ABC" w:rsidRDefault="00CB7ABC">
            <w:pPr>
              <w:pStyle w:val="Zawartotabeli"/>
            </w:pPr>
          </w:p>
        </w:tc>
      </w:tr>
    </w:tbl>
    <w:p w:rsidR="00A94DC4" w:rsidRDefault="00A94DC4"/>
    <w:sectPr w:rsidR="00A94DC4" w:rsidSect="000C46A5">
      <w:pgSz w:w="11906" w:h="16838"/>
      <w:pgMar w:top="621" w:right="621" w:bottom="621" w:left="62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05" w:rsidRDefault="007C6505" w:rsidP="000C46A5">
      <w:r>
        <w:separator/>
      </w:r>
    </w:p>
  </w:endnote>
  <w:endnote w:type="continuationSeparator" w:id="0">
    <w:p w:rsidR="007C6505" w:rsidRDefault="007C6505" w:rsidP="000C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EE"/>
    <w:family w:val="auto"/>
    <w:pitch w:val="variable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05" w:rsidRDefault="007C6505" w:rsidP="000C46A5">
      <w:r>
        <w:separator/>
      </w:r>
    </w:p>
  </w:footnote>
  <w:footnote w:type="continuationSeparator" w:id="0">
    <w:p w:rsidR="007C6505" w:rsidRDefault="007C6505" w:rsidP="000C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AC14DD0"/>
    <w:multiLevelType w:val="hybridMultilevel"/>
    <w:tmpl w:val="B984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B199A"/>
    <w:multiLevelType w:val="hybridMultilevel"/>
    <w:tmpl w:val="B126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30E11"/>
    <w:multiLevelType w:val="hybridMultilevel"/>
    <w:tmpl w:val="0C1A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0575A">
      <w:numFmt w:val="bullet"/>
      <w:lvlText w:val="·"/>
      <w:lvlJc w:val="left"/>
      <w:pPr>
        <w:ind w:left="1788" w:hanging="708"/>
      </w:pPr>
      <w:rPr>
        <w:rFonts w:ascii="Verdana" w:eastAsia="Andale Sans U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C6"/>
    <w:rsid w:val="000C46A5"/>
    <w:rsid w:val="0020143D"/>
    <w:rsid w:val="00293272"/>
    <w:rsid w:val="00310FF6"/>
    <w:rsid w:val="0050235A"/>
    <w:rsid w:val="00505F3E"/>
    <w:rsid w:val="00671DC6"/>
    <w:rsid w:val="006864B3"/>
    <w:rsid w:val="006F06DC"/>
    <w:rsid w:val="0073228E"/>
    <w:rsid w:val="007C6505"/>
    <w:rsid w:val="008D5CF8"/>
    <w:rsid w:val="009A0A19"/>
    <w:rsid w:val="00A94DC4"/>
    <w:rsid w:val="00A97EA7"/>
    <w:rsid w:val="00CB7ABC"/>
    <w:rsid w:val="00D8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EE92A9"/>
  <w15:chartTrackingRefBased/>
  <w15:docId w15:val="{69D00666-1AE3-4F10-87EC-DB83F6B6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yperlink">
    <w:name w:val="Hyperlink"/>
    <w:rPr>
      <w:color w:val="000080"/>
      <w:u w:val="single"/>
    </w:rPr>
  </w:style>
  <w:style w:type="character" w:customStyle="1" w:styleId="RTFNum21">
    <w:name w:val="RTF_Num 2 1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2">
    <w:name w:val="RTF_Num 2 2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3">
    <w:name w:val="RTF_Num 2 3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4">
    <w:name w:val="RTF_Num 2 4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5">
    <w:name w:val="RTF_Num 2 5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6">
    <w:name w:val="RTF_Num 2 6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7">
    <w:name w:val="RTF_Num 2 7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8">
    <w:name w:val="RTF_Num 2 8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9">
    <w:name w:val="RTF_Num 2 9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DefaultParagraphFont1">
    <w:name w:val="Default Paragraph Font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Liniapozioma">
    <w:name w:val="Linia pozioma"/>
    <w:basedOn w:val="Normal"/>
    <w:next w:val="BodyText"/>
    <w:pPr>
      <w:suppressLineNumbers/>
      <w:pBdr>
        <w:bottom w:val="single" w:sz="1" w:space="0" w:color="808080"/>
      </w:pBdr>
      <w:spacing w:after="283"/>
    </w:pPr>
    <w:rPr>
      <w:sz w:val="12"/>
      <w:szCs w:val="12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C4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6A5"/>
    <w:rPr>
      <w:rFonts w:eastAsia="Andale Sans UI"/>
      <w:kern w:val="1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C46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6A5"/>
    <w:rPr>
      <w:rFonts w:eastAsia="Andale Sans UI"/>
      <w:kern w:val="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cp:lastModifiedBy>kailash</cp:lastModifiedBy>
  <cp:revision>6</cp:revision>
  <cp:lastPrinted>2020-04-04T14:46:00Z</cp:lastPrinted>
  <dcterms:created xsi:type="dcterms:W3CDTF">2020-11-06T05:37:00Z</dcterms:created>
  <dcterms:modified xsi:type="dcterms:W3CDTF">2020-11-24T03:43:00Z</dcterms:modified>
</cp:coreProperties>
</file>