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7400" w:rsidRPr="004B3F10" w:rsidRDefault="00A62771">
      <w:pPr>
        <w:jc w:val="center"/>
        <w:rPr>
          <w:rFonts w:asciiTheme="minorHAnsi" w:hAnsiTheme="minorHAnsi"/>
          <w:b/>
          <w:color w:val="000000"/>
          <w:sz w:val="24"/>
          <w:u w:val="single"/>
        </w:rPr>
      </w:pPr>
      <w:r w:rsidRPr="004B3F10">
        <w:rPr>
          <w:rFonts w:asciiTheme="minorHAnsi" w:hAnsiTheme="minorHAnsi"/>
          <w:noProof/>
          <w:color w:val="000000"/>
          <w:u w:val="single"/>
          <w:lang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267335</wp:posOffset>
            </wp:positionV>
            <wp:extent cx="1066800" cy="495300"/>
            <wp:effectExtent l="0" t="0" r="0" b="0"/>
            <wp:wrapSquare wrapText="bothSides"/>
            <wp:docPr id="5" name="Picture 3" descr="fImage22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fImage221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400" w:rsidRPr="004B3F10">
        <w:rPr>
          <w:rFonts w:asciiTheme="minorHAnsi" w:hAnsiTheme="minorHAnsi"/>
          <w:b/>
          <w:color w:val="000000"/>
          <w:sz w:val="24"/>
          <w:u w:val="single"/>
        </w:rPr>
        <w:t>Resume</w:t>
      </w:r>
    </w:p>
    <w:p w:rsidR="00687400" w:rsidRPr="00AB0E62" w:rsidRDefault="00687400">
      <w:pPr>
        <w:rPr>
          <w:rFonts w:asciiTheme="minorHAnsi" w:hAnsiTheme="minorHAnsi"/>
          <w:b/>
          <w:color w:val="000000"/>
        </w:rPr>
      </w:pPr>
      <w:proofErr w:type="spellStart"/>
      <w:r w:rsidRPr="00AB0E62">
        <w:rPr>
          <w:rFonts w:asciiTheme="minorHAnsi" w:hAnsiTheme="minorHAnsi"/>
          <w:b/>
          <w:color w:val="000000"/>
        </w:rPr>
        <w:t>Mandip</w:t>
      </w:r>
      <w:proofErr w:type="spellEnd"/>
      <w:r w:rsidRPr="00AB0E62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AB0E62">
        <w:rPr>
          <w:rFonts w:asciiTheme="minorHAnsi" w:hAnsiTheme="minorHAnsi"/>
          <w:b/>
          <w:color w:val="000000"/>
        </w:rPr>
        <w:t>Godeshwar</w:t>
      </w:r>
      <w:proofErr w:type="spellEnd"/>
      <w:r w:rsidR="004B3F10">
        <w:rPr>
          <w:rFonts w:asciiTheme="minorHAnsi" w:hAnsiTheme="minorHAnsi"/>
          <w:b/>
          <w:color w:val="000000"/>
        </w:rPr>
        <w:t xml:space="preserve"> -</w:t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</w:rPr>
        <w:tab/>
      </w:r>
    </w:p>
    <w:p w:rsidR="00687400" w:rsidRPr="00AB0E62" w:rsidRDefault="0033230C">
      <w:pPr>
        <w:rPr>
          <w:rFonts w:asciiTheme="minorHAnsi" w:hAnsiTheme="minorHAnsi"/>
          <w:b/>
          <w:color w:val="000000"/>
        </w:rPr>
      </w:pPr>
      <w:r w:rsidRPr="00AB0E62">
        <w:rPr>
          <w:rFonts w:asciiTheme="minorHAnsi" w:hAnsiTheme="minorHAnsi"/>
          <w:b/>
          <w:color w:val="000000"/>
        </w:rPr>
        <w:t>Phone: 09998934733</w:t>
      </w:r>
    </w:p>
    <w:p w:rsidR="00687400" w:rsidRPr="00AB0E62" w:rsidRDefault="0033230C">
      <w:pPr>
        <w:rPr>
          <w:rFonts w:asciiTheme="minorHAnsi" w:hAnsiTheme="minorHAnsi"/>
          <w:b/>
          <w:color w:val="000000"/>
        </w:rPr>
      </w:pPr>
      <w:r w:rsidRPr="00AB0E62">
        <w:rPr>
          <w:rFonts w:asciiTheme="minorHAnsi" w:hAnsiTheme="minorHAnsi"/>
          <w:b/>
          <w:color w:val="000000"/>
        </w:rPr>
        <w:t>Email:</w:t>
      </w:r>
      <w:r w:rsidR="00687400" w:rsidRPr="00AB0E62">
        <w:rPr>
          <w:rFonts w:asciiTheme="minorHAnsi" w:hAnsiTheme="minorHAnsi"/>
          <w:b/>
          <w:color w:val="000000"/>
        </w:rPr>
        <w:t xml:space="preserve"> godeshwer.Mandeep@yahoo.com</w:t>
      </w:r>
    </w:p>
    <w:p w:rsidR="0033230C" w:rsidRPr="00AB0E62" w:rsidRDefault="0033230C">
      <w:pPr>
        <w:rPr>
          <w:rFonts w:asciiTheme="minorHAnsi" w:hAnsiTheme="minorHAnsi"/>
          <w:color w:val="000000"/>
        </w:rPr>
      </w:pPr>
      <w:r w:rsidRPr="00AB0E62">
        <w:rPr>
          <w:rFonts w:asciiTheme="minorHAnsi" w:hAnsiTheme="minorHAnsi"/>
          <w:b/>
          <w:color w:val="000000"/>
        </w:rPr>
        <w:t>Objective</w:t>
      </w:r>
      <w:r w:rsidRPr="00AB0E62">
        <w:rPr>
          <w:rFonts w:asciiTheme="minorHAnsi" w:hAnsiTheme="minorHAnsi"/>
          <w:color w:val="000000"/>
        </w:rPr>
        <w:t>:  To work with progressive and professional customer service oriented organization, where there is realization of an individual's abilities and skills with an emphasis on self-growth and organization's development.</w:t>
      </w:r>
    </w:p>
    <w:p w:rsidR="00687400" w:rsidRPr="0012669F" w:rsidRDefault="00687400">
      <w:pPr>
        <w:rPr>
          <w:rFonts w:asciiTheme="minorHAnsi" w:hAnsiTheme="minorHAnsi"/>
          <w:b/>
          <w:color w:val="000000"/>
          <w:sz w:val="24"/>
          <w:szCs w:val="24"/>
        </w:rPr>
      </w:pPr>
      <w:r w:rsidRPr="0012669F">
        <w:rPr>
          <w:rFonts w:asciiTheme="minorHAnsi" w:hAnsiTheme="minorHAnsi"/>
          <w:b/>
          <w:color w:val="000000"/>
          <w:sz w:val="24"/>
          <w:szCs w:val="24"/>
        </w:rPr>
        <w:t>Summary:</w:t>
      </w:r>
    </w:p>
    <w:p w:rsidR="00687400" w:rsidRPr="00AB0E62" w:rsidRDefault="0012669F" w:rsidP="0033230C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Overall </w:t>
      </w:r>
      <w:r w:rsidR="00B633AF">
        <w:rPr>
          <w:rFonts w:asciiTheme="minorHAnsi" w:hAnsiTheme="minorHAnsi"/>
          <w:color w:val="000000"/>
        </w:rPr>
        <w:t>4</w:t>
      </w:r>
      <w:r w:rsidR="00687400" w:rsidRPr="00AB0E62">
        <w:rPr>
          <w:rFonts w:asciiTheme="minorHAnsi" w:hAnsiTheme="minorHAnsi"/>
          <w:color w:val="000000"/>
        </w:rPr>
        <w:t xml:space="preserve">+ </w:t>
      </w:r>
      <w:r w:rsidR="008E481D">
        <w:rPr>
          <w:rFonts w:asciiTheme="minorHAnsi" w:hAnsiTheme="minorHAnsi"/>
          <w:color w:val="000000"/>
        </w:rPr>
        <w:t>Y</w:t>
      </w:r>
      <w:r w:rsidR="00687400" w:rsidRPr="00AB0E62">
        <w:rPr>
          <w:rFonts w:asciiTheme="minorHAnsi" w:hAnsiTheme="minorHAnsi"/>
          <w:color w:val="000000"/>
        </w:rPr>
        <w:t xml:space="preserve">ears of experience in </w:t>
      </w:r>
      <w:r w:rsidR="0033230C" w:rsidRPr="00AB0E62">
        <w:rPr>
          <w:rFonts w:asciiTheme="minorHAnsi" w:hAnsiTheme="minorHAnsi"/>
          <w:color w:val="000000"/>
        </w:rPr>
        <w:t>Network and</w:t>
      </w:r>
      <w:r w:rsidR="00687400" w:rsidRPr="00AB0E62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D</w:t>
      </w:r>
      <w:r w:rsidR="00687400" w:rsidRPr="00AB0E62">
        <w:rPr>
          <w:rFonts w:asciiTheme="minorHAnsi" w:hAnsiTheme="minorHAnsi"/>
          <w:color w:val="000000"/>
        </w:rPr>
        <w:t xml:space="preserve">esktop </w:t>
      </w:r>
      <w:r>
        <w:rPr>
          <w:rFonts w:asciiTheme="minorHAnsi" w:hAnsiTheme="minorHAnsi"/>
          <w:color w:val="000000"/>
        </w:rPr>
        <w:t>F</w:t>
      </w:r>
      <w:r w:rsidR="00687400" w:rsidRPr="00AB0E62">
        <w:rPr>
          <w:rFonts w:asciiTheme="minorHAnsi" w:hAnsiTheme="minorHAnsi"/>
          <w:color w:val="000000"/>
        </w:rPr>
        <w:t>ield, 8 months in network filed engineer and 1.6 years in Desktop engineer.</w:t>
      </w:r>
    </w:p>
    <w:p w:rsidR="00786949" w:rsidRPr="00AB0E62" w:rsidRDefault="00687400">
      <w:pPr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AB0E62">
        <w:rPr>
          <w:rFonts w:asciiTheme="minorHAnsi" w:hAnsiTheme="minorHAnsi"/>
          <w:b/>
          <w:color w:val="000000"/>
          <w:sz w:val="24"/>
          <w:szCs w:val="24"/>
          <w:u w:val="single"/>
        </w:rPr>
        <w:t>Work Experience</w:t>
      </w:r>
      <w:r w:rsidR="009F1D32" w:rsidRPr="00AB0E62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 </w:t>
      </w:r>
      <w:r w:rsidR="00AB0E62" w:rsidRPr="00AB0E62">
        <w:rPr>
          <w:rFonts w:asciiTheme="minorHAnsi" w:hAnsiTheme="minorHAnsi"/>
          <w:b/>
          <w:color w:val="000000"/>
          <w:sz w:val="24"/>
          <w:szCs w:val="24"/>
          <w:u w:val="single"/>
        </w:rPr>
        <w:t>(In</w:t>
      </w:r>
      <w:r w:rsidR="009F1D32" w:rsidRPr="00AB0E62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 Descending </w:t>
      </w:r>
      <w:r w:rsidR="00AB0E62" w:rsidRPr="00AB0E62">
        <w:rPr>
          <w:rFonts w:asciiTheme="minorHAnsi" w:hAnsiTheme="minorHAnsi"/>
          <w:b/>
          <w:color w:val="000000"/>
          <w:sz w:val="24"/>
          <w:szCs w:val="24"/>
          <w:u w:val="single"/>
        </w:rPr>
        <w:t>Orders)</w:t>
      </w:r>
      <w:r w:rsidR="009F1D32" w:rsidRPr="00AB0E62">
        <w:rPr>
          <w:rFonts w:asciiTheme="minorHAnsi" w:hAnsiTheme="minorHAnsi"/>
          <w:b/>
          <w:color w:val="000000"/>
          <w:sz w:val="24"/>
          <w:szCs w:val="24"/>
          <w:u w:val="single"/>
        </w:rPr>
        <w:t>:-</w:t>
      </w:r>
    </w:p>
    <w:p w:rsidR="009F1D32" w:rsidRPr="00AB0E62" w:rsidRDefault="009F1D32" w:rsidP="009F1D32">
      <w:pPr>
        <w:pStyle w:val="ListParagraph"/>
        <w:numPr>
          <w:ilvl w:val="0"/>
          <w:numId w:val="5"/>
        </w:numPr>
        <w:rPr>
          <w:rFonts w:asciiTheme="minorHAnsi" w:hAnsiTheme="minorHAnsi"/>
          <w:b/>
          <w:color w:val="000000"/>
          <w:sz w:val="20"/>
          <w:szCs w:val="20"/>
          <w:u w:val="single"/>
        </w:rPr>
      </w:pPr>
      <w:r w:rsidRPr="00AB0E62">
        <w:rPr>
          <w:rFonts w:asciiTheme="minorHAnsi" w:hAnsiTheme="minorHAnsi"/>
          <w:b/>
          <w:color w:val="000000"/>
          <w:sz w:val="20"/>
          <w:szCs w:val="20"/>
        </w:rPr>
        <w:t xml:space="preserve">Progressive InfoTech Pvt. Ltd as a </w:t>
      </w:r>
      <w:r w:rsidRPr="00AB0E62">
        <w:rPr>
          <w:rFonts w:asciiTheme="minorHAnsi" w:hAnsiTheme="minorHAnsi"/>
          <w:b/>
          <w:color w:val="000000"/>
          <w:sz w:val="24"/>
          <w:szCs w:val="24"/>
          <w:u w:val="single"/>
        </w:rPr>
        <w:t>Site Engineer</w:t>
      </w:r>
      <w:r w:rsidRPr="00AB0E62">
        <w:rPr>
          <w:rFonts w:asciiTheme="minorHAnsi" w:hAnsiTheme="minorHAnsi"/>
          <w:b/>
          <w:color w:val="000000"/>
          <w:sz w:val="20"/>
          <w:szCs w:val="20"/>
        </w:rPr>
        <w:t xml:space="preserve"> (Working for client Zydus Wellness Ltd – Group of Zydus Cadila at S.G.Highway –Ahmedabad</w:t>
      </w:r>
      <w:r w:rsidR="00B633AF">
        <w:rPr>
          <w:rFonts w:asciiTheme="minorHAnsi" w:hAnsiTheme="minorHAnsi"/>
          <w:b/>
          <w:color w:val="000000"/>
          <w:sz w:val="20"/>
          <w:szCs w:val="20"/>
        </w:rPr>
        <w:t>) – Since Apr’2018 to 2019</w:t>
      </w:r>
      <w:bookmarkStart w:id="0" w:name="_GoBack"/>
      <w:bookmarkEnd w:id="0"/>
    </w:p>
    <w:p w:rsidR="009F1D32" w:rsidRPr="00AB0E62" w:rsidRDefault="009F1D32" w:rsidP="009F1D32">
      <w:pPr>
        <w:pStyle w:val="ListParagraph"/>
        <w:numPr>
          <w:ilvl w:val="0"/>
          <w:numId w:val="5"/>
        </w:numPr>
        <w:rPr>
          <w:rFonts w:asciiTheme="minorHAnsi" w:hAnsiTheme="minorHAnsi"/>
          <w:b/>
          <w:color w:val="000000"/>
          <w:sz w:val="20"/>
          <w:szCs w:val="20"/>
          <w:u w:val="single"/>
        </w:rPr>
      </w:pPr>
      <w:r w:rsidRPr="00AB0E62">
        <w:rPr>
          <w:rFonts w:asciiTheme="minorHAnsi" w:hAnsiTheme="minorHAnsi"/>
          <w:color w:val="000000"/>
          <w:sz w:val="20"/>
          <w:szCs w:val="20"/>
        </w:rPr>
        <w:t xml:space="preserve">Prior to above working with Tech India Pvt. Ltd as Site Engineer </w:t>
      </w:r>
      <w:r w:rsidR="00AB0E62" w:rsidRPr="00AB0E62">
        <w:rPr>
          <w:rFonts w:asciiTheme="minorHAnsi" w:hAnsiTheme="minorHAnsi"/>
          <w:color w:val="000000"/>
          <w:sz w:val="20"/>
          <w:szCs w:val="20"/>
        </w:rPr>
        <w:t>(Working</w:t>
      </w:r>
      <w:r w:rsidRPr="00AB0E62">
        <w:rPr>
          <w:rFonts w:asciiTheme="minorHAnsi" w:hAnsiTheme="minorHAnsi"/>
          <w:color w:val="000000"/>
          <w:sz w:val="20"/>
          <w:szCs w:val="20"/>
        </w:rPr>
        <w:t xml:space="preserve"> for client Cera </w:t>
      </w:r>
      <w:r w:rsidR="00AB0E62" w:rsidRPr="00AB0E62">
        <w:rPr>
          <w:rFonts w:asciiTheme="minorHAnsi" w:hAnsiTheme="minorHAnsi"/>
          <w:color w:val="000000"/>
          <w:sz w:val="20"/>
          <w:szCs w:val="20"/>
        </w:rPr>
        <w:t>Sanitary</w:t>
      </w:r>
      <w:r w:rsidRPr="00AB0E62">
        <w:rPr>
          <w:rFonts w:asciiTheme="minorHAnsi" w:hAnsiTheme="minorHAnsi"/>
          <w:color w:val="000000"/>
          <w:sz w:val="20"/>
          <w:szCs w:val="20"/>
        </w:rPr>
        <w:t xml:space="preserve"> Tiles Co</w:t>
      </w:r>
      <w:r w:rsidR="00AB0E62" w:rsidRPr="00AB0E62">
        <w:rPr>
          <w:rFonts w:asciiTheme="minorHAnsi" w:hAnsiTheme="minorHAnsi"/>
          <w:color w:val="000000"/>
          <w:sz w:val="20"/>
          <w:szCs w:val="20"/>
        </w:rPr>
        <w:t>.)</w:t>
      </w:r>
      <w:r w:rsidRPr="00AB0E62">
        <w:rPr>
          <w:rFonts w:asciiTheme="minorHAnsi" w:hAnsiTheme="minorHAnsi"/>
          <w:color w:val="000000"/>
          <w:sz w:val="20"/>
          <w:szCs w:val="20"/>
        </w:rPr>
        <w:t>, from Jun’17 to Apr’18.</w:t>
      </w:r>
    </w:p>
    <w:p w:rsidR="00AB0E62" w:rsidRPr="0012669F" w:rsidRDefault="00AB0E62" w:rsidP="00AB0E62">
      <w:pPr>
        <w:pStyle w:val="ListParagraph"/>
        <w:numPr>
          <w:ilvl w:val="0"/>
          <w:numId w:val="5"/>
        </w:numPr>
        <w:rPr>
          <w:rFonts w:asciiTheme="minorHAnsi" w:hAnsiTheme="minorHAnsi"/>
          <w:b/>
          <w:color w:val="000000"/>
          <w:sz w:val="20"/>
          <w:szCs w:val="20"/>
          <w:u w:val="single"/>
        </w:rPr>
      </w:pPr>
      <w:r w:rsidRPr="00AB0E62">
        <w:rPr>
          <w:rFonts w:asciiTheme="minorHAnsi" w:hAnsiTheme="minorHAnsi"/>
          <w:color w:val="000000"/>
          <w:sz w:val="20"/>
          <w:szCs w:val="20"/>
        </w:rPr>
        <w:t>Prior to above working for Wipro Infotech as a Technical Support Engineer ( Level 2 ) from the period of Jun’10 to Jan’13 ( Working for client Vodafone India Ltd – Vodafone House – S.G.Highway – Ahmedabad )</w:t>
      </w:r>
    </w:p>
    <w:p w:rsidR="00AB0E62" w:rsidRPr="004B3F10" w:rsidRDefault="0012669F" w:rsidP="00AB0E62">
      <w:pPr>
        <w:pStyle w:val="ListParagraph"/>
        <w:numPr>
          <w:ilvl w:val="0"/>
          <w:numId w:val="5"/>
        </w:numPr>
        <w:rPr>
          <w:rFonts w:asciiTheme="minorHAnsi" w:hAnsiTheme="minorHAnsi"/>
          <w:b/>
          <w:color w:val="000000"/>
          <w:sz w:val="20"/>
          <w:szCs w:val="20"/>
          <w:u w:val="single"/>
        </w:rPr>
      </w:pPr>
      <w:r>
        <w:rPr>
          <w:rFonts w:asciiTheme="minorHAnsi" w:hAnsiTheme="minorHAnsi"/>
          <w:color w:val="000000"/>
          <w:sz w:val="20"/>
          <w:szCs w:val="20"/>
        </w:rPr>
        <w:t>Prior to above work for BB.BTS doctor Pvt. Ltd as a Network Field engineer ( Working for client BSNL Ltd – Providing Broadband Service – In terms of Installation + Technical issue + Troubleshoots, etc. )</w:t>
      </w:r>
    </w:p>
    <w:p w:rsidR="00AB0E62" w:rsidRPr="0012669F" w:rsidRDefault="00AB0E62" w:rsidP="00AB0E62">
      <w:pPr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12669F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Work Profile &amp; Knowledge:- </w:t>
      </w:r>
    </w:p>
    <w:p w:rsidR="00687400" w:rsidRPr="00AB0E62" w:rsidRDefault="00AB0E62">
      <w:pPr>
        <w:numPr>
          <w:ilvl w:val="0"/>
          <w:numId w:val="2"/>
        </w:numPr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Good knowledge of </w:t>
      </w:r>
      <w:r w:rsidR="00687400" w:rsidRPr="00AB0E62">
        <w:rPr>
          <w:rFonts w:asciiTheme="minorHAnsi" w:hAnsiTheme="minorHAnsi"/>
          <w:color w:val="000000"/>
        </w:rPr>
        <w:t xml:space="preserve">Configuration and troubleshoot </w:t>
      </w:r>
      <w:r>
        <w:rPr>
          <w:rFonts w:asciiTheme="minorHAnsi" w:hAnsiTheme="minorHAnsi"/>
          <w:color w:val="000000"/>
        </w:rPr>
        <w:t xml:space="preserve">of </w:t>
      </w:r>
      <w:r w:rsidR="00687400" w:rsidRPr="00AB0E62">
        <w:rPr>
          <w:rFonts w:asciiTheme="minorHAnsi" w:hAnsiTheme="minorHAnsi"/>
          <w:color w:val="000000"/>
        </w:rPr>
        <w:t>systems</w:t>
      </w:r>
      <w:r>
        <w:rPr>
          <w:rFonts w:asciiTheme="minorHAnsi" w:hAnsiTheme="minorHAnsi"/>
          <w:color w:val="000000"/>
        </w:rPr>
        <w:t xml:space="preserve"> </w:t>
      </w:r>
      <w:r w:rsidR="00687400" w:rsidRPr="00AB0E62">
        <w:rPr>
          <w:rFonts w:asciiTheme="minorHAnsi" w:hAnsiTheme="minorHAnsi"/>
          <w:color w:val="000000"/>
        </w:rPr>
        <w:t>/</w:t>
      </w:r>
      <w:r>
        <w:rPr>
          <w:rFonts w:asciiTheme="minorHAnsi" w:hAnsiTheme="minorHAnsi"/>
          <w:color w:val="000000"/>
        </w:rPr>
        <w:t xml:space="preserve"> </w:t>
      </w:r>
      <w:r w:rsidR="00687400" w:rsidRPr="00AB0E62">
        <w:rPr>
          <w:rFonts w:asciiTheme="minorHAnsi" w:hAnsiTheme="minorHAnsi"/>
          <w:color w:val="000000"/>
        </w:rPr>
        <w:t>applications on windows environment.</w:t>
      </w:r>
    </w:p>
    <w:p w:rsidR="00687400" w:rsidRDefault="00687400">
      <w:pPr>
        <w:numPr>
          <w:ilvl w:val="0"/>
          <w:numId w:val="2"/>
        </w:numPr>
        <w:spacing w:line="240" w:lineRule="auto"/>
        <w:rPr>
          <w:rFonts w:asciiTheme="minorHAnsi" w:hAnsiTheme="minorHAnsi"/>
          <w:color w:val="000000"/>
        </w:rPr>
      </w:pPr>
      <w:r w:rsidRPr="00AB0E62">
        <w:rPr>
          <w:rFonts w:asciiTheme="minorHAnsi" w:hAnsiTheme="minorHAnsi"/>
          <w:color w:val="000000"/>
        </w:rPr>
        <w:t>Configuration and troubleshooting of MS outlook 2003</w:t>
      </w:r>
      <w:r w:rsidR="00493568">
        <w:rPr>
          <w:rFonts w:asciiTheme="minorHAnsi" w:hAnsiTheme="minorHAnsi"/>
          <w:color w:val="000000"/>
        </w:rPr>
        <w:t xml:space="preserve"> </w:t>
      </w:r>
      <w:r w:rsidRPr="00AB0E62">
        <w:rPr>
          <w:rFonts w:asciiTheme="minorHAnsi" w:hAnsiTheme="minorHAnsi"/>
          <w:color w:val="000000"/>
        </w:rPr>
        <w:t>/</w:t>
      </w:r>
      <w:r w:rsidR="00493568">
        <w:rPr>
          <w:rFonts w:asciiTheme="minorHAnsi" w:hAnsiTheme="minorHAnsi"/>
          <w:color w:val="000000"/>
        </w:rPr>
        <w:t xml:space="preserve"> </w:t>
      </w:r>
      <w:r w:rsidRPr="00AB0E62">
        <w:rPr>
          <w:rFonts w:asciiTheme="minorHAnsi" w:hAnsiTheme="minorHAnsi"/>
          <w:color w:val="000000"/>
        </w:rPr>
        <w:t>2007</w:t>
      </w:r>
      <w:r w:rsidR="00493568">
        <w:rPr>
          <w:rFonts w:asciiTheme="minorHAnsi" w:hAnsiTheme="minorHAnsi"/>
          <w:color w:val="000000"/>
        </w:rPr>
        <w:t xml:space="preserve"> / 2010 / 2013 / 2016</w:t>
      </w:r>
      <w:r w:rsidRPr="00AB0E62">
        <w:rPr>
          <w:rFonts w:asciiTheme="minorHAnsi" w:hAnsiTheme="minorHAnsi"/>
          <w:color w:val="000000"/>
        </w:rPr>
        <w:t>.</w:t>
      </w:r>
    </w:p>
    <w:p w:rsidR="00687400" w:rsidRPr="00AB0E62" w:rsidRDefault="00687400">
      <w:pPr>
        <w:numPr>
          <w:ilvl w:val="0"/>
          <w:numId w:val="2"/>
        </w:numPr>
        <w:spacing w:line="240" w:lineRule="auto"/>
        <w:rPr>
          <w:rFonts w:asciiTheme="minorHAnsi" w:hAnsiTheme="minorHAnsi"/>
          <w:color w:val="000000"/>
        </w:rPr>
      </w:pPr>
      <w:r w:rsidRPr="00AB0E62">
        <w:rPr>
          <w:rFonts w:asciiTheme="minorHAnsi" w:hAnsiTheme="minorHAnsi"/>
          <w:color w:val="000000"/>
        </w:rPr>
        <w:t xml:space="preserve">Attend </w:t>
      </w:r>
      <w:r w:rsidR="0012669F">
        <w:rPr>
          <w:rFonts w:asciiTheme="minorHAnsi" w:hAnsiTheme="minorHAnsi"/>
          <w:color w:val="000000"/>
        </w:rPr>
        <w:t xml:space="preserve">calls of </w:t>
      </w:r>
      <w:r w:rsidR="0012669F" w:rsidRPr="00AB0E62">
        <w:rPr>
          <w:rFonts w:asciiTheme="minorHAnsi" w:hAnsiTheme="minorHAnsi"/>
          <w:color w:val="000000"/>
        </w:rPr>
        <w:t>senior</w:t>
      </w:r>
      <w:r w:rsidR="00AB0E62">
        <w:rPr>
          <w:rFonts w:asciiTheme="minorHAnsi" w:hAnsiTheme="minorHAnsi"/>
          <w:color w:val="000000"/>
        </w:rPr>
        <w:t xml:space="preserve"> level </w:t>
      </w:r>
      <w:r w:rsidRPr="00AB0E62">
        <w:rPr>
          <w:rFonts w:asciiTheme="minorHAnsi" w:hAnsiTheme="minorHAnsi"/>
          <w:color w:val="000000"/>
        </w:rPr>
        <w:t>1</w:t>
      </w:r>
      <w:r w:rsidR="0012669F">
        <w:rPr>
          <w:rFonts w:asciiTheme="minorHAnsi" w:hAnsiTheme="minorHAnsi"/>
          <w:color w:val="000000"/>
        </w:rPr>
        <w:t xml:space="preserve"> &amp; </w:t>
      </w:r>
      <w:r w:rsidRPr="00AB0E62">
        <w:rPr>
          <w:rFonts w:asciiTheme="minorHAnsi" w:hAnsiTheme="minorHAnsi"/>
          <w:color w:val="000000"/>
        </w:rPr>
        <w:t xml:space="preserve">2 user's </w:t>
      </w:r>
      <w:r w:rsidR="0012669F">
        <w:rPr>
          <w:rFonts w:asciiTheme="minorHAnsi" w:hAnsiTheme="minorHAnsi"/>
          <w:color w:val="000000"/>
        </w:rPr>
        <w:t>(e.g. CEO / HOD’s) for E</w:t>
      </w:r>
      <w:r w:rsidRPr="00AB0E62">
        <w:rPr>
          <w:rFonts w:asciiTheme="minorHAnsi" w:hAnsiTheme="minorHAnsi"/>
          <w:color w:val="000000"/>
        </w:rPr>
        <w:t xml:space="preserve">-mails </w:t>
      </w:r>
      <w:r w:rsidR="0012669F">
        <w:rPr>
          <w:rFonts w:asciiTheme="minorHAnsi" w:hAnsiTheme="minorHAnsi"/>
          <w:color w:val="000000"/>
        </w:rPr>
        <w:t xml:space="preserve">/ Application / System configuration </w:t>
      </w:r>
      <w:r w:rsidRPr="00AB0E62">
        <w:rPr>
          <w:rFonts w:asciiTheme="minorHAnsi" w:hAnsiTheme="minorHAnsi"/>
          <w:color w:val="000000"/>
        </w:rPr>
        <w:t>related issues.</w:t>
      </w:r>
    </w:p>
    <w:p w:rsidR="00687400" w:rsidRPr="00AB0E62" w:rsidRDefault="00687400">
      <w:pPr>
        <w:numPr>
          <w:ilvl w:val="0"/>
          <w:numId w:val="2"/>
        </w:numPr>
        <w:spacing w:line="240" w:lineRule="auto"/>
        <w:rPr>
          <w:rFonts w:asciiTheme="minorHAnsi" w:hAnsiTheme="minorHAnsi"/>
          <w:color w:val="000000"/>
        </w:rPr>
      </w:pPr>
      <w:r w:rsidRPr="00AB0E62">
        <w:rPr>
          <w:rFonts w:asciiTheme="minorHAnsi" w:hAnsiTheme="minorHAnsi"/>
          <w:color w:val="000000"/>
        </w:rPr>
        <w:t>Windows-7</w:t>
      </w:r>
      <w:r w:rsidR="00493568">
        <w:rPr>
          <w:rFonts w:asciiTheme="minorHAnsi" w:hAnsiTheme="minorHAnsi"/>
          <w:color w:val="000000"/>
        </w:rPr>
        <w:t xml:space="preserve"> – 8 -10</w:t>
      </w:r>
      <w:r w:rsidRPr="00AB0E62">
        <w:rPr>
          <w:rFonts w:asciiTheme="minorHAnsi" w:hAnsiTheme="minorHAnsi"/>
          <w:color w:val="000000"/>
        </w:rPr>
        <w:t>, Vista, XP with all clients system. Includes installation, security, fault finding and user administration and also Configuration of AVAYA Phone.</w:t>
      </w:r>
    </w:p>
    <w:p w:rsidR="00687400" w:rsidRPr="00AB0E62" w:rsidRDefault="00687400">
      <w:pPr>
        <w:numPr>
          <w:ilvl w:val="0"/>
          <w:numId w:val="2"/>
        </w:numPr>
        <w:spacing w:line="240" w:lineRule="auto"/>
        <w:rPr>
          <w:rFonts w:asciiTheme="minorHAnsi" w:hAnsiTheme="minorHAnsi"/>
          <w:color w:val="000000"/>
        </w:rPr>
      </w:pPr>
      <w:r w:rsidRPr="00AB0E62">
        <w:rPr>
          <w:rFonts w:asciiTheme="minorHAnsi" w:hAnsiTheme="minorHAnsi"/>
          <w:color w:val="000000"/>
        </w:rPr>
        <w:t xml:space="preserve">Maintain of all Computers and </w:t>
      </w:r>
      <w:r w:rsidR="0012669F" w:rsidRPr="00AB0E62">
        <w:rPr>
          <w:rFonts w:asciiTheme="minorHAnsi" w:hAnsiTheme="minorHAnsi"/>
          <w:color w:val="000000"/>
        </w:rPr>
        <w:t>equipment’s</w:t>
      </w:r>
      <w:r w:rsidRPr="00AB0E62">
        <w:rPr>
          <w:rFonts w:asciiTheme="minorHAnsi" w:hAnsiTheme="minorHAnsi"/>
          <w:color w:val="000000"/>
        </w:rPr>
        <w:t xml:space="preserve"> and solving all kind of Software and Hardware related problems and Printers troubleshooting.</w:t>
      </w:r>
    </w:p>
    <w:p w:rsidR="00687400" w:rsidRPr="00AB0E62" w:rsidRDefault="00687400">
      <w:pPr>
        <w:numPr>
          <w:ilvl w:val="0"/>
          <w:numId w:val="2"/>
        </w:numPr>
        <w:spacing w:line="240" w:lineRule="auto"/>
        <w:rPr>
          <w:rFonts w:asciiTheme="minorHAnsi" w:hAnsiTheme="minorHAnsi"/>
          <w:color w:val="000000"/>
        </w:rPr>
      </w:pPr>
      <w:r w:rsidRPr="00AB0E62">
        <w:rPr>
          <w:rFonts w:asciiTheme="minorHAnsi" w:hAnsiTheme="minorHAnsi"/>
          <w:color w:val="000000"/>
        </w:rPr>
        <w:t>Installing &amp; configuring software's -Oracle CRM, CCC, Citrix, Egain, and Nice Application.</w:t>
      </w:r>
    </w:p>
    <w:p w:rsidR="00687400" w:rsidRDefault="00687400">
      <w:pPr>
        <w:numPr>
          <w:ilvl w:val="0"/>
          <w:numId w:val="2"/>
        </w:numPr>
        <w:spacing w:line="240" w:lineRule="auto"/>
        <w:rPr>
          <w:rFonts w:asciiTheme="minorHAnsi" w:hAnsiTheme="minorHAnsi"/>
          <w:color w:val="000000"/>
        </w:rPr>
      </w:pPr>
      <w:r w:rsidRPr="00AB0E62">
        <w:rPr>
          <w:rFonts w:asciiTheme="minorHAnsi" w:hAnsiTheme="minorHAnsi"/>
          <w:color w:val="000000"/>
        </w:rPr>
        <w:t>Installation and maintenance of machines. Updating of antivirus patches on the client systems.</w:t>
      </w:r>
    </w:p>
    <w:p w:rsidR="0012669F" w:rsidRPr="0012669F" w:rsidRDefault="0012669F" w:rsidP="0012669F">
      <w:pPr>
        <w:pStyle w:val="ListParagraph"/>
        <w:numPr>
          <w:ilvl w:val="0"/>
          <w:numId w:val="2"/>
        </w:numPr>
        <w:tabs>
          <w:tab w:val="left" w:pos="720"/>
        </w:tabs>
        <w:spacing w:line="240" w:lineRule="auto"/>
        <w:rPr>
          <w:rFonts w:asciiTheme="minorHAnsi" w:hAnsiTheme="minorHAnsi"/>
          <w:b/>
          <w:color w:val="000000"/>
        </w:rPr>
      </w:pPr>
      <w:r w:rsidRPr="0012669F">
        <w:rPr>
          <w:rFonts w:asciiTheme="minorHAnsi" w:hAnsiTheme="minorHAnsi"/>
          <w:color w:val="000000"/>
        </w:rPr>
        <w:t>Critical and laptop user's supported.</w:t>
      </w:r>
    </w:p>
    <w:p w:rsidR="0033230C" w:rsidRPr="004B3F10" w:rsidRDefault="0012669F" w:rsidP="0012669F">
      <w:pPr>
        <w:pStyle w:val="ListParagraph"/>
        <w:numPr>
          <w:ilvl w:val="0"/>
          <w:numId w:val="2"/>
        </w:numPr>
        <w:tabs>
          <w:tab w:val="left" w:pos="720"/>
        </w:tabs>
        <w:spacing w:line="240" w:lineRule="auto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color w:val="000000"/>
        </w:rPr>
        <w:t>Good knowledge for Broadband Installation and troubleshoot of that</w:t>
      </w:r>
    </w:p>
    <w:p w:rsidR="00687400" w:rsidRPr="0012669F" w:rsidRDefault="00687400">
      <w:pPr>
        <w:rPr>
          <w:rFonts w:asciiTheme="minorHAnsi" w:hAnsiTheme="minorHAnsi"/>
          <w:b/>
          <w:color w:val="000000"/>
          <w:sz w:val="28"/>
          <w:u w:val="single"/>
        </w:rPr>
      </w:pPr>
      <w:r w:rsidRPr="0012669F">
        <w:rPr>
          <w:rFonts w:asciiTheme="minorHAnsi" w:hAnsiTheme="minorHAnsi"/>
          <w:b/>
          <w:color w:val="000000"/>
          <w:sz w:val="28"/>
          <w:u w:val="single"/>
        </w:rPr>
        <w:lastRenderedPageBreak/>
        <w:t>Educational Qualification:</w:t>
      </w:r>
      <w:r w:rsidR="0012669F" w:rsidRPr="0012669F">
        <w:rPr>
          <w:rFonts w:asciiTheme="minorHAnsi" w:hAnsiTheme="minorHAnsi"/>
          <w:b/>
          <w:color w:val="000000"/>
          <w:sz w:val="28"/>
          <w:u w:val="single"/>
        </w:rPr>
        <w:t>-</w:t>
      </w:r>
    </w:p>
    <w:tbl>
      <w:tblPr>
        <w:tblW w:w="8155" w:type="dxa"/>
        <w:tblLook w:val="04A0" w:firstRow="1" w:lastRow="0" w:firstColumn="1" w:lastColumn="0" w:noHBand="0" w:noVBand="1"/>
      </w:tblPr>
      <w:tblGrid>
        <w:gridCol w:w="3440"/>
        <w:gridCol w:w="2035"/>
        <w:gridCol w:w="1303"/>
        <w:gridCol w:w="1377"/>
      </w:tblGrid>
      <w:tr w:rsidR="0033230C" w:rsidRPr="0033230C" w:rsidTr="004B3F10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4B3F10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en-IN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Standard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b/>
                <w:bCs/>
                <w:color w:val="000000"/>
              </w:rPr>
              <w:t>Institute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b/>
                <w:bCs/>
                <w:color w:val="000000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b/>
                <w:bCs/>
                <w:color w:val="000000"/>
              </w:rPr>
              <w:t>Percentage</w:t>
            </w:r>
          </w:p>
        </w:tc>
      </w:tr>
      <w:tr w:rsidR="0033230C" w:rsidRPr="0033230C" w:rsidTr="004B3F10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color w:val="000000"/>
                <w:lang w:val="en-IN"/>
              </w:rPr>
              <w:t xml:space="preserve">Diploma In </w:t>
            </w:r>
            <w:r w:rsidR="004B3F10" w:rsidRPr="0033230C">
              <w:rPr>
                <w:rFonts w:asciiTheme="minorHAnsi" w:eastAsia="Times New Roman" w:hAnsiTheme="minorHAnsi"/>
                <w:color w:val="000000"/>
                <w:lang w:val="en-IN"/>
              </w:rPr>
              <w:t>Computer</w:t>
            </w:r>
            <w:r w:rsidRPr="0033230C">
              <w:rPr>
                <w:rFonts w:asciiTheme="minorHAnsi" w:eastAsia="Times New Roman" w:hAnsiTheme="minorHAnsi"/>
                <w:color w:val="000000"/>
                <w:lang w:val="en-IN"/>
              </w:rPr>
              <w:t xml:space="preserve"> HW &amp; NW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color w:val="000000"/>
                <w:lang w:val="en-IN"/>
              </w:rPr>
              <w:t>Jetking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color w:val="000000"/>
                <w:lang w:val="en-IN"/>
              </w:rPr>
              <w:t>2007-2009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color w:val="000000"/>
                <w:lang w:val="en-IN"/>
              </w:rPr>
              <w:t>76%</w:t>
            </w:r>
          </w:p>
        </w:tc>
      </w:tr>
      <w:tr w:rsidR="0033230C" w:rsidRPr="0033230C" w:rsidTr="004B3F10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color w:val="000000"/>
              </w:rPr>
              <w:t>B 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color w:val="000000"/>
              </w:rPr>
              <w:t>Gujarat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color w:val="000000"/>
              </w:rPr>
              <w:t>2004-2007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color w:val="000000"/>
              </w:rPr>
              <w:t>61.33%</w:t>
            </w:r>
          </w:p>
        </w:tc>
      </w:tr>
      <w:tr w:rsidR="0033230C" w:rsidRPr="0033230C" w:rsidTr="004B3F10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color w:val="000000"/>
              </w:rPr>
              <w:t>XII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color w:val="000000"/>
              </w:rPr>
              <w:t>G.S.H.E.B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color w:val="000000"/>
              </w:rPr>
              <w:t>2002-2004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color w:val="000000"/>
              </w:rPr>
              <w:t>67.33%</w:t>
            </w:r>
          </w:p>
        </w:tc>
      </w:tr>
      <w:tr w:rsidR="0033230C" w:rsidRPr="0033230C" w:rsidTr="004B3F10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color w:val="000000"/>
              </w:rPr>
              <w:t>SSLC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color w:val="000000"/>
              </w:rPr>
              <w:t>G.S.E.B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color w:val="000000"/>
              </w:rPr>
              <w:t>2001-2002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30C" w:rsidRPr="0033230C" w:rsidRDefault="0033230C" w:rsidP="00332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val="en-IN"/>
              </w:rPr>
            </w:pPr>
            <w:r w:rsidRPr="0033230C">
              <w:rPr>
                <w:rFonts w:asciiTheme="minorHAnsi" w:eastAsia="Times New Roman" w:hAnsiTheme="minorHAnsi"/>
                <w:color w:val="000000"/>
              </w:rPr>
              <w:t>51.71%</w:t>
            </w:r>
          </w:p>
        </w:tc>
      </w:tr>
    </w:tbl>
    <w:p w:rsidR="004B3F10" w:rsidRDefault="004B3F10">
      <w:pPr>
        <w:rPr>
          <w:rFonts w:asciiTheme="minorHAnsi" w:hAnsiTheme="minorHAnsi"/>
          <w:b/>
          <w:color w:val="000000"/>
        </w:rPr>
      </w:pPr>
    </w:p>
    <w:p w:rsidR="00687400" w:rsidRPr="004B3F10" w:rsidRDefault="00687400">
      <w:pPr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4B3F10">
        <w:rPr>
          <w:rFonts w:asciiTheme="minorHAnsi" w:hAnsiTheme="minorHAnsi"/>
          <w:b/>
          <w:color w:val="000000"/>
          <w:sz w:val="24"/>
          <w:szCs w:val="24"/>
          <w:u w:val="single"/>
        </w:rPr>
        <w:t>Computer Skills</w:t>
      </w:r>
      <w:r w:rsidR="004B3F10" w:rsidRPr="004B3F10">
        <w:rPr>
          <w:rFonts w:asciiTheme="minorHAnsi" w:hAnsiTheme="minorHAnsi"/>
          <w:b/>
          <w:color w:val="000000"/>
          <w:sz w:val="24"/>
          <w:szCs w:val="24"/>
          <w:u w:val="single"/>
        </w:rPr>
        <w:t>:-</w:t>
      </w:r>
    </w:p>
    <w:p w:rsidR="00687400" w:rsidRPr="00AB0E62" w:rsidRDefault="00687400">
      <w:pPr>
        <w:rPr>
          <w:rFonts w:asciiTheme="minorHAnsi" w:hAnsiTheme="minorHAnsi"/>
          <w:b/>
          <w:color w:val="000000"/>
        </w:rPr>
      </w:pPr>
      <w:r w:rsidRPr="00AB0E62">
        <w:rPr>
          <w:rFonts w:asciiTheme="minorHAnsi" w:hAnsiTheme="minorHAnsi"/>
          <w:b/>
          <w:color w:val="000000"/>
        </w:rPr>
        <w:t>HARDWARE:</w:t>
      </w:r>
      <w:r w:rsidRPr="00AB0E62">
        <w:rPr>
          <w:rFonts w:asciiTheme="minorHAnsi" w:hAnsiTheme="minorHAnsi"/>
          <w:color w:val="000000"/>
        </w:rPr>
        <w:t xml:space="preserve"> Computer Assembling Dissembling, General Troubleshooting, </w:t>
      </w:r>
      <w:r w:rsidR="004B3F10" w:rsidRPr="00AB0E62">
        <w:rPr>
          <w:rFonts w:asciiTheme="minorHAnsi" w:hAnsiTheme="minorHAnsi"/>
          <w:color w:val="000000"/>
        </w:rPr>
        <w:t>Monitor, Backup</w:t>
      </w:r>
      <w:r w:rsidRPr="00AB0E62">
        <w:rPr>
          <w:rFonts w:asciiTheme="minorHAnsi" w:hAnsiTheme="minorHAnsi"/>
          <w:color w:val="000000"/>
        </w:rPr>
        <w:t xml:space="preserve"> Utility, Disk Management.</w:t>
      </w:r>
    </w:p>
    <w:p w:rsidR="00687400" w:rsidRPr="00AB0E62" w:rsidRDefault="00687400">
      <w:pPr>
        <w:rPr>
          <w:rFonts w:asciiTheme="minorHAnsi" w:hAnsiTheme="minorHAnsi"/>
          <w:color w:val="000000"/>
        </w:rPr>
      </w:pPr>
      <w:r w:rsidRPr="00AB0E62">
        <w:rPr>
          <w:rFonts w:asciiTheme="minorHAnsi" w:hAnsiTheme="minorHAnsi"/>
          <w:b/>
          <w:color w:val="000000"/>
        </w:rPr>
        <w:t xml:space="preserve">APPLICATION SOFETWARE INSTALLATION: </w:t>
      </w:r>
      <w:r w:rsidRPr="00AB0E62">
        <w:rPr>
          <w:rFonts w:asciiTheme="minorHAnsi" w:hAnsiTheme="minorHAnsi"/>
          <w:color w:val="000000"/>
        </w:rPr>
        <w:t>M-S Office, Tally, Anti-virus, Adobe-redder, Adobe-photo soap, PageMaker, Coral-draw, &amp; Other Third   party software.</w:t>
      </w:r>
    </w:p>
    <w:p w:rsidR="00687400" w:rsidRPr="00AB0E62" w:rsidRDefault="00687400">
      <w:pPr>
        <w:rPr>
          <w:rFonts w:asciiTheme="minorHAnsi" w:hAnsiTheme="minorHAnsi"/>
          <w:color w:val="000000"/>
        </w:rPr>
      </w:pPr>
      <w:r w:rsidRPr="00AB0E62">
        <w:rPr>
          <w:rFonts w:asciiTheme="minorHAnsi" w:hAnsiTheme="minorHAnsi"/>
          <w:b/>
          <w:color w:val="000000"/>
        </w:rPr>
        <w:t xml:space="preserve">INSTALLATION &amp; CONFIGURATION: </w:t>
      </w:r>
      <w:r w:rsidRPr="00AB0E62">
        <w:rPr>
          <w:rFonts w:asciiTheme="minorHAnsi" w:hAnsiTheme="minorHAnsi"/>
          <w:color w:val="000000"/>
        </w:rPr>
        <w:t>Windows 98, 2000, XP, Vista, 2003 Server, Linux, Windows-7</w:t>
      </w:r>
    </w:p>
    <w:p w:rsidR="00687400" w:rsidRPr="00AB0E62" w:rsidRDefault="004B3F10">
      <w:pPr>
        <w:ind w:right="-1620"/>
        <w:rPr>
          <w:rFonts w:asciiTheme="minorHAnsi" w:hAnsiTheme="minorHAnsi"/>
          <w:color w:val="000000"/>
        </w:rPr>
      </w:pPr>
      <w:r w:rsidRPr="00AB0E62">
        <w:rPr>
          <w:rFonts w:asciiTheme="minorHAnsi" w:hAnsiTheme="minorHAnsi"/>
          <w:b/>
          <w:color w:val="000000"/>
        </w:rPr>
        <w:t>NETWORKING:</w:t>
      </w:r>
      <w:r w:rsidRPr="00AB0E62">
        <w:rPr>
          <w:rFonts w:asciiTheme="minorHAnsi" w:hAnsiTheme="minorHAnsi"/>
          <w:color w:val="000000"/>
        </w:rPr>
        <w:t xml:space="preserve"> Troubleshooting</w:t>
      </w:r>
      <w:r w:rsidR="00687400" w:rsidRPr="00AB0E62">
        <w:rPr>
          <w:rFonts w:asciiTheme="minorHAnsi" w:hAnsiTheme="minorHAnsi"/>
          <w:color w:val="000000"/>
        </w:rPr>
        <w:t xml:space="preserve"> LAN, LAN Manage.</w:t>
      </w:r>
    </w:p>
    <w:p w:rsidR="00687400" w:rsidRPr="00AB0E62" w:rsidRDefault="00687400">
      <w:pPr>
        <w:rPr>
          <w:rFonts w:asciiTheme="minorHAnsi" w:hAnsiTheme="minorHAnsi"/>
          <w:color w:val="000000"/>
        </w:rPr>
      </w:pPr>
      <w:r w:rsidRPr="00AB0E62">
        <w:rPr>
          <w:rFonts w:asciiTheme="minorHAnsi" w:hAnsiTheme="minorHAnsi"/>
          <w:b/>
          <w:color w:val="000000"/>
        </w:rPr>
        <w:t>SEVER APPLICATION:</w:t>
      </w:r>
      <w:r w:rsidRPr="00AB0E62">
        <w:rPr>
          <w:rFonts w:asciiTheme="minorHAnsi" w:hAnsiTheme="minorHAnsi"/>
          <w:color w:val="000000"/>
        </w:rPr>
        <w:t xml:space="preserve"> File and Print, Check Server Performance, Domain ID creation rights </w:t>
      </w:r>
      <w:proofErr w:type="spellStart"/>
      <w:r w:rsidRPr="00AB0E62">
        <w:rPr>
          <w:rFonts w:asciiTheme="minorHAnsi" w:hAnsiTheme="minorHAnsi"/>
          <w:color w:val="000000"/>
        </w:rPr>
        <w:t>etc</w:t>
      </w:r>
      <w:proofErr w:type="gramStart"/>
      <w:r w:rsidRPr="00AB0E62">
        <w:rPr>
          <w:rFonts w:asciiTheme="minorHAnsi" w:hAnsiTheme="minorHAnsi"/>
          <w:color w:val="000000"/>
        </w:rPr>
        <w:t>,Macfee</w:t>
      </w:r>
      <w:proofErr w:type="spellEnd"/>
      <w:proofErr w:type="gramEnd"/>
      <w:r w:rsidRPr="00AB0E62">
        <w:rPr>
          <w:rFonts w:asciiTheme="minorHAnsi" w:hAnsiTheme="minorHAnsi"/>
          <w:color w:val="000000"/>
        </w:rPr>
        <w:t xml:space="preserve"> </w:t>
      </w:r>
      <w:r w:rsidR="00DF2EDA" w:rsidRPr="00AB0E62">
        <w:rPr>
          <w:rFonts w:asciiTheme="minorHAnsi" w:hAnsiTheme="minorHAnsi"/>
          <w:color w:val="000000"/>
        </w:rPr>
        <w:t>Safe boot</w:t>
      </w:r>
      <w:r w:rsidRPr="00AB0E62">
        <w:rPr>
          <w:rFonts w:asciiTheme="minorHAnsi" w:hAnsiTheme="minorHAnsi"/>
          <w:color w:val="000000"/>
        </w:rPr>
        <w:t xml:space="preserve"> Server Manage, Microsoft </w:t>
      </w:r>
      <w:r w:rsidR="00DF2EDA" w:rsidRPr="00AB0E62">
        <w:rPr>
          <w:rFonts w:asciiTheme="minorHAnsi" w:hAnsiTheme="minorHAnsi"/>
          <w:color w:val="000000"/>
        </w:rPr>
        <w:t>Exchange</w:t>
      </w:r>
      <w:r w:rsidRPr="00AB0E62">
        <w:rPr>
          <w:rFonts w:asciiTheme="minorHAnsi" w:hAnsiTheme="minorHAnsi"/>
          <w:color w:val="000000"/>
        </w:rPr>
        <w:t xml:space="preserve"> Mail  ID Manage, Microsoft Office </w:t>
      </w:r>
      <w:r w:rsidR="00DF2EDA" w:rsidRPr="00AB0E62">
        <w:rPr>
          <w:rFonts w:asciiTheme="minorHAnsi" w:hAnsiTheme="minorHAnsi"/>
          <w:color w:val="000000"/>
        </w:rPr>
        <w:t>Communicator</w:t>
      </w:r>
      <w:r w:rsidRPr="00AB0E62">
        <w:rPr>
          <w:rFonts w:asciiTheme="minorHAnsi" w:hAnsiTheme="minorHAnsi"/>
          <w:color w:val="000000"/>
        </w:rPr>
        <w:t xml:space="preserve"> ID Manage.</w:t>
      </w:r>
    </w:p>
    <w:p w:rsidR="00687400" w:rsidRPr="004B3F10" w:rsidRDefault="00687400">
      <w:pPr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4B3F10">
        <w:rPr>
          <w:rFonts w:asciiTheme="minorHAnsi" w:hAnsiTheme="minorHAnsi"/>
          <w:b/>
          <w:color w:val="000000"/>
          <w:sz w:val="24"/>
          <w:szCs w:val="24"/>
          <w:u w:val="single"/>
        </w:rPr>
        <w:t>Additional Skills:</w:t>
      </w:r>
      <w:r w:rsidR="004B3F10">
        <w:rPr>
          <w:rFonts w:asciiTheme="minorHAnsi" w:hAnsiTheme="minorHAnsi"/>
          <w:b/>
          <w:color w:val="000000"/>
          <w:sz w:val="24"/>
          <w:szCs w:val="24"/>
          <w:u w:val="single"/>
        </w:rPr>
        <w:t>-</w:t>
      </w:r>
    </w:p>
    <w:p w:rsidR="00687400" w:rsidRPr="004B3F10" w:rsidRDefault="00687400" w:rsidP="004B3F10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/>
          <w:b/>
          <w:color w:val="000000"/>
        </w:rPr>
      </w:pPr>
      <w:r w:rsidRPr="004B3F10">
        <w:rPr>
          <w:rFonts w:asciiTheme="minorHAnsi" w:hAnsiTheme="minorHAnsi"/>
          <w:color w:val="000000"/>
        </w:rPr>
        <w:t>M.C.P(Server 2003 &amp; Windows-7) in 2010 Ahm</w:t>
      </w:r>
      <w:r w:rsidR="004B3F10" w:rsidRPr="004B3F10">
        <w:rPr>
          <w:rFonts w:asciiTheme="minorHAnsi" w:hAnsiTheme="minorHAnsi"/>
          <w:color w:val="000000"/>
        </w:rPr>
        <w:t>e</w:t>
      </w:r>
      <w:r w:rsidRPr="004B3F10">
        <w:rPr>
          <w:rFonts w:asciiTheme="minorHAnsi" w:hAnsiTheme="minorHAnsi"/>
          <w:color w:val="000000"/>
        </w:rPr>
        <w:t>dabad</w:t>
      </w:r>
      <w:r w:rsidRPr="004B3F10">
        <w:rPr>
          <w:rFonts w:asciiTheme="minorHAnsi" w:hAnsiTheme="minorHAnsi"/>
          <w:b/>
          <w:color w:val="000000"/>
        </w:rPr>
        <w:t xml:space="preserve"> </w:t>
      </w:r>
    </w:p>
    <w:p w:rsidR="004B3F10" w:rsidRDefault="004B3F10" w:rsidP="004B3F10">
      <w:pPr>
        <w:spacing w:line="360" w:lineRule="auto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4B3F10">
        <w:rPr>
          <w:rFonts w:asciiTheme="minorHAnsi" w:hAnsiTheme="minorHAnsi"/>
          <w:b/>
          <w:color w:val="000000"/>
          <w:sz w:val="24"/>
          <w:szCs w:val="24"/>
          <w:u w:val="single"/>
        </w:rPr>
        <w:t>Strength:-</w:t>
      </w:r>
    </w:p>
    <w:p w:rsidR="004B3F10" w:rsidRPr="004B3F10" w:rsidRDefault="004B3F10" w:rsidP="004B3F10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>
        <w:rPr>
          <w:rFonts w:asciiTheme="minorHAnsi" w:hAnsiTheme="minorHAnsi"/>
          <w:color w:val="000000"/>
        </w:rPr>
        <w:t>Honest about the Work &amp; Organization</w:t>
      </w:r>
    </w:p>
    <w:p w:rsidR="004B3F10" w:rsidRPr="004B3F10" w:rsidRDefault="004B3F10" w:rsidP="004B3F10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>
        <w:rPr>
          <w:rFonts w:asciiTheme="minorHAnsi" w:hAnsiTheme="minorHAnsi"/>
          <w:color w:val="000000"/>
        </w:rPr>
        <w:t>Excited about to learn new thing always</w:t>
      </w:r>
    </w:p>
    <w:p w:rsidR="004B3F10" w:rsidRPr="004B3F10" w:rsidRDefault="004B3F10" w:rsidP="004B3F10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>
        <w:rPr>
          <w:rFonts w:asciiTheme="minorHAnsi" w:hAnsiTheme="minorHAnsi"/>
          <w:color w:val="000000"/>
          <w:sz w:val="24"/>
          <w:szCs w:val="24"/>
        </w:rPr>
        <w:t>Punctual &amp; Disciplinary candidate about timing and commitments</w:t>
      </w:r>
    </w:p>
    <w:p w:rsidR="004B3F10" w:rsidRPr="004B3F10" w:rsidRDefault="004B3F10" w:rsidP="004B3F10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>
        <w:rPr>
          <w:rFonts w:asciiTheme="minorHAnsi" w:hAnsiTheme="minorHAnsi"/>
          <w:color w:val="000000"/>
          <w:sz w:val="24"/>
          <w:szCs w:val="24"/>
        </w:rPr>
        <w:t>Flexible to work as per organization requirements</w:t>
      </w:r>
    </w:p>
    <w:p w:rsidR="004B3F10" w:rsidRPr="004B3F10" w:rsidRDefault="004B3F10" w:rsidP="004B3F10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>
        <w:rPr>
          <w:rFonts w:asciiTheme="minorHAnsi" w:hAnsiTheme="minorHAnsi"/>
          <w:color w:val="000000"/>
          <w:sz w:val="24"/>
          <w:szCs w:val="24"/>
        </w:rPr>
        <w:t>Positive about given task and responsibilities</w:t>
      </w:r>
    </w:p>
    <w:p w:rsidR="0033230C" w:rsidRPr="00AB0E62" w:rsidRDefault="0033230C">
      <w:pPr>
        <w:spacing w:line="360" w:lineRule="auto"/>
        <w:rPr>
          <w:rFonts w:asciiTheme="minorHAnsi" w:hAnsiTheme="minorHAnsi"/>
          <w:b/>
          <w:color w:val="000000"/>
          <w:sz w:val="28"/>
        </w:rPr>
      </w:pPr>
    </w:p>
    <w:p w:rsidR="004B3F10" w:rsidRDefault="004B3F10">
      <w:pPr>
        <w:spacing w:line="360" w:lineRule="auto"/>
        <w:rPr>
          <w:rFonts w:asciiTheme="minorHAnsi" w:hAnsiTheme="minorHAnsi"/>
          <w:b/>
          <w:color w:val="000000"/>
          <w:sz w:val="28"/>
        </w:rPr>
      </w:pPr>
    </w:p>
    <w:p w:rsidR="004B3F10" w:rsidRDefault="004B3F10">
      <w:pPr>
        <w:spacing w:line="360" w:lineRule="auto"/>
        <w:rPr>
          <w:rFonts w:asciiTheme="minorHAnsi" w:hAnsiTheme="minorHAnsi"/>
          <w:b/>
          <w:color w:val="000000"/>
          <w:sz w:val="28"/>
        </w:rPr>
      </w:pPr>
    </w:p>
    <w:p w:rsidR="00687400" w:rsidRPr="00AB0E62" w:rsidRDefault="00687400">
      <w:pPr>
        <w:spacing w:line="360" w:lineRule="auto"/>
        <w:rPr>
          <w:rFonts w:asciiTheme="minorHAnsi" w:hAnsiTheme="minorHAnsi"/>
          <w:b/>
          <w:color w:val="000000"/>
          <w:sz w:val="28"/>
        </w:rPr>
      </w:pPr>
      <w:r w:rsidRPr="00AB0E62">
        <w:rPr>
          <w:rFonts w:asciiTheme="minorHAnsi" w:hAnsiTheme="minorHAnsi"/>
          <w:b/>
          <w:color w:val="000000"/>
          <w:sz w:val="28"/>
        </w:rPr>
        <w:lastRenderedPageBreak/>
        <w:t>Personal Details:</w:t>
      </w:r>
    </w:p>
    <w:p w:rsidR="00687400" w:rsidRPr="00AB0E62" w:rsidRDefault="00687400">
      <w:pPr>
        <w:spacing w:line="360" w:lineRule="auto"/>
        <w:rPr>
          <w:rFonts w:asciiTheme="minorHAnsi" w:hAnsiTheme="minorHAnsi"/>
          <w:b/>
          <w:color w:val="000000"/>
        </w:rPr>
      </w:pPr>
    </w:p>
    <w:p w:rsidR="00687400" w:rsidRPr="00AB0E62" w:rsidRDefault="00687400">
      <w:pPr>
        <w:tabs>
          <w:tab w:val="left" w:pos="4320"/>
          <w:tab w:val="left" w:pos="5040"/>
        </w:tabs>
        <w:spacing w:line="360" w:lineRule="auto"/>
        <w:ind w:left="720"/>
        <w:rPr>
          <w:rFonts w:asciiTheme="minorHAnsi" w:hAnsiTheme="minorHAnsi"/>
          <w:color w:val="000000"/>
        </w:rPr>
      </w:pPr>
      <w:r w:rsidRPr="00AB0E62">
        <w:rPr>
          <w:rFonts w:asciiTheme="minorHAnsi" w:hAnsiTheme="minorHAnsi"/>
          <w:b/>
          <w:color w:val="000000"/>
        </w:rPr>
        <w:t>Father's name</w:t>
      </w:r>
      <w:r w:rsidRPr="00AB0E62">
        <w:rPr>
          <w:rFonts w:asciiTheme="minorHAnsi" w:hAnsiTheme="minorHAnsi"/>
          <w:color w:val="000000"/>
        </w:rPr>
        <w:t xml:space="preserve">                            :    </w:t>
      </w:r>
      <w:r w:rsidRPr="00AB0E62">
        <w:rPr>
          <w:rFonts w:asciiTheme="minorHAnsi" w:hAnsiTheme="minorHAnsi"/>
          <w:color w:val="000000"/>
        </w:rPr>
        <w:tab/>
        <w:t xml:space="preserve">      Chnadrakant Godeshwar</w:t>
      </w:r>
    </w:p>
    <w:p w:rsidR="00687400" w:rsidRPr="00AB0E62" w:rsidRDefault="00687400">
      <w:pPr>
        <w:tabs>
          <w:tab w:val="left" w:pos="4500"/>
          <w:tab w:val="left" w:pos="4680"/>
        </w:tabs>
        <w:spacing w:line="360" w:lineRule="auto"/>
        <w:ind w:left="720"/>
        <w:rPr>
          <w:rFonts w:asciiTheme="minorHAnsi" w:hAnsiTheme="minorHAnsi"/>
          <w:color w:val="000000"/>
        </w:rPr>
      </w:pPr>
      <w:r w:rsidRPr="00AB0E62">
        <w:rPr>
          <w:rFonts w:asciiTheme="minorHAnsi" w:hAnsiTheme="minorHAnsi"/>
          <w:b/>
          <w:color w:val="000000"/>
        </w:rPr>
        <w:t>Date of Birth</w:t>
      </w:r>
      <w:r w:rsidRPr="00AB0E62">
        <w:rPr>
          <w:rFonts w:asciiTheme="minorHAnsi" w:hAnsiTheme="minorHAnsi"/>
          <w:color w:val="000000"/>
        </w:rPr>
        <w:t xml:space="preserve">                              :</w:t>
      </w:r>
      <w:r w:rsidRPr="00AB0E62">
        <w:rPr>
          <w:rFonts w:asciiTheme="minorHAnsi" w:hAnsiTheme="minorHAnsi"/>
          <w:color w:val="000000"/>
        </w:rPr>
        <w:tab/>
        <w:t xml:space="preserve">   05-06-1987 </w:t>
      </w:r>
      <w:r w:rsidRPr="00AB0E62">
        <w:rPr>
          <w:rFonts w:asciiTheme="minorHAnsi" w:hAnsiTheme="minorHAnsi"/>
          <w:color w:val="000000"/>
        </w:rPr>
        <w:tab/>
      </w:r>
      <w:r w:rsidRPr="00AB0E62">
        <w:rPr>
          <w:rFonts w:asciiTheme="minorHAnsi" w:hAnsiTheme="minorHAnsi"/>
          <w:color w:val="000000"/>
        </w:rPr>
        <w:tab/>
      </w:r>
      <w:r w:rsidRPr="00AB0E62">
        <w:rPr>
          <w:rFonts w:asciiTheme="minorHAnsi" w:hAnsiTheme="minorHAnsi"/>
          <w:color w:val="000000"/>
        </w:rPr>
        <w:tab/>
        <w:t xml:space="preserve">                 </w:t>
      </w:r>
      <w:r w:rsidRPr="00AB0E62">
        <w:rPr>
          <w:rFonts w:asciiTheme="minorHAnsi" w:hAnsiTheme="minorHAnsi"/>
          <w:color w:val="000000"/>
        </w:rPr>
        <w:tab/>
        <w:t xml:space="preserve">         </w:t>
      </w:r>
      <w:r w:rsidRPr="00AB0E62">
        <w:rPr>
          <w:rFonts w:asciiTheme="minorHAnsi" w:hAnsiTheme="minorHAnsi"/>
          <w:b/>
          <w:color w:val="000000"/>
        </w:rPr>
        <w:t xml:space="preserve">Sex         </w:t>
      </w:r>
      <w:r w:rsidRPr="00AB0E62">
        <w:rPr>
          <w:rFonts w:asciiTheme="minorHAnsi" w:hAnsiTheme="minorHAnsi"/>
          <w:color w:val="000000"/>
        </w:rPr>
        <w:t xml:space="preserve">                                      :   </w:t>
      </w:r>
      <w:r w:rsidRPr="00AB0E62">
        <w:rPr>
          <w:rFonts w:asciiTheme="minorHAnsi" w:hAnsiTheme="minorHAnsi"/>
          <w:color w:val="000000"/>
        </w:rPr>
        <w:tab/>
        <w:t xml:space="preserve">   Male</w:t>
      </w:r>
      <w:r w:rsidRPr="00AB0E62">
        <w:rPr>
          <w:rFonts w:asciiTheme="minorHAnsi" w:hAnsiTheme="minorHAnsi"/>
          <w:color w:val="000000"/>
        </w:rPr>
        <w:tab/>
      </w:r>
      <w:r w:rsidRPr="00AB0E62">
        <w:rPr>
          <w:rFonts w:asciiTheme="minorHAnsi" w:hAnsiTheme="minorHAnsi"/>
          <w:color w:val="000000"/>
        </w:rPr>
        <w:tab/>
      </w:r>
      <w:r w:rsidRPr="00AB0E62">
        <w:rPr>
          <w:rFonts w:asciiTheme="minorHAnsi" w:hAnsiTheme="minorHAnsi"/>
          <w:color w:val="000000"/>
        </w:rPr>
        <w:tab/>
      </w:r>
      <w:r w:rsidRPr="00AB0E62">
        <w:rPr>
          <w:rFonts w:asciiTheme="minorHAnsi" w:hAnsiTheme="minorHAnsi"/>
          <w:color w:val="000000"/>
        </w:rPr>
        <w:tab/>
      </w:r>
      <w:r w:rsidRPr="00AB0E62">
        <w:rPr>
          <w:rFonts w:asciiTheme="minorHAnsi" w:hAnsiTheme="minorHAnsi"/>
          <w:color w:val="000000"/>
        </w:rPr>
        <w:tab/>
        <w:t xml:space="preserve">  </w:t>
      </w:r>
      <w:r w:rsidRPr="00AB0E62">
        <w:rPr>
          <w:rFonts w:asciiTheme="minorHAnsi" w:hAnsiTheme="minorHAnsi"/>
          <w:b/>
          <w:color w:val="000000"/>
        </w:rPr>
        <w:t>Marital Status</w:t>
      </w:r>
      <w:r w:rsidRPr="00AB0E62">
        <w:rPr>
          <w:rFonts w:asciiTheme="minorHAnsi" w:hAnsiTheme="minorHAnsi"/>
          <w:color w:val="000000"/>
        </w:rPr>
        <w:t xml:space="preserve">                            :   </w:t>
      </w:r>
      <w:r w:rsidRPr="00AB0E62">
        <w:rPr>
          <w:rFonts w:asciiTheme="minorHAnsi" w:hAnsiTheme="minorHAnsi"/>
          <w:color w:val="000000"/>
        </w:rPr>
        <w:tab/>
        <w:t xml:space="preserve">   Single</w:t>
      </w:r>
      <w:r w:rsidRPr="00AB0E62">
        <w:rPr>
          <w:rFonts w:asciiTheme="minorHAnsi" w:hAnsiTheme="minorHAnsi"/>
          <w:color w:val="000000"/>
        </w:rPr>
        <w:tab/>
      </w:r>
      <w:r w:rsidRPr="00AB0E62">
        <w:rPr>
          <w:rFonts w:asciiTheme="minorHAnsi" w:hAnsiTheme="minorHAnsi"/>
          <w:color w:val="000000"/>
        </w:rPr>
        <w:tab/>
      </w:r>
      <w:r w:rsidRPr="00AB0E62">
        <w:rPr>
          <w:rFonts w:asciiTheme="minorHAnsi" w:hAnsiTheme="minorHAnsi"/>
          <w:color w:val="000000"/>
        </w:rPr>
        <w:tab/>
      </w:r>
      <w:r w:rsidRPr="00AB0E62">
        <w:rPr>
          <w:rFonts w:asciiTheme="minorHAnsi" w:hAnsiTheme="minorHAnsi"/>
          <w:color w:val="000000"/>
        </w:rPr>
        <w:tab/>
      </w:r>
      <w:r w:rsidRPr="00AB0E62">
        <w:rPr>
          <w:rFonts w:asciiTheme="minorHAnsi" w:hAnsiTheme="minorHAnsi"/>
          <w:color w:val="000000"/>
        </w:rPr>
        <w:tab/>
        <w:t xml:space="preserve"> </w:t>
      </w:r>
      <w:r w:rsidRPr="00AB0E62">
        <w:rPr>
          <w:rFonts w:asciiTheme="minorHAnsi" w:hAnsiTheme="minorHAnsi"/>
          <w:b/>
          <w:color w:val="000000"/>
        </w:rPr>
        <w:t xml:space="preserve">Nationality           </w:t>
      </w:r>
      <w:r w:rsidRPr="00AB0E62">
        <w:rPr>
          <w:rFonts w:asciiTheme="minorHAnsi" w:hAnsiTheme="minorHAnsi"/>
          <w:color w:val="000000"/>
        </w:rPr>
        <w:t xml:space="preserve">                       : </w:t>
      </w:r>
      <w:r w:rsidRPr="00AB0E62">
        <w:rPr>
          <w:rFonts w:asciiTheme="minorHAnsi" w:hAnsiTheme="minorHAnsi"/>
          <w:color w:val="000000"/>
        </w:rPr>
        <w:tab/>
        <w:t xml:space="preserve">   Indian</w:t>
      </w:r>
      <w:r w:rsidRPr="00AB0E62">
        <w:rPr>
          <w:rFonts w:asciiTheme="minorHAnsi" w:hAnsiTheme="minorHAnsi"/>
          <w:color w:val="000000"/>
        </w:rPr>
        <w:tab/>
      </w:r>
      <w:r w:rsidRPr="00AB0E62">
        <w:rPr>
          <w:rFonts w:asciiTheme="minorHAnsi" w:hAnsiTheme="minorHAnsi"/>
          <w:color w:val="000000"/>
        </w:rPr>
        <w:tab/>
      </w:r>
      <w:r w:rsidRPr="00AB0E62">
        <w:rPr>
          <w:rFonts w:asciiTheme="minorHAnsi" w:hAnsiTheme="minorHAnsi"/>
          <w:color w:val="000000"/>
        </w:rPr>
        <w:tab/>
      </w:r>
      <w:r w:rsidRPr="00AB0E62">
        <w:rPr>
          <w:rFonts w:asciiTheme="minorHAnsi" w:hAnsiTheme="minorHAnsi"/>
          <w:color w:val="000000"/>
        </w:rPr>
        <w:tab/>
      </w:r>
      <w:r w:rsidRPr="00AB0E62">
        <w:rPr>
          <w:rFonts w:asciiTheme="minorHAnsi" w:hAnsiTheme="minorHAnsi"/>
          <w:color w:val="000000"/>
        </w:rPr>
        <w:tab/>
        <w:t xml:space="preserve"> </w:t>
      </w:r>
      <w:r w:rsidRPr="00AB0E62">
        <w:rPr>
          <w:rFonts w:asciiTheme="minorHAnsi" w:hAnsiTheme="minorHAnsi"/>
          <w:b/>
          <w:color w:val="000000"/>
        </w:rPr>
        <w:t>Languages Known</w:t>
      </w:r>
      <w:r w:rsidRPr="00AB0E62">
        <w:rPr>
          <w:rFonts w:asciiTheme="minorHAnsi" w:hAnsiTheme="minorHAnsi"/>
          <w:color w:val="000000"/>
        </w:rPr>
        <w:t xml:space="preserve">                     :</w:t>
      </w:r>
      <w:r w:rsidRPr="00AB0E62">
        <w:rPr>
          <w:rFonts w:asciiTheme="minorHAnsi" w:hAnsiTheme="minorHAnsi"/>
          <w:color w:val="000000"/>
        </w:rPr>
        <w:tab/>
        <w:t xml:space="preserve">   English, Hindi and Gujarati</w:t>
      </w:r>
      <w:r w:rsidRPr="00AB0E62">
        <w:rPr>
          <w:rFonts w:asciiTheme="minorHAnsi" w:hAnsiTheme="minorHAnsi"/>
          <w:color w:val="000000"/>
        </w:rPr>
        <w:tab/>
        <w:t xml:space="preserve">                         </w:t>
      </w:r>
      <w:r w:rsidRPr="00AB0E62">
        <w:rPr>
          <w:rFonts w:asciiTheme="minorHAnsi" w:hAnsiTheme="minorHAnsi"/>
          <w:b/>
          <w:color w:val="000000"/>
        </w:rPr>
        <w:t>Languages to write</w:t>
      </w:r>
      <w:r w:rsidRPr="00AB0E62">
        <w:rPr>
          <w:rFonts w:asciiTheme="minorHAnsi" w:hAnsiTheme="minorHAnsi"/>
          <w:color w:val="000000"/>
        </w:rPr>
        <w:t xml:space="preserve">                    :         </w:t>
      </w:r>
      <w:r w:rsidRPr="00AB0E62">
        <w:rPr>
          <w:rFonts w:asciiTheme="minorHAnsi" w:hAnsiTheme="minorHAnsi"/>
          <w:color w:val="000000"/>
        </w:rPr>
        <w:tab/>
        <w:t xml:space="preserve">   English, Hindi and Gujarati.</w:t>
      </w:r>
      <w:r w:rsidRPr="00AB0E62">
        <w:rPr>
          <w:rFonts w:asciiTheme="minorHAnsi" w:hAnsiTheme="minorHAnsi"/>
          <w:color w:val="000000"/>
        </w:rPr>
        <w:tab/>
      </w:r>
      <w:r w:rsidRPr="00AB0E62">
        <w:rPr>
          <w:rFonts w:asciiTheme="minorHAnsi" w:hAnsiTheme="minorHAnsi"/>
          <w:color w:val="000000"/>
        </w:rPr>
        <w:tab/>
        <w:t xml:space="preserve">               </w:t>
      </w:r>
      <w:r w:rsidRPr="00AB0E62">
        <w:rPr>
          <w:rFonts w:asciiTheme="minorHAnsi" w:hAnsiTheme="minorHAnsi"/>
          <w:b/>
          <w:color w:val="000000"/>
        </w:rPr>
        <w:t xml:space="preserve">Hobbies        </w:t>
      </w:r>
      <w:r w:rsidRPr="00AB0E62">
        <w:rPr>
          <w:rFonts w:asciiTheme="minorHAnsi" w:hAnsiTheme="minorHAnsi"/>
          <w:color w:val="000000"/>
        </w:rPr>
        <w:t xml:space="preserve">                               :  </w:t>
      </w:r>
      <w:r w:rsidRPr="00AB0E62">
        <w:rPr>
          <w:rFonts w:asciiTheme="minorHAnsi" w:hAnsiTheme="minorHAnsi"/>
          <w:color w:val="000000"/>
        </w:rPr>
        <w:tab/>
        <w:t xml:space="preserve">   Listening to Music, Visit of Historical place.</w:t>
      </w:r>
    </w:p>
    <w:p w:rsidR="00687400" w:rsidRPr="00AB0E62" w:rsidRDefault="00687400">
      <w:pPr>
        <w:tabs>
          <w:tab w:val="left" w:pos="4500"/>
          <w:tab w:val="left" w:pos="4680"/>
        </w:tabs>
        <w:spacing w:line="360" w:lineRule="auto"/>
        <w:ind w:left="720"/>
        <w:rPr>
          <w:rFonts w:asciiTheme="minorHAnsi" w:hAnsiTheme="minorHAnsi"/>
          <w:color w:val="000000"/>
        </w:rPr>
      </w:pPr>
      <w:r w:rsidRPr="00AB0E62">
        <w:rPr>
          <w:rFonts w:asciiTheme="minorHAnsi" w:hAnsiTheme="minorHAnsi"/>
          <w:b/>
          <w:color w:val="000000"/>
        </w:rPr>
        <w:t xml:space="preserve">Address                                        </w:t>
      </w:r>
      <w:r w:rsidRPr="00AB0E62">
        <w:rPr>
          <w:rFonts w:asciiTheme="minorHAnsi" w:hAnsiTheme="minorHAnsi"/>
          <w:color w:val="000000"/>
        </w:rPr>
        <w:t>:</w:t>
      </w:r>
      <w:r w:rsidRPr="00AB0E62">
        <w:rPr>
          <w:rFonts w:asciiTheme="minorHAnsi" w:hAnsiTheme="minorHAnsi"/>
          <w:color w:val="000000"/>
        </w:rPr>
        <w:tab/>
        <w:t xml:space="preserve">   </w:t>
      </w:r>
      <w:r w:rsidR="0033230C" w:rsidRPr="00AB0E62">
        <w:rPr>
          <w:rFonts w:asciiTheme="minorHAnsi" w:hAnsiTheme="minorHAnsi"/>
          <w:color w:val="000000"/>
        </w:rPr>
        <w:t>C</w:t>
      </w:r>
      <w:r w:rsidRPr="00AB0E62">
        <w:rPr>
          <w:rFonts w:asciiTheme="minorHAnsi" w:hAnsiTheme="minorHAnsi"/>
          <w:color w:val="000000"/>
        </w:rPr>
        <w:t>/32</w:t>
      </w:r>
      <w:proofErr w:type="gramStart"/>
      <w:r w:rsidRPr="00AB0E62">
        <w:rPr>
          <w:rFonts w:asciiTheme="minorHAnsi" w:hAnsiTheme="minorHAnsi"/>
          <w:color w:val="000000"/>
        </w:rPr>
        <w:t>,Hargovan</w:t>
      </w:r>
      <w:proofErr w:type="gramEnd"/>
      <w:r w:rsidRPr="00AB0E62">
        <w:rPr>
          <w:rFonts w:asciiTheme="minorHAnsi" w:hAnsiTheme="minorHAnsi"/>
          <w:color w:val="000000"/>
        </w:rPr>
        <w:t xml:space="preserve"> park </w:t>
      </w:r>
      <w:proofErr w:type="spellStart"/>
      <w:r w:rsidRPr="00AB0E62">
        <w:rPr>
          <w:rFonts w:asciiTheme="minorHAnsi" w:hAnsiTheme="minorHAnsi"/>
          <w:color w:val="000000"/>
        </w:rPr>
        <w:t>soc,Motera-road,Sabarmati</w:t>
      </w:r>
      <w:proofErr w:type="spellEnd"/>
      <w:r w:rsidRPr="00AB0E62">
        <w:rPr>
          <w:rFonts w:asciiTheme="minorHAnsi" w:hAnsiTheme="minorHAnsi"/>
          <w:color w:val="000000"/>
        </w:rPr>
        <w:t>,</w:t>
      </w:r>
    </w:p>
    <w:p w:rsidR="00687400" w:rsidRPr="00AB0E62" w:rsidRDefault="00687400">
      <w:pPr>
        <w:tabs>
          <w:tab w:val="left" w:pos="4500"/>
          <w:tab w:val="left" w:pos="4680"/>
        </w:tabs>
        <w:spacing w:line="360" w:lineRule="auto"/>
        <w:ind w:left="720"/>
        <w:rPr>
          <w:rFonts w:asciiTheme="minorHAnsi" w:hAnsiTheme="minorHAnsi"/>
          <w:color w:val="000000"/>
        </w:rPr>
      </w:pP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  <w:b/>
          <w:color w:val="000000"/>
        </w:rPr>
        <w:t xml:space="preserve"> </w:t>
      </w:r>
      <w:r w:rsidRPr="00AB0E62">
        <w:rPr>
          <w:rFonts w:asciiTheme="minorHAnsi" w:hAnsiTheme="minorHAnsi"/>
          <w:color w:val="000000"/>
        </w:rPr>
        <w:t xml:space="preserve"> Ahmedabad-380005</w:t>
      </w:r>
      <w:proofErr w:type="gramStart"/>
      <w:r w:rsidRPr="00AB0E62">
        <w:rPr>
          <w:rFonts w:asciiTheme="minorHAnsi" w:hAnsiTheme="minorHAnsi"/>
          <w:color w:val="000000"/>
        </w:rPr>
        <w:t>,Gujarat</w:t>
      </w:r>
      <w:proofErr w:type="gramEnd"/>
      <w:r w:rsidRPr="00AB0E62">
        <w:rPr>
          <w:rFonts w:asciiTheme="minorHAnsi" w:hAnsiTheme="minorHAnsi"/>
          <w:color w:val="000000"/>
        </w:rPr>
        <w:t>, India.</w:t>
      </w:r>
    </w:p>
    <w:p w:rsidR="00687400" w:rsidRPr="00AB0E62" w:rsidRDefault="00687400">
      <w:pPr>
        <w:tabs>
          <w:tab w:val="left" w:pos="4320"/>
          <w:tab w:val="left" w:pos="5040"/>
        </w:tabs>
        <w:spacing w:line="360" w:lineRule="auto"/>
        <w:rPr>
          <w:rFonts w:asciiTheme="minorHAnsi" w:hAnsiTheme="minorHAnsi"/>
          <w:color w:val="000000"/>
        </w:rPr>
      </w:pPr>
      <w:r w:rsidRPr="00AB0E62">
        <w:rPr>
          <w:rFonts w:asciiTheme="minorHAnsi" w:hAnsiTheme="minorHAnsi"/>
          <w:color w:val="000000"/>
        </w:rPr>
        <w:t>Declaration</w:t>
      </w:r>
      <w:r w:rsidRPr="00AB0E62">
        <w:rPr>
          <w:rFonts w:asciiTheme="minorHAnsi" w:hAnsiTheme="minorHAnsi"/>
          <w:b/>
          <w:color w:val="000000"/>
        </w:rPr>
        <w:t xml:space="preserve">:   </w:t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  <w:b/>
          <w:color w:val="000000"/>
        </w:rPr>
        <w:t xml:space="preserve"> </w:t>
      </w:r>
    </w:p>
    <w:p w:rsidR="00687400" w:rsidRPr="00AB0E62" w:rsidRDefault="00687400">
      <w:pPr>
        <w:spacing w:line="360" w:lineRule="auto"/>
        <w:rPr>
          <w:rFonts w:asciiTheme="minorHAnsi" w:hAnsiTheme="minorHAnsi"/>
          <w:color w:val="000000"/>
        </w:rPr>
      </w:pPr>
      <w:r w:rsidRPr="00AB0E62">
        <w:rPr>
          <w:rFonts w:asciiTheme="minorHAnsi" w:hAnsiTheme="minorHAnsi"/>
          <w:color w:val="000000"/>
        </w:rPr>
        <w:t xml:space="preserve">I hereby declare that the above information is true to the best of my knowledge and belief.     </w:t>
      </w:r>
      <w:r w:rsidRPr="00AB0E62">
        <w:rPr>
          <w:rFonts w:asciiTheme="minorHAnsi" w:hAnsiTheme="minorHAnsi"/>
          <w:color w:val="000000"/>
        </w:rPr>
        <w:tab/>
      </w:r>
      <w:r w:rsidRPr="00AB0E62">
        <w:rPr>
          <w:rFonts w:asciiTheme="minorHAnsi" w:hAnsiTheme="minorHAnsi"/>
          <w:color w:val="000000"/>
        </w:rPr>
        <w:tab/>
      </w:r>
    </w:p>
    <w:p w:rsidR="00687400" w:rsidRPr="00AB0E62" w:rsidRDefault="00687400">
      <w:pPr>
        <w:spacing w:line="360" w:lineRule="auto"/>
        <w:rPr>
          <w:rFonts w:asciiTheme="minorHAnsi" w:hAnsiTheme="minorHAnsi"/>
          <w:b/>
          <w:color w:val="000000"/>
        </w:rPr>
      </w:pPr>
      <w:r w:rsidRPr="00AB0E62">
        <w:rPr>
          <w:rFonts w:asciiTheme="minorHAnsi" w:hAnsiTheme="minorHAnsi"/>
          <w:b/>
          <w:color w:val="000000"/>
        </w:rPr>
        <w:t>Place: Ahmedabad                                                                          Yours Faithfully</w:t>
      </w:r>
    </w:p>
    <w:p w:rsidR="00687400" w:rsidRPr="00AB0E62" w:rsidRDefault="00687400">
      <w:pPr>
        <w:spacing w:line="360" w:lineRule="auto"/>
        <w:rPr>
          <w:rFonts w:asciiTheme="minorHAnsi" w:hAnsiTheme="minorHAnsi"/>
          <w:b/>
          <w:color w:val="000000"/>
        </w:rPr>
      </w:pPr>
      <w:r w:rsidRPr="00AB0E62">
        <w:rPr>
          <w:rFonts w:asciiTheme="minorHAnsi" w:hAnsiTheme="minorHAnsi"/>
          <w:b/>
          <w:color w:val="000000"/>
        </w:rPr>
        <w:t xml:space="preserve">Date   :                                                                                           </w:t>
      </w:r>
      <w:proofErr w:type="spellStart"/>
      <w:r w:rsidRPr="00AB0E62">
        <w:rPr>
          <w:rFonts w:asciiTheme="minorHAnsi" w:hAnsiTheme="minorHAnsi"/>
          <w:b/>
          <w:color w:val="000000"/>
        </w:rPr>
        <w:t>Mandip</w:t>
      </w:r>
      <w:proofErr w:type="spellEnd"/>
      <w:r w:rsidRPr="00AB0E62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AB0E62">
        <w:rPr>
          <w:rFonts w:asciiTheme="minorHAnsi" w:hAnsiTheme="minorHAnsi"/>
          <w:b/>
          <w:color w:val="000000"/>
        </w:rPr>
        <w:t>Godeshwar</w:t>
      </w:r>
      <w:proofErr w:type="spellEnd"/>
      <w:r w:rsidRPr="00AB0E62">
        <w:rPr>
          <w:rFonts w:asciiTheme="minorHAnsi" w:hAnsiTheme="minorHAnsi"/>
          <w:b/>
          <w:color w:val="000000"/>
        </w:rPr>
        <w:t xml:space="preserve">                    </w:t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</w:rPr>
        <w:tab/>
        <w:t xml:space="preserve">               </w:t>
      </w:r>
      <w:r w:rsidRPr="00AB0E62">
        <w:rPr>
          <w:rFonts w:asciiTheme="minorHAnsi" w:hAnsiTheme="minorHAnsi"/>
        </w:rPr>
        <w:tab/>
      </w:r>
      <w:r w:rsidRPr="00AB0E62">
        <w:rPr>
          <w:rFonts w:asciiTheme="minorHAnsi" w:hAnsiTheme="minorHAnsi"/>
          <w:b/>
          <w:color w:val="000000"/>
        </w:rPr>
        <w:t xml:space="preserve">                                                               </w:t>
      </w:r>
    </w:p>
    <w:sectPr w:rsidR="00687400" w:rsidRPr="00AB0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C7" w:rsidRDefault="00DF7BC7" w:rsidP="00A62771">
      <w:pPr>
        <w:spacing w:after="0" w:line="240" w:lineRule="auto"/>
      </w:pPr>
      <w:r>
        <w:separator/>
      </w:r>
    </w:p>
  </w:endnote>
  <w:endnote w:type="continuationSeparator" w:id="0">
    <w:p w:rsidR="00DF7BC7" w:rsidRDefault="00DF7BC7" w:rsidP="00A6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71" w:rsidRDefault="00A627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71" w:rsidRDefault="00A627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71" w:rsidRDefault="00A62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C7" w:rsidRDefault="00DF7BC7" w:rsidP="00A62771">
      <w:pPr>
        <w:spacing w:after="0" w:line="240" w:lineRule="auto"/>
      </w:pPr>
      <w:r>
        <w:separator/>
      </w:r>
    </w:p>
  </w:footnote>
  <w:footnote w:type="continuationSeparator" w:id="0">
    <w:p w:rsidR="00DF7BC7" w:rsidRDefault="00DF7BC7" w:rsidP="00A6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71" w:rsidRDefault="00A627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71" w:rsidRDefault="00A627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71" w:rsidRDefault="00A627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40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22"/>
      </w:rPr>
    </w:lvl>
  </w:abstractNum>
  <w:abstractNum w:abstractNumId="1">
    <w:nsid w:val="00000002"/>
    <w:multiLevelType w:val="singleLevel"/>
    <w:tmpl w:val="00000000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/>
        <w:b/>
        <w:color w:val="000000"/>
        <w:sz w:val="22"/>
      </w:rPr>
    </w:lvl>
  </w:abstractNum>
  <w:abstractNum w:abstractNumId="2">
    <w:nsid w:val="00000003"/>
    <w:multiLevelType w:val="singleLevel"/>
    <w:tmpl w:val="00000000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/>
        <w:b w:val="0"/>
        <w:color w:val="000000"/>
        <w:sz w:val="22"/>
      </w:rPr>
    </w:lvl>
  </w:abstractNum>
  <w:abstractNum w:abstractNumId="3">
    <w:nsid w:val="00000004"/>
    <w:multiLevelType w:val="singleLevel"/>
    <w:tmpl w:val="00000000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/>
        <w:b/>
        <w:color w:val="000000"/>
        <w:sz w:val="22"/>
      </w:rPr>
    </w:lvl>
  </w:abstractNum>
  <w:abstractNum w:abstractNumId="4">
    <w:nsid w:val="1DDE0504"/>
    <w:multiLevelType w:val="hybridMultilevel"/>
    <w:tmpl w:val="30E89D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80EF2"/>
    <w:multiLevelType w:val="hybridMultilevel"/>
    <w:tmpl w:val="27FC68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669F"/>
    <w:rsid w:val="00172A27"/>
    <w:rsid w:val="0033230C"/>
    <w:rsid w:val="00493568"/>
    <w:rsid w:val="004B3F10"/>
    <w:rsid w:val="00570AC9"/>
    <w:rsid w:val="005B590E"/>
    <w:rsid w:val="00687400"/>
    <w:rsid w:val="00786949"/>
    <w:rsid w:val="0089198E"/>
    <w:rsid w:val="008E481D"/>
    <w:rsid w:val="00937684"/>
    <w:rsid w:val="009F1D32"/>
    <w:rsid w:val="00A62771"/>
    <w:rsid w:val="00AB0E62"/>
    <w:rsid w:val="00AC3C58"/>
    <w:rsid w:val="00B633AF"/>
    <w:rsid w:val="00C75E17"/>
    <w:rsid w:val="00DF2EDA"/>
    <w:rsid w:val="00D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IN"/>
    </w:rPr>
  </w:style>
  <w:style w:type="paragraph" w:styleId="Heading1">
    <w:name w:val="heading 1"/>
    <w:basedOn w:val="Normal"/>
    <w:next w:val="Normal"/>
    <w:qFormat/>
    <w:pPr>
      <w:spacing w:after="0" w:line="240" w:lineRule="auto"/>
      <w:jc w:val="center"/>
      <w:outlineLvl w:val="0"/>
    </w:pPr>
    <w:rPr>
      <w:rFonts w:ascii="Arial" w:eastAsia="Times New Roman" w:hAnsi="Arial"/>
      <w:sz w:val="28"/>
      <w:szCs w:val="20"/>
      <w:lang w:val="x-none"/>
    </w:rPr>
  </w:style>
  <w:style w:type="paragraph" w:styleId="Heading2">
    <w:name w:val="heading 2"/>
    <w:basedOn w:val="Normal"/>
    <w:next w:val="Normal"/>
    <w:qFormat/>
    <w:pPr>
      <w:spacing w:after="0" w:line="240" w:lineRule="auto"/>
      <w:outlineLvl w:val="1"/>
    </w:pPr>
    <w:rPr>
      <w:rFonts w:ascii="Arial" w:eastAsia="Times New Roman" w:hAnsi="Arial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ex61">
    <w:name w:val="Index 61"/>
    <w:rPr>
      <w:rFonts w:ascii="Calibri" w:eastAsia="Calibri" w:hAnsi="Calibri" w:cs="Times New Roman"/>
      <w:color w:val="0000FF"/>
      <w:u w:val="single"/>
    </w:rPr>
  </w:style>
  <w:style w:type="paragraph" w:styleId="Index7">
    <w:name w:val="index 7"/>
    <w:basedOn w:val="Normal"/>
    <w:pPr>
      <w:ind w:left="720"/>
      <w:contextualSpacing/>
    </w:pPr>
  </w:style>
  <w:style w:type="paragraph" w:styleId="Index8">
    <w:name w:val="index 8"/>
    <w:basedOn w:val="Normal"/>
    <w:pPr>
      <w:spacing w:after="0" w:line="240" w:lineRule="auto"/>
    </w:pPr>
    <w:rPr>
      <w:rFonts w:ascii="Courier New" w:eastAsia="Times New Roman" w:hAnsi="Courier New"/>
      <w:sz w:val="20"/>
      <w:szCs w:val="20"/>
      <w:lang w:val="x-none"/>
    </w:rPr>
  </w:style>
  <w:style w:type="character" w:customStyle="1" w:styleId="HTMLPreformattedChar">
    <w:name w:val="HTML Preformatted Char"/>
    <w:rPr>
      <w:rFonts w:ascii="Courier New" w:eastAsia="Times New Roman" w:hAnsi="Courier New" w:cs="Times New Roman"/>
      <w:sz w:val="20"/>
      <w:szCs w:val="20"/>
    </w:rPr>
  </w:style>
  <w:style w:type="character" w:customStyle="1" w:styleId="Heading1Char">
    <w:name w:val="Heading 1 Char"/>
    <w:rPr>
      <w:rFonts w:ascii="Arial" w:eastAsia="Times New Roman" w:hAnsi="Arial" w:cs="Arial"/>
      <w:sz w:val="28"/>
      <w:szCs w:val="20"/>
    </w:rPr>
  </w:style>
  <w:style w:type="character" w:customStyle="1" w:styleId="Heading2Char">
    <w:name w:val="Heading 2 Char"/>
    <w:rPr>
      <w:rFonts w:ascii="Arial" w:eastAsia="Times New Roman" w:hAnsi="Arial" w:cs="Arial"/>
      <w:sz w:val="28"/>
      <w:szCs w:val="20"/>
    </w:rPr>
  </w:style>
  <w:style w:type="paragraph" w:customStyle="1" w:styleId="SectionSubtitle">
    <w:name w:val="Section Subtitle"/>
    <w:basedOn w:val="Normal"/>
    <w:next w:val="Normal"/>
    <w:pPr>
      <w:spacing w:before="220" w:after="0" w:line="220" w:lineRule="atLeast"/>
    </w:pPr>
    <w:rPr>
      <w:rFonts w:ascii="Arial Black" w:eastAsia="Times New Roman" w:hAnsi="Arial Black" w:cs="Arial Black"/>
      <w:b/>
      <w:bCs/>
      <w:sz w:val="20"/>
      <w:szCs w:val="20"/>
    </w:rPr>
  </w:style>
  <w:style w:type="paragraph" w:styleId="TOC4">
    <w:name w:val="toc 4"/>
    <w:basedOn w:val="Normal"/>
    <w:pPr>
      <w:spacing w:after="0" w:line="240" w:lineRule="auto"/>
      <w:jc w:val="both"/>
    </w:pPr>
    <w:rPr>
      <w:rFonts w:ascii="Arial" w:eastAsia="Times New Roman" w:hAnsi="Arial"/>
      <w:szCs w:val="24"/>
      <w:lang w:val="x-none"/>
    </w:rPr>
  </w:style>
  <w:style w:type="character" w:customStyle="1" w:styleId="BodyTextChar">
    <w:name w:val="Body Text Char"/>
    <w:rPr>
      <w:rFonts w:ascii="Arial" w:eastAsia="Times New Roman" w:hAnsi="Arial" w:cs="Times New Roman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62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771"/>
    <w:rPr>
      <w:rFonts w:ascii="Calibri" w:eastAsia="Calibri" w:hAnsi="Calibri" w:cs="Times New Roman"/>
      <w:sz w:val="22"/>
      <w:szCs w:val="22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A62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771"/>
    <w:rPr>
      <w:rFonts w:ascii="Calibri" w:eastAsia="Calibri" w:hAnsi="Calibri" w:cs="Times New Roman"/>
      <w:sz w:val="22"/>
      <w:szCs w:val="22"/>
      <w:lang w:eastAsia="en-IN"/>
    </w:rPr>
  </w:style>
  <w:style w:type="paragraph" w:styleId="ListParagraph">
    <w:name w:val="List Paragraph"/>
    <w:basedOn w:val="Normal"/>
    <w:uiPriority w:val="34"/>
    <w:qFormat/>
    <w:rsid w:val="009F1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IN"/>
    </w:rPr>
  </w:style>
  <w:style w:type="paragraph" w:styleId="Heading1">
    <w:name w:val="heading 1"/>
    <w:basedOn w:val="Normal"/>
    <w:next w:val="Normal"/>
    <w:qFormat/>
    <w:pPr>
      <w:spacing w:after="0" w:line="240" w:lineRule="auto"/>
      <w:jc w:val="center"/>
      <w:outlineLvl w:val="0"/>
    </w:pPr>
    <w:rPr>
      <w:rFonts w:ascii="Arial" w:eastAsia="Times New Roman" w:hAnsi="Arial"/>
      <w:sz w:val="28"/>
      <w:szCs w:val="20"/>
      <w:lang w:val="x-none"/>
    </w:rPr>
  </w:style>
  <w:style w:type="paragraph" w:styleId="Heading2">
    <w:name w:val="heading 2"/>
    <w:basedOn w:val="Normal"/>
    <w:next w:val="Normal"/>
    <w:qFormat/>
    <w:pPr>
      <w:spacing w:after="0" w:line="240" w:lineRule="auto"/>
      <w:outlineLvl w:val="1"/>
    </w:pPr>
    <w:rPr>
      <w:rFonts w:ascii="Arial" w:eastAsia="Times New Roman" w:hAnsi="Arial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ex61">
    <w:name w:val="Index 61"/>
    <w:rPr>
      <w:rFonts w:ascii="Calibri" w:eastAsia="Calibri" w:hAnsi="Calibri" w:cs="Times New Roman"/>
      <w:color w:val="0000FF"/>
      <w:u w:val="single"/>
    </w:rPr>
  </w:style>
  <w:style w:type="paragraph" w:styleId="Index7">
    <w:name w:val="index 7"/>
    <w:basedOn w:val="Normal"/>
    <w:pPr>
      <w:ind w:left="720"/>
      <w:contextualSpacing/>
    </w:pPr>
  </w:style>
  <w:style w:type="paragraph" w:styleId="Index8">
    <w:name w:val="index 8"/>
    <w:basedOn w:val="Normal"/>
    <w:pPr>
      <w:spacing w:after="0" w:line="240" w:lineRule="auto"/>
    </w:pPr>
    <w:rPr>
      <w:rFonts w:ascii="Courier New" w:eastAsia="Times New Roman" w:hAnsi="Courier New"/>
      <w:sz w:val="20"/>
      <w:szCs w:val="20"/>
      <w:lang w:val="x-none"/>
    </w:rPr>
  </w:style>
  <w:style w:type="character" w:customStyle="1" w:styleId="HTMLPreformattedChar">
    <w:name w:val="HTML Preformatted Char"/>
    <w:rPr>
      <w:rFonts w:ascii="Courier New" w:eastAsia="Times New Roman" w:hAnsi="Courier New" w:cs="Times New Roman"/>
      <w:sz w:val="20"/>
      <w:szCs w:val="20"/>
    </w:rPr>
  </w:style>
  <w:style w:type="character" w:customStyle="1" w:styleId="Heading1Char">
    <w:name w:val="Heading 1 Char"/>
    <w:rPr>
      <w:rFonts w:ascii="Arial" w:eastAsia="Times New Roman" w:hAnsi="Arial" w:cs="Arial"/>
      <w:sz w:val="28"/>
      <w:szCs w:val="20"/>
    </w:rPr>
  </w:style>
  <w:style w:type="character" w:customStyle="1" w:styleId="Heading2Char">
    <w:name w:val="Heading 2 Char"/>
    <w:rPr>
      <w:rFonts w:ascii="Arial" w:eastAsia="Times New Roman" w:hAnsi="Arial" w:cs="Arial"/>
      <w:sz w:val="28"/>
      <w:szCs w:val="20"/>
    </w:rPr>
  </w:style>
  <w:style w:type="paragraph" w:customStyle="1" w:styleId="SectionSubtitle">
    <w:name w:val="Section Subtitle"/>
    <w:basedOn w:val="Normal"/>
    <w:next w:val="Normal"/>
    <w:pPr>
      <w:spacing w:before="220" w:after="0" w:line="220" w:lineRule="atLeast"/>
    </w:pPr>
    <w:rPr>
      <w:rFonts w:ascii="Arial Black" w:eastAsia="Times New Roman" w:hAnsi="Arial Black" w:cs="Arial Black"/>
      <w:b/>
      <w:bCs/>
      <w:sz w:val="20"/>
      <w:szCs w:val="20"/>
    </w:rPr>
  </w:style>
  <w:style w:type="paragraph" w:styleId="TOC4">
    <w:name w:val="toc 4"/>
    <w:basedOn w:val="Normal"/>
    <w:pPr>
      <w:spacing w:after="0" w:line="240" w:lineRule="auto"/>
      <w:jc w:val="both"/>
    </w:pPr>
    <w:rPr>
      <w:rFonts w:ascii="Arial" w:eastAsia="Times New Roman" w:hAnsi="Arial"/>
      <w:szCs w:val="24"/>
      <w:lang w:val="x-none"/>
    </w:rPr>
  </w:style>
  <w:style w:type="character" w:customStyle="1" w:styleId="BodyTextChar">
    <w:name w:val="Body Text Char"/>
    <w:rPr>
      <w:rFonts w:ascii="Arial" w:eastAsia="Times New Roman" w:hAnsi="Arial" w:cs="Times New Roman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62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771"/>
    <w:rPr>
      <w:rFonts w:ascii="Calibri" w:eastAsia="Calibri" w:hAnsi="Calibri" w:cs="Times New Roman"/>
      <w:sz w:val="22"/>
      <w:szCs w:val="22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A62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771"/>
    <w:rPr>
      <w:rFonts w:ascii="Calibri" w:eastAsia="Calibri" w:hAnsi="Calibri" w:cs="Times New Roman"/>
      <w:sz w:val="22"/>
      <w:szCs w:val="22"/>
      <w:lang w:eastAsia="en-IN"/>
    </w:rPr>
  </w:style>
  <w:style w:type="paragraph" w:styleId="ListParagraph">
    <w:name w:val="List Paragraph"/>
    <w:basedOn w:val="Normal"/>
    <w:uiPriority w:val="34"/>
    <w:qFormat/>
    <w:rsid w:val="009F1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Cambridge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dg2360</dc:creator>
  <cp:keywords/>
  <cp:lastModifiedBy>Mandip</cp:lastModifiedBy>
  <cp:revision>5</cp:revision>
  <dcterms:created xsi:type="dcterms:W3CDTF">2018-12-21T10:52:00Z</dcterms:created>
  <dcterms:modified xsi:type="dcterms:W3CDTF">2020-06-03T06:27:00Z</dcterms:modified>
</cp:coreProperties>
</file>